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1E530D">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1E530D">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582EFE89" w:rsidR="002E7E05" w:rsidRDefault="001E530D">
      <w:pPr>
        <w:spacing w:line="240" w:lineRule="auto"/>
        <w:ind w:right="622"/>
        <w:jc w:val="center"/>
        <w:rPr>
          <w:rFonts w:ascii="Arial" w:eastAsia="Arial" w:hAnsi="Arial" w:cs="Arial"/>
          <w:b/>
        </w:rPr>
      </w:pPr>
      <w:r>
        <w:rPr>
          <w:rFonts w:ascii="Arial" w:eastAsia="Arial" w:hAnsi="Arial" w:cs="Arial"/>
          <w:b/>
        </w:rPr>
        <w:t xml:space="preserve">“CONVOCATORIA DE LICITACIÓN </w:t>
      </w:r>
      <w:r w:rsidRPr="00F20573">
        <w:rPr>
          <w:rFonts w:ascii="Arial" w:eastAsia="Arial" w:hAnsi="Arial" w:cs="Arial"/>
          <w:b/>
        </w:rPr>
        <w:t xml:space="preserve">PÚBLICA </w:t>
      </w:r>
      <w:r w:rsidR="00B0127D" w:rsidRPr="00F20573">
        <w:rPr>
          <w:rFonts w:ascii="Arial" w:eastAsia="Arial" w:hAnsi="Arial" w:cs="Arial"/>
          <w:b/>
        </w:rPr>
        <w:t>LOCAL</w:t>
      </w:r>
      <w:r w:rsidRPr="00F20573">
        <w:rPr>
          <w:rFonts w:ascii="Arial" w:eastAsia="Arial" w:hAnsi="Arial" w:cs="Arial"/>
          <w:b/>
        </w:rPr>
        <w:t>”</w:t>
      </w:r>
    </w:p>
    <w:p w14:paraId="3A6C3136" w14:textId="395C8B8D" w:rsidR="002E7E05" w:rsidRDefault="00EF7E0F">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r>
        <w:rPr>
          <w:rFonts w:ascii="Arial" w:eastAsia="Arial" w:hAnsi="Arial" w:cs="Arial"/>
          <w:b/>
          <w:bCs/>
        </w:rPr>
        <w:t>OM-72/2024</w:t>
      </w:r>
    </w:p>
    <w:p w14:paraId="63A8A547" w14:textId="7B6F0576" w:rsidR="002E7E05" w:rsidRDefault="001E530D">
      <w:pPr>
        <w:spacing w:line="240" w:lineRule="auto"/>
        <w:ind w:right="622"/>
        <w:jc w:val="center"/>
        <w:rPr>
          <w:rFonts w:ascii="Arial" w:eastAsia="Arial" w:hAnsi="Arial" w:cs="Arial"/>
          <w:b/>
        </w:rPr>
      </w:pPr>
      <w:bookmarkStart w:id="4" w:name="_Hlk133395109"/>
      <w:r>
        <w:rPr>
          <w:rFonts w:ascii="Arial" w:eastAsia="Arial" w:hAnsi="Arial" w:cs="Arial"/>
          <w:b/>
        </w:rPr>
        <w:t>“</w:t>
      </w:r>
      <w:bookmarkStart w:id="5" w:name="_Hlk183780855"/>
      <w:bookmarkEnd w:id="1"/>
      <w:bookmarkEnd w:id="4"/>
      <w:r w:rsidR="00860832">
        <w:rPr>
          <w:rFonts w:ascii="Arial" w:eastAsia="Arial" w:hAnsi="Arial" w:cs="Arial"/>
          <w:b/>
        </w:rPr>
        <w:t xml:space="preserve">ADQUISICIÓN DEL </w:t>
      </w:r>
      <w:r w:rsidR="00E26EC4">
        <w:rPr>
          <w:rFonts w:ascii="Arial" w:eastAsia="Arial" w:hAnsi="Arial" w:cs="Arial"/>
          <w:b/>
        </w:rPr>
        <w:t>SERVICIO DE VALES DE DESPENSA EN MONEDERO ELECTRÓNICO PARA EL GOBIERNO MUNICIPAL</w:t>
      </w:r>
      <w:bookmarkStart w:id="6" w:name="_Hlk182392650"/>
      <w:r w:rsidR="00185665">
        <w:rPr>
          <w:rFonts w:ascii="Arial" w:eastAsia="Arial" w:hAnsi="Arial" w:cs="Arial"/>
          <w:b/>
        </w:rPr>
        <w:t xml:space="preserve"> DE TLAJOMULCO DE ZÚÑIGA, JALISCO</w:t>
      </w:r>
      <w:bookmarkEnd w:id="5"/>
      <w:r w:rsidR="00185665">
        <w:rPr>
          <w:rFonts w:ascii="Arial" w:eastAsia="Arial" w:hAnsi="Arial" w:cs="Arial"/>
          <w:b/>
        </w:rPr>
        <w:t xml:space="preserve"> (ACORTADA)</w:t>
      </w:r>
      <w:bookmarkEnd w:id="6"/>
      <w:r w:rsidR="00185665">
        <w:rPr>
          <w:rFonts w:ascii="Arial" w:eastAsia="Arial" w:hAnsi="Arial" w:cs="Arial"/>
          <w:b/>
        </w:rPr>
        <w:t>”</w:t>
      </w:r>
      <w:bookmarkEnd w:id="2"/>
    </w:p>
    <w:bookmarkEnd w:id="3"/>
    <w:p w14:paraId="57D98BA1" w14:textId="77777777" w:rsidR="002E7E05" w:rsidRDefault="002E7E05">
      <w:pPr>
        <w:spacing w:line="240" w:lineRule="auto"/>
        <w:ind w:right="622"/>
        <w:jc w:val="center"/>
        <w:rPr>
          <w:rFonts w:ascii="Arial" w:eastAsia="Arial" w:hAnsi="Arial" w:cs="Arial"/>
          <w:b/>
        </w:rPr>
      </w:pPr>
    </w:p>
    <w:p w14:paraId="4FCE7C79" w14:textId="55E267A5" w:rsidR="002E7E05" w:rsidRDefault="001E530D">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B0127D">
        <w:rPr>
          <w:rFonts w:ascii="Arial" w:eastAsia="Arial" w:hAnsi="Arial" w:cs="Arial"/>
          <w:color w:val="000000"/>
        </w:rPr>
        <w:t>LOCA</w:t>
      </w:r>
      <w:r w:rsidR="00EC1C3B">
        <w:rPr>
          <w:rFonts w:ascii="Arial" w:eastAsia="Arial" w:hAnsi="Arial" w:cs="Arial"/>
          <w:color w:val="000000"/>
        </w:rPr>
        <w:t xml:space="preserve">L </w:t>
      </w:r>
      <w:r>
        <w:rPr>
          <w:rFonts w:ascii="Arial" w:eastAsia="Arial" w:hAnsi="Arial" w:cs="Arial"/>
          <w:color w:val="000000"/>
        </w:rPr>
        <w:t xml:space="preserve">para la </w:t>
      </w:r>
      <w:r>
        <w:rPr>
          <w:rFonts w:ascii="Arial" w:eastAsia="Arial" w:hAnsi="Arial" w:cs="Arial"/>
          <w:b/>
          <w:color w:val="000000"/>
        </w:rPr>
        <w:t>“</w:t>
      </w:r>
      <w:r w:rsidR="00860832">
        <w:rPr>
          <w:rFonts w:ascii="Arial" w:eastAsia="Arial" w:hAnsi="Arial" w:cs="Arial"/>
          <w:b/>
          <w:color w:val="000000"/>
        </w:rPr>
        <w:t xml:space="preserve">ADQUISICIÓN DEL </w:t>
      </w:r>
      <w:r w:rsidR="00E26EC4">
        <w:rPr>
          <w:rFonts w:ascii="Arial" w:eastAsia="Arial" w:hAnsi="Arial" w:cs="Arial"/>
          <w:b/>
          <w:color w:val="000000"/>
        </w:rPr>
        <w:t>SERVICIO DE VALES DE DESPENSA EN MONEDERO ELECTRÓNICO PARA EL GOBIERNO MUNICIPAL</w:t>
      </w:r>
      <w:r w:rsidR="00185665">
        <w:rPr>
          <w:rFonts w:ascii="Arial" w:eastAsia="Arial" w:hAnsi="Arial" w:cs="Arial"/>
          <w:b/>
          <w:color w:val="000000"/>
        </w:rPr>
        <w:t xml:space="preserve">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1E530D">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094770FE" w:rsidR="002E7E05" w:rsidRDefault="00EF7E0F">
            <w:pPr>
              <w:ind w:right="622"/>
              <w:rPr>
                <w:rFonts w:ascii="Arial" w:eastAsia="Arial" w:hAnsi="Arial" w:cs="Arial"/>
              </w:rPr>
            </w:pPr>
            <w:r>
              <w:rPr>
                <w:rFonts w:ascii="Arial" w:eastAsia="Arial" w:hAnsi="Arial" w:cs="Arial"/>
                <w:b/>
                <w:bCs/>
              </w:rPr>
              <w:t>OM-72/2024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1E530D">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3829C6C0" w:rsidR="002E7E05" w:rsidRPr="00C152E5" w:rsidRDefault="0070773D">
            <w:pPr>
              <w:ind w:right="-105"/>
              <w:rPr>
                <w:rFonts w:ascii="Arial" w:eastAsia="Arial" w:hAnsi="Arial" w:cs="Arial"/>
                <w:color w:val="000000"/>
              </w:rPr>
            </w:pPr>
            <w:r w:rsidRPr="00F20573">
              <w:rPr>
                <w:rFonts w:ascii="Arial" w:eastAsia="Arial" w:hAnsi="Arial" w:cs="Arial"/>
                <w:b/>
                <w:color w:val="000000"/>
              </w:rPr>
              <w:t>$383.00</w:t>
            </w:r>
            <w:r w:rsidR="00D82C37" w:rsidRPr="00F20573">
              <w:rPr>
                <w:rFonts w:ascii="Arial" w:eastAsia="Arial" w:hAnsi="Arial" w:cs="Arial"/>
                <w:color w:val="000000"/>
              </w:rPr>
              <w:t xml:space="preserve"> de</w:t>
            </w:r>
            <w:r w:rsidR="00D82C37" w:rsidRPr="00C152E5">
              <w:rPr>
                <w:rFonts w:ascii="Arial" w:eastAsia="Arial" w:hAnsi="Arial" w:cs="Arial"/>
                <w:color w:val="000000"/>
              </w:rPr>
              <w:t xml:space="preserv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1E530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7B0C9E9A" w:rsidR="002E7E05" w:rsidRDefault="0070773D">
            <w:pPr>
              <w:ind w:right="-105"/>
              <w:rPr>
                <w:rFonts w:ascii="Arial" w:eastAsia="Arial" w:hAnsi="Arial" w:cs="Arial"/>
                <w:color w:val="000000"/>
              </w:rPr>
            </w:pPr>
            <w:r>
              <w:rPr>
                <w:rFonts w:ascii="Arial" w:eastAsia="Arial" w:hAnsi="Arial" w:cs="Arial"/>
                <w:color w:val="000000"/>
              </w:rPr>
              <w:t xml:space="preserve">Jueves </w:t>
            </w:r>
            <w:r w:rsidR="00EF7E0F">
              <w:rPr>
                <w:rFonts w:ascii="Arial" w:eastAsia="Arial" w:hAnsi="Arial" w:cs="Arial"/>
                <w:b/>
                <w:bCs/>
                <w:color w:val="000000"/>
              </w:rPr>
              <w:t>19</w:t>
            </w:r>
            <w:r>
              <w:rPr>
                <w:rFonts w:ascii="Arial" w:eastAsia="Arial" w:hAnsi="Arial" w:cs="Arial"/>
                <w:b/>
                <w:bCs/>
                <w:color w:val="000000"/>
              </w:rPr>
              <w:t xml:space="preserve"> de </w:t>
            </w:r>
            <w:r w:rsidR="004F3FEA">
              <w:rPr>
                <w:rFonts w:ascii="Arial" w:eastAsia="Arial" w:hAnsi="Arial" w:cs="Arial"/>
                <w:b/>
                <w:bCs/>
                <w:color w:val="000000"/>
              </w:rPr>
              <w:t xml:space="preserve">diciembre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1E530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4A7D82BD" w:rsidR="002E7E05" w:rsidRDefault="0070773D">
            <w:pPr>
              <w:ind w:right="-105"/>
              <w:rPr>
                <w:rFonts w:ascii="Arial" w:eastAsia="Arial" w:hAnsi="Arial" w:cs="Arial"/>
                <w:color w:val="000000"/>
              </w:rPr>
            </w:pPr>
            <w:r>
              <w:rPr>
                <w:rFonts w:ascii="Arial" w:eastAsia="Arial" w:hAnsi="Arial" w:cs="Arial"/>
                <w:color w:val="000000"/>
              </w:rPr>
              <w:t xml:space="preserve">Jueves </w:t>
            </w:r>
            <w:r w:rsidR="00EF7E0F">
              <w:rPr>
                <w:rFonts w:ascii="Arial" w:eastAsia="Arial" w:hAnsi="Arial" w:cs="Arial"/>
                <w:b/>
                <w:bCs/>
                <w:color w:val="000000"/>
              </w:rPr>
              <w:t>19</w:t>
            </w:r>
            <w:r>
              <w:rPr>
                <w:rFonts w:ascii="Arial" w:eastAsia="Arial" w:hAnsi="Arial" w:cs="Arial"/>
                <w:b/>
                <w:bCs/>
                <w:color w:val="000000"/>
              </w:rPr>
              <w:t xml:space="preserve"> de</w:t>
            </w:r>
            <w:r>
              <w:rPr>
                <w:rFonts w:ascii="Arial" w:eastAsia="Arial" w:hAnsi="Arial" w:cs="Arial"/>
                <w:b/>
                <w:color w:val="000000"/>
              </w:rPr>
              <w:t xml:space="preserve"> </w:t>
            </w:r>
            <w:r w:rsidR="004F3FEA">
              <w:rPr>
                <w:rFonts w:ascii="Arial" w:eastAsia="Arial" w:hAnsi="Arial" w:cs="Arial"/>
                <w:b/>
                <w:color w:val="000000"/>
              </w:rPr>
              <w:t xml:space="preserve">diciembre </w:t>
            </w:r>
            <w:r>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4C55C4A2" w:rsidR="00920B3A" w:rsidRDefault="00920B3A" w:rsidP="00920B3A">
            <w:pPr>
              <w:ind w:right="-105"/>
              <w:rPr>
                <w:rFonts w:ascii="Arial" w:eastAsia="Arial" w:hAnsi="Arial" w:cs="Arial"/>
                <w:b/>
                <w:color w:val="000000"/>
              </w:rPr>
            </w:pPr>
            <w:r>
              <w:rPr>
                <w:rFonts w:ascii="Arial" w:eastAsia="Arial" w:hAnsi="Arial" w:cs="Arial"/>
                <w:color w:val="000000"/>
              </w:rPr>
              <w:t xml:space="preserve">Hasta el </w:t>
            </w:r>
            <w:r w:rsidR="0070773D">
              <w:rPr>
                <w:rFonts w:ascii="Arial" w:eastAsia="Arial" w:hAnsi="Arial" w:cs="Arial"/>
                <w:color w:val="000000"/>
              </w:rPr>
              <w:t>Viernes</w:t>
            </w:r>
            <w:r w:rsidR="009B4A79">
              <w:rPr>
                <w:rFonts w:ascii="Arial" w:eastAsia="Arial" w:hAnsi="Arial" w:cs="Arial"/>
                <w:color w:val="000000"/>
              </w:rPr>
              <w:t xml:space="preserve"> </w:t>
            </w:r>
            <w:r w:rsidR="00EF7E0F">
              <w:rPr>
                <w:rFonts w:ascii="Arial" w:eastAsia="Arial" w:hAnsi="Arial" w:cs="Arial"/>
                <w:b/>
                <w:bCs/>
                <w:color w:val="000000"/>
              </w:rPr>
              <w:t>20</w:t>
            </w:r>
            <w:r>
              <w:rPr>
                <w:rFonts w:ascii="Arial" w:eastAsia="Arial" w:hAnsi="Arial" w:cs="Arial"/>
                <w:b/>
                <w:bCs/>
                <w:color w:val="000000"/>
              </w:rPr>
              <w:t xml:space="preserve"> de </w:t>
            </w:r>
            <w:r w:rsidR="004F3FEA">
              <w:rPr>
                <w:rFonts w:ascii="Arial" w:eastAsia="Arial" w:hAnsi="Arial" w:cs="Arial"/>
                <w:b/>
                <w:bCs/>
                <w:color w:val="000000"/>
              </w:rPr>
              <w:t>diciembre d</w:t>
            </w:r>
            <w:r>
              <w:rPr>
                <w:rFonts w:ascii="Arial" w:eastAsia="Arial" w:hAnsi="Arial" w:cs="Arial"/>
                <w:b/>
                <w:color w:val="000000"/>
              </w:rPr>
              <w:t xml:space="preserve">el 2024 </w:t>
            </w:r>
            <w:r>
              <w:rPr>
                <w:rFonts w:ascii="Arial" w:eastAsia="Arial" w:hAnsi="Arial" w:cs="Arial"/>
                <w:color w:val="000000"/>
              </w:rPr>
              <w:t>a las 1</w:t>
            </w:r>
            <w:r w:rsidR="00B0127D">
              <w:rPr>
                <w:rFonts w:ascii="Arial" w:eastAsia="Arial" w:hAnsi="Arial" w:cs="Arial"/>
                <w:color w:val="000000"/>
              </w:rPr>
              <w:t>5</w:t>
            </w:r>
            <w:r>
              <w:rPr>
                <w:rFonts w:ascii="Arial" w:eastAsia="Arial" w:hAnsi="Arial" w:cs="Arial"/>
                <w:color w:val="000000"/>
              </w:rPr>
              <w:t xml:space="preserve">:00 horas, correo: </w:t>
            </w:r>
            <w:hyperlink r:id="rId10">
              <w:r>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6D7DBF7D" w:rsidR="00920B3A" w:rsidRDefault="00B0127D"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EF7E0F">
              <w:rPr>
                <w:rFonts w:ascii="Arial" w:eastAsia="Arial" w:hAnsi="Arial" w:cs="Arial"/>
                <w:b/>
                <w:bCs/>
              </w:rPr>
              <w:t>23</w:t>
            </w:r>
            <w:r w:rsidR="00920B3A">
              <w:rPr>
                <w:rFonts w:ascii="Arial" w:eastAsia="Arial" w:hAnsi="Arial" w:cs="Arial"/>
                <w:b/>
                <w:bCs/>
              </w:rPr>
              <w:t xml:space="preserve"> de </w:t>
            </w:r>
            <w:r w:rsidR="00FA11BE">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EF7E0F">
              <w:rPr>
                <w:rFonts w:ascii="Arial" w:eastAsia="Arial" w:hAnsi="Arial" w:cs="Arial"/>
                <w:b/>
                <w:color w:val="000000"/>
              </w:rPr>
              <w:t>4</w:t>
            </w:r>
            <w:r w:rsidR="00920B3A">
              <w:rPr>
                <w:rFonts w:ascii="Arial" w:eastAsia="Arial" w:hAnsi="Arial" w:cs="Arial"/>
                <w:b/>
                <w:color w:val="000000"/>
              </w:rPr>
              <w:t>:</w:t>
            </w:r>
            <w:r w:rsidR="00EF7E0F">
              <w:rPr>
                <w:rFonts w:ascii="Arial" w:eastAsia="Arial" w:hAnsi="Arial" w:cs="Arial"/>
                <w:b/>
                <w:color w:val="000000"/>
              </w:rPr>
              <w:t>0</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7CE569D4" w:rsidR="00EF4AF1" w:rsidRPr="004017BB" w:rsidRDefault="00EF4AF1" w:rsidP="00EF4AF1">
            <w:pPr>
              <w:ind w:right="-105"/>
              <w:rPr>
                <w:rFonts w:ascii="Arial" w:eastAsia="Arial" w:hAnsi="Arial" w:cs="Arial"/>
              </w:rPr>
            </w:pPr>
            <w:r w:rsidRPr="004017BB">
              <w:rPr>
                <w:rFonts w:ascii="Arial" w:eastAsia="Arial" w:hAnsi="Arial" w:cs="Arial"/>
                <w:color w:val="000000"/>
              </w:rPr>
              <w:t xml:space="preserve">La presentación de proposiciones iniciará el </w:t>
            </w:r>
            <w:r w:rsidR="00621564" w:rsidRPr="004017BB">
              <w:rPr>
                <w:rFonts w:ascii="Arial" w:eastAsia="Arial" w:hAnsi="Arial" w:cs="Arial"/>
                <w:color w:val="000000"/>
              </w:rPr>
              <w:t>Jueves</w:t>
            </w:r>
            <w:r w:rsidRPr="004017BB">
              <w:rPr>
                <w:rFonts w:ascii="Arial" w:eastAsia="Arial" w:hAnsi="Arial" w:cs="Arial"/>
                <w:color w:val="000000"/>
              </w:rPr>
              <w:t xml:space="preserve"> </w:t>
            </w:r>
            <w:r w:rsidR="006C0D6F">
              <w:rPr>
                <w:rFonts w:ascii="Arial" w:eastAsia="Arial" w:hAnsi="Arial" w:cs="Arial"/>
                <w:b/>
                <w:bCs/>
                <w:color w:val="000000"/>
              </w:rPr>
              <w:t>26</w:t>
            </w:r>
            <w:r w:rsidR="004F3FEA" w:rsidRPr="004017BB">
              <w:rPr>
                <w:rFonts w:ascii="Arial" w:eastAsia="Arial" w:hAnsi="Arial" w:cs="Arial"/>
                <w:b/>
                <w:bCs/>
                <w:color w:val="000000"/>
              </w:rPr>
              <w:t xml:space="preserve"> </w:t>
            </w:r>
            <w:r w:rsidR="00FA11BE" w:rsidRPr="004017BB">
              <w:rPr>
                <w:rFonts w:ascii="Arial" w:eastAsia="Arial" w:hAnsi="Arial" w:cs="Arial"/>
                <w:b/>
                <w:bCs/>
                <w:color w:val="000000"/>
              </w:rPr>
              <w:t xml:space="preserve">de diciembre del 2024 </w:t>
            </w:r>
            <w:r w:rsidRPr="004017BB">
              <w:rPr>
                <w:rFonts w:ascii="Arial" w:eastAsia="Arial" w:hAnsi="Arial" w:cs="Arial"/>
                <w:b/>
                <w:color w:val="000000"/>
              </w:rPr>
              <w:t>a las 8:10 y concluirá a las 8:</w:t>
            </w:r>
            <w:r w:rsidR="004F3FEA" w:rsidRPr="004017BB">
              <w:rPr>
                <w:rFonts w:ascii="Arial" w:eastAsia="Arial" w:hAnsi="Arial" w:cs="Arial"/>
                <w:b/>
                <w:color w:val="000000"/>
              </w:rPr>
              <w:t>4</w:t>
            </w:r>
            <w:r w:rsidR="009C5450" w:rsidRPr="004017BB">
              <w:rPr>
                <w:rFonts w:ascii="Arial" w:eastAsia="Arial" w:hAnsi="Arial" w:cs="Arial"/>
                <w:b/>
                <w:color w:val="000000"/>
              </w:rPr>
              <w:t>5</w:t>
            </w:r>
            <w:r w:rsidRPr="004017BB">
              <w:rPr>
                <w:rFonts w:ascii="Arial" w:eastAsia="Arial" w:hAnsi="Arial" w:cs="Arial"/>
                <w:b/>
                <w:color w:val="000000"/>
              </w:rPr>
              <w:t xml:space="preserve"> horas </w:t>
            </w:r>
            <w:r w:rsidRPr="004017BB">
              <w:rPr>
                <w:rFonts w:ascii="Arial" w:eastAsia="Arial" w:hAnsi="Arial" w:cs="Arial"/>
                <w:color w:val="000000"/>
              </w:rPr>
              <w:t xml:space="preserve">en el inmueble ubicado en el </w:t>
            </w:r>
            <w:r w:rsidRPr="004017BB">
              <w:rPr>
                <w:rFonts w:ascii="Arial" w:eastAsia="Arial" w:hAnsi="Arial" w:cs="Arial"/>
                <w:bCs/>
                <w:color w:val="000000"/>
              </w:rPr>
              <w:t>Sala de Juntas, planta baja, del Hotel Encore (Plaza “La Gourmetería”),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0A5D1C33" w:rsidR="00EF4AF1" w:rsidRPr="004017BB" w:rsidRDefault="00EF4AF1" w:rsidP="00EF4AF1">
            <w:pPr>
              <w:ind w:right="-105"/>
              <w:rPr>
                <w:rFonts w:ascii="Arial" w:eastAsia="Arial" w:hAnsi="Arial" w:cs="Arial"/>
              </w:rPr>
            </w:pPr>
            <w:r w:rsidRPr="004017BB">
              <w:rPr>
                <w:rFonts w:ascii="Arial" w:eastAsia="Arial" w:hAnsi="Arial" w:cs="Arial"/>
                <w:color w:val="000000"/>
              </w:rPr>
              <w:t xml:space="preserve">La apertura de proposiciones iniciará el </w:t>
            </w:r>
            <w:r w:rsidR="00621564" w:rsidRPr="004017BB">
              <w:rPr>
                <w:rFonts w:ascii="Arial" w:eastAsia="Arial" w:hAnsi="Arial" w:cs="Arial"/>
                <w:color w:val="000000"/>
              </w:rPr>
              <w:t xml:space="preserve">Jueves </w:t>
            </w:r>
            <w:r w:rsidR="006C0D6F">
              <w:rPr>
                <w:rFonts w:ascii="Arial" w:eastAsia="Arial" w:hAnsi="Arial" w:cs="Arial"/>
                <w:b/>
                <w:bCs/>
                <w:color w:val="000000"/>
              </w:rPr>
              <w:t>26</w:t>
            </w:r>
            <w:r w:rsidR="004F3FEA" w:rsidRPr="004017BB">
              <w:rPr>
                <w:rFonts w:ascii="Arial" w:eastAsia="Arial" w:hAnsi="Arial" w:cs="Arial"/>
                <w:b/>
                <w:bCs/>
                <w:color w:val="000000"/>
              </w:rPr>
              <w:t xml:space="preserve"> </w:t>
            </w:r>
            <w:r w:rsidR="00FA11BE" w:rsidRPr="004017BB">
              <w:rPr>
                <w:rFonts w:ascii="Arial" w:eastAsia="Arial" w:hAnsi="Arial" w:cs="Arial"/>
                <w:b/>
                <w:bCs/>
                <w:color w:val="000000"/>
              </w:rPr>
              <w:t xml:space="preserve">de diciembre del 2024 </w:t>
            </w:r>
            <w:r w:rsidRPr="004017BB">
              <w:rPr>
                <w:rFonts w:ascii="Arial" w:eastAsia="Arial" w:hAnsi="Arial" w:cs="Arial"/>
                <w:b/>
                <w:color w:val="000000"/>
              </w:rPr>
              <w:t xml:space="preserve">a las </w:t>
            </w:r>
            <w:r w:rsidR="009C5450" w:rsidRPr="004017BB">
              <w:rPr>
                <w:rFonts w:ascii="Arial" w:eastAsia="Arial" w:hAnsi="Arial" w:cs="Arial"/>
                <w:b/>
                <w:color w:val="000000"/>
              </w:rPr>
              <w:t>8:</w:t>
            </w:r>
            <w:r w:rsidR="004F3FEA" w:rsidRPr="004017BB">
              <w:rPr>
                <w:rFonts w:ascii="Arial" w:eastAsia="Arial" w:hAnsi="Arial" w:cs="Arial"/>
                <w:b/>
                <w:color w:val="000000"/>
              </w:rPr>
              <w:t>5</w:t>
            </w:r>
            <w:r w:rsidR="009C5450" w:rsidRPr="004017BB">
              <w:rPr>
                <w:rFonts w:ascii="Arial" w:eastAsia="Arial" w:hAnsi="Arial" w:cs="Arial"/>
                <w:b/>
                <w:color w:val="000000"/>
              </w:rPr>
              <w:t>0</w:t>
            </w:r>
            <w:r w:rsidRPr="004017BB">
              <w:rPr>
                <w:rFonts w:ascii="Arial" w:eastAsia="Arial" w:hAnsi="Arial" w:cs="Arial"/>
                <w:b/>
                <w:color w:val="000000"/>
              </w:rPr>
              <w:t xml:space="preserve"> horas </w:t>
            </w:r>
            <w:r w:rsidRPr="004017BB">
              <w:rPr>
                <w:rFonts w:ascii="Arial" w:eastAsia="Arial" w:hAnsi="Arial" w:cs="Arial"/>
                <w:color w:val="000000"/>
              </w:rPr>
              <w:t xml:space="preserve">en el inmueble ubicado en el </w:t>
            </w:r>
            <w:r w:rsidRPr="004017BB">
              <w:rPr>
                <w:rFonts w:ascii="Arial" w:eastAsia="Arial" w:hAnsi="Arial" w:cs="Arial"/>
                <w:bCs/>
                <w:color w:val="000000"/>
              </w:rPr>
              <w:t xml:space="preserve">Sala de Juntas, planta baja, del Hotel Encore (Plaza “La Gourmetería”), ubicado en el número 1710 de la Avenida López Mateos Sur, Colonia Santa Isabel, Tlajomulco de Zúñiga, Jalisco. C.P. 45645 </w:t>
            </w:r>
            <w:r w:rsidRPr="004017BB">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7CDDAF2A" w:rsidR="00EF4AF1" w:rsidRDefault="00B0127D" w:rsidP="00EF4AF1">
            <w:pPr>
              <w:ind w:right="622"/>
              <w:rPr>
                <w:rFonts w:ascii="Arial" w:eastAsia="Arial" w:hAnsi="Arial" w:cs="Arial"/>
                <w:b/>
              </w:rPr>
            </w:pPr>
            <w:r>
              <w:rPr>
                <w:rFonts w:ascii="Arial" w:eastAsia="Arial" w:hAnsi="Arial" w:cs="Arial"/>
                <w:bCs/>
              </w:rPr>
              <w:t>Local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6DB483BE" w:rsidR="00EF4AF1" w:rsidRDefault="00EF4AF1" w:rsidP="00EF4AF1">
            <w:pPr>
              <w:ind w:right="622"/>
              <w:rPr>
                <w:rFonts w:ascii="Arial" w:eastAsia="Arial" w:hAnsi="Arial" w:cs="Arial"/>
                <w:b/>
              </w:rPr>
            </w:pPr>
            <w:r>
              <w:rPr>
                <w:rFonts w:ascii="Arial" w:eastAsia="Arial" w:hAnsi="Arial" w:cs="Arial"/>
                <w:b/>
              </w:rPr>
              <w:t>202</w:t>
            </w:r>
            <w:r w:rsidR="00B0127D">
              <w:rPr>
                <w:rFonts w:ascii="Arial" w:eastAsia="Arial" w:hAnsi="Arial" w:cs="Arial"/>
                <w:b/>
              </w:rPr>
              <w:t>5</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43DBC66F"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B60765">
              <w:rPr>
                <w:rFonts w:ascii="Arial" w:eastAsia="Arial" w:hAnsi="Arial" w:cs="Arial"/>
                <w:b/>
              </w:rPr>
              <w:t>abierto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44C7700C" w:rsidR="00EF4AF1" w:rsidRDefault="00EF4AF1" w:rsidP="00EF4AF1">
            <w:pPr>
              <w:ind w:right="-105"/>
              <w:rPr>
                <w:rFonts w:ascii="Arial" w:eastAsia="Arial" w:hAnsi="Arial" w:cs="Arial"/>
                <w:b/>
              </w:rPr>
            </w:pPr>
            <w:r>
              <w:rPr>
                <w:rFonts w:ascii="Arial" w:eastAsia="Arial" w:hAnsi="Arial" w:cs="Arial"/>
                <w:b/>
              </w:rPr>
              <w:t>Se</w:t>
            </w:r>
            <w:r w:rsidR="0070773D">
              <w:rPr>
                <w:rFonts w:ascii="Arial" w:eastAsia="Arial" w:hAnsi="Arial" w:cs="Arial"/>
                <w:b/>
              </w:rPr>
              <w:t xml:space="preserve"> </w:t>
            </w:r>
            <w:r w:rsidR="00BA6CC8">
              <w:rPr>
                <w:rFonts w:ascii="Arial" w:eastAsia="Arial" w:hAnsi="Arial" w:cs="Arial"/>
                <w:b/>
              </w:rPr>
              <w:t>adjudicará</w:t>
            </w:r>
            <w:r w:rsidR="0070773D">
              <w:rPr>
                <w:rFonts w:ascii="Arial" w:eastAsia="Arial" w:hAnsi="Arial" w:cs="Arial"/>
                <w:b/>
              </w:rPr>
              <w:t xml:space="preserve"> a </w:t>
            </w:r>
            <w:r w:rsidR="00BA6CC8">
              <w:rPr>
                <w:rFonts w:ascii="Arial" w:eastAsia="Arial" w:hAnsi="Arial" w:cs="Arial"/>
                <w:b/>
              </w:rPr>
              <w:t xml:space="preserve">un solo </w:t>
            </w:r>
            <w:r w:rsidR="0070773D">
              <w:rPr>
                <w:rFonts w:ascii="Arial" w:eastAsia="Arial" w:hAnsi="Arial" w:cs="Arial"/>
                <w:b/>
              </w:rPr>
              <w:t>l</w:t>
            </w:r>
            <w:r>
              <w:rPr>
                <w:rFonts w:ascii="Arial" w:eastAsia="Arial" w:hAnsi="Arial" w:cs="Arial"/>
                <w:b/>
              </w:rPr>
              <w:t>icitante.</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6AA48AF5" w:rsidR="00EF4AF1" w:rsidRDefault="00B0127D" w:rsidP="00EF4AF1">
            <w:pPr>
              <w:ind w:right="-105"/>
              <w:rPr>
                <w:rFonts w:ascii="Arial" w:eastAsia="Arial" w:hAnsi="Arial" w:cs="Arial"/>
                <w:b/>
              </w:rPr>
            </w:pPr>
            <w:r>
              <w:rPr>
                <w:rFonts w:ascii="Arial" w:hAnsi="Arial" w:cs="Arial"/>
                <w:b/>
                <w:lang w:val="es-ES_tradnl" w:eastAsia="es-ES"/>
              </w:rPr>
              <w:t xml:space="preserve">Oficialía Mayor </w:t>
            </w:r>
          </w:p>
        </w:tc>
      </w:tr>
      <w:tr w:rsidR="00EF4AF1" w14:paraId="0B982C3F" w14:textId="77777777">
        <w:tc>
          <w:tcPr>
            <w:tcW w:w="4819" w:type="dxa"/>
            <w:shd w:val="clear" w:color="auto" w:fill="auto"/>
          </w:tcPr>
          <w:p w14:paraId="7A50133D" w14:textId="77777777" w:rsidR="00EF4AF1" w:rsidRPr="00C339FD" w:rsidRDefault="00EF4AF1" w:rsidP="00EF4AF1">
            <w:pPr>
              <w:rPr>
                <w:rFonts w:ascii="Arial" w:eastAsia="Arial" w:hAnsi="Arial" w:cs="Arial"/>
                <w:color w:val="000000"/>
              </w:rPr>
            </w:pPr>
            <w:r w:rsidRPr="00C339FD">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5A1A6F8C" w:rsidR="00EF4AF1" w:rsidRPr="00C339FD" w:rsidRDefault="00C339FD" w:rsidP="000848AF">
            <w:pPr>
              <w:ind w:right="-105"/>
              <w:rPr>
                <w:rFonts w:ascii="Arial" w:hAnsi="Arial" w:cs="Arial"/>
                <w:b/>
                <w:lang w:eastAsia="es-ES"/>
              </w:rPr>
            </w:pPr>
            <w:r w:rsidRPr="00C339FD">
              <w:rPr>
                <w:rFonts w:ascii="Arial" w:hAnsi="Arial" w:cs="Arial"/>
                <w:b/>
                <w:lang w:val="es-ES_tradnl" w:eastAsia="es-ES"/>
              </w:rPr>
              <w:t>1591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1F245229" w:rsidR="00EF4AF1" w:rsidRDefault="00EF4AF1" w:rsidP="00EF4AF1">
            <w:pPr>
              <w:rPr>
                <w:rFonts w:ascii="Arial" w:eastAsia="Arial" w:hAnsi="Arial" w:cs="Arial"/>
              </w:rPr>
            </w:pPr>
            <w:r>
              <w:rPr>
                <w:rFonts w:ascii="Arial" w:eastAsia="Arial" w:hAnsi="Arial" w:cs="Arial"/>
              </w:rPr>
              <w:t xml:space="preserve">Criterio de evaluación de propuestas (Art. </w:t>
            </w:r>
            <w:r w:rsidR="003B016A">
              <w:rPr>
                <w:rFonts w:ascii="Arial" w:eastAsia="Arial" w:hAnsi="Arial" w:cs="Arial"/>
              </w:rPr>
              <w:t>66 punto 2</w:t>
            </w:r>
            <w:r>
              <w:rPr>
                <w:rFonts w:ascii="Arial" w:eastAsia="Arial" w:hAnsi="Arial" w:cs="Arial"/>
              </w:rPr>
              <w:t>,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1E530D">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1E530D">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1E530D">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1E530D">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1E530D">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1E530D">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1E530D">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1E530D">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1E530D">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1E530D">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1E530D">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029EF5A4"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r w:rsidR="00EF7E0F">
              <w:rPr>
                <w:rFonts w:ascii="Arial" w:eastAsia="Arial" w:hAnsi="Arial" w:cs="Arial"/>
                <w:b/>
                <w:color w:val="000000"/>
              </w:rPr>
              <w:t>OM-72/2024</w:t>
            </w:r>
            <w:r>
              <w:rPr>
                <w:rFonts w:ascii="Arial" w:eastAsia="Arial" w:hAnsi="Arial" w:cs="Arial"/>
                <w:b/>
                <w:color w:val="000000"/>
              </w:rPr>
              <w:t xml:space="preserve"> “</w:t>
            </w:r>
            <w:r w:rsidR="00860832">
              <w:rPr>
                <w:rFonts w:ascii="Arial" w:eastAsia="Arial" w:hAnsi="Arial" w:cs="Arial"/>
                <w:b/>
                <w:color w:val="000000"/>
              </w:rPr>
              <w:t xml:space="preserve">ADQUISICIÓN DEL </w:t>
            </w:r>
            <w:r w:rsidR="00E26EC4">
              <w:rPr>
                <w:rFonts w:ascii="Arial" w:eastAsia="Arial" w:hAnsi="Arial" w:cs="Arial"/>
                <w:b/>
                <w:color w:val="000000"/>
              </w:rPr>
              <w:t>SERVICIO DE VALES DE DESPENSA EN MONEDERO ELECTRÓNICO PARA EL GOBIERNO MUNICIPAL</w:t>
            </w:r>
            <w:r w:rsidR="00185665">
              <w:rPr>
                <w:rFonts w:ascii="Arial" w:eastAsia="Arial" w:hAnsi="Arial" w:cs="Arial"/>
                <w:b/>
                <w:color w:val="000000"/>
              </w:rPr>
              <w:t xml:space="preserve">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6AB14610" w14:textId="77777777" w:rsidR="00CF75F7" w:rsidRDefault="00CF75F7">
      <w:pPr>
        <w:widowControl w:val="0"/>
        <w:spacing w:line="240" w:lineRule="auto"/>
        <w:ind w:left="108" w:right="622" w:hanging="108"/>
        <w:rPr>
          <w:rFonts w:ascii="Arial" w:eastAsia="Arial" w:hAnsi="Arial" w:cs="Arial"/>
          <w:color w:val="000000"/>
        </w:rPr>
      </w:pPr>
    </w:p>
    <w:p w14:paraId="14789773" w14:textId="77777777" w:rsidR="00CF75F7" w:rsidRDefault="00CF75F7" w:rsidP="00CF75F7">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156CDEC" w14:textId="77777777" w:rsidR="00CF75F7" w:rsidRDefault="00CF75F7" w:rsidP="00CF75F7">
      <w:pPr>
        <w:tabs>
          <w:tab w:val="left" w:pos="9680"/>
        </w:tabs>
        <w:spacing w:line="240" w:lineRule="auto"/>
        <w:ind w:right="16"/>
        <w:rPr>
          <w:rFonts w:ascii="Arial" w:eastAsia="Arial" w:hAnsi="Arial" w:cs="Arial"/>
          <w:color w:val="000000"/>
        </w:rPr>
      </w:pPr>
    </w:p>
    <w:p w14:paraId="2A26CAF3" w14:textId="77777777" w:rsidR="00CF75F7" w:rsidRDefault="00CF75F7" w:rsidP="00CF75F7">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2D449BA1" w14:textId="77777777" w:rsidR="00CF75F7" w:rsidRDefault="00CF75F7" w:rsidP="00CF75F7">
      <w:pPr>
        <w:tabs>
          <w:tab w:val="left" w:pos="9680"/>
        </w:tabs>
        <w:ind w:right="16"/>
        <w:jc w:val="center"/>
        <w:rPr>
          <w:rFonts w:ascii="Arial" w:eastAsia="Arial" w:hAnsi="Arial" w:cs="Arial"/>
          <w:color w:val="000000"/>
          <w:lang w:val="de-DE"/>
        </w:rPr>
      </w:pPr>
    </w:p>
    <w:p w14:paraId="3C1330AD" w14:textId="77777777" w:rsidR="00CF75F7" w:rsidRDefault="00CF75F7" w:rsidP="00CF75F7">
      <w:pPr>
        <w:tabs>
          <w:tab w:val="left" w:pos="9680"/>
        </w:tabs>
        <w:ind w:right="16"/>
        <w:jc w:val="center"/>
        <w:rPr>
          <w:rFonts w:ascii="Arial" w:eastAsia="Arial" w:hAnsi="Arial" w:cs="Arial"/>
          <w:color w:val="000000"/>
          <w:lang w:val="de-DE"/>
        </w:rPr>
      </w:pPr>
    </w:p>
    <w:p w14:paraId="473F37BC" w14:textId="77777777" w:rsidR="00CF75F7" w:rsidRDefault="00CF75F7" w:rsidP="00CF75F7">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Jos</w:t>
      </w:r>
      <w:r>
        <w:rPr>
          <w:rFonts w:ascii="Arial" w:eastAsia="Arial" w:hAnsi="Arial" w:cs="Arial"/>
          <w:sz w:val="24"/>
          <w:szCs w:val="24"/>
        </w:rPr>
        <w:t>é</w:t>
      </w:r>
      <w:r w:rsidRPr="008508FF">
        <w:rPr>
          <w:rFonts w:ascii="Arial" w:eastAsia="Arial" w:hAnsi="Arial" w:cs="Arial"/>
          <w:sz w:val="24"/>
          <w:szCs w:val="24"/>
        </w:rPr>
        <w:t xml:space="preserve"> Rafael Marti</w:t>
      </w:r>
      <w:r>
        <w:rPr>
          <w:rFonts w:ascii="Arial" w:eastAsia="Arial" w:hAnsi="Arial" w:cs="Arial"/>
          <w:sz w:val="24"/>
          <w:szCs w:val="24"/>
        </w:rPr>
        <w:t>n</w:t>
      </w:r>
      <w:r w:rsidRPr="008508FF">
        <w:rPr>
          <w:rFonts w:ascii="Arial" w:eastAsia="Arial" w:hAnsi="Arial" w:cs="Arial"/>
          <w:sz w:val="24"/>
          <w:szCs w:val="24"/>
        </w:rPr>
        <w:t>ez Valencia</w:t>
      </w:r>
    </w:p>
    <w:p w14:paraId="5F4A0DCC" w14:textId="77777777" w:rsidR="00CF75F7" w:rsidRDefault="00CF75F7" w:rsidP="00CF75F7">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37003788" w14:textId="77777777" w:rsidR="00CF75F7" w:rsidRDefault="00CF75F7" w:rsidP="00CF75F7">
      <w:pPr>
        <w:widowControl w:val="0"/>
        <w:spacing w:line="240" w:lineRule="auto"/>
        <w:ind w:left="108" w:right="622" w:hanging="108"/>
        <w:rPr>
          <w:rFonts w:ascii="Arial" w:eastAsia="Arial" w:hAnsi="Arial" w:cs="Arial"/>
          <w:color w:val="000000"/>
        </w:rPr>
      </w:pPr>
    </w:p>
    <w:p w14:paraId="1BF65D91" w14:textId="77777777" w:rsidR="00CF75F7" w:rsidRDefault="00CF75F7">
      <w:pPr>
        <w:widowControl w:val="0"/>
        <w:spacing w:line="240" w:lineRule="auto"/>
        <w:ind w:left="108" w:right="622" w:hanging="108"/>
        <w:rPr>
          <w:rFonts w:ascii="Arial" w:eastAsia="Arial" w:hAnsi="Arial" w:cs="Arial"/>
          <w:color w:val="000000"/>
        </w:rPr>
      </w:pPr>
    </w:p>
    <w:p w14:paraId="50E8F7D5" w14:textId="77777777" w:rsidR="00CF75F7" w:rsidRDefault="00CF75F7">
      <w:pPr>
        <w:widowControl w:val="0"/>
        <w:spacing w:line="240" w:lineRule="auto"/>
        <w:ind w:left="108" w:right="622" w:hanging="108"/>
        <w:rPr>
          <w:rFonts w:ascii="Arial" w:eastAsia="Arial" w:hAnsi="Arial" w:cs="Arial"/>
          <w:color w:val="000000"/>
        </w:rPr>
      </w:pPr>
    </w:p>
    <w:p w14:paraId="75C666E3" w14:textId="77777777" w:rsidR="00CF75F7" w:rsidRDefault="00CF75F7">
      <w:pPr>
        <w:spacing w:line="240" w:lineRule="auto"/>
        <w:ind w:right="622"/>
        <w:jc w:val="center"/>
        <w:rPr>
          <w:rFonts w:ascii="Arial" w:eastAsia="Arial" w:hAnsi="Arial" w:cs="Arial"/>
          <w:b/>
        </w:rPr>
      </w:pPr>
    </w:p>
    <w:p w14:paraId="025716E7" w14:textId="77777777" w:rsidR="00CF75F7" w:rsidRDefault="00CF75F7">
      <w:pPr>
        <w:spacing w:line="240" w:lineRule="auto"/>
        <w:ind w:right="622"/>
        <w:jc w:val="center"/>
        <w:rPr>
          <w:rFonts w:ascii="Arial" w:eastAsia="Arial" w:hAnsi="Arial" w:cs="Arial"/>
          <w:b/>
        </w:rPr>
      </w:pPr>
    </w:p>
    <w:p w14:paraId="0DDF3CA3" w14:textId="77777777" w:rsidR="00CF75F7" w:rsidRDefault="00CF75F7">
      <w:pPr>
        <w:spacing w:line="240" w:lineRule="auto"/>
        <w:ind w:right="622"/>
        <w:jc w:val="center"/>
        <w:rPr>
          <w:rFonts w:ascii="Arial" w:eastAsia="Arial" w:hAnsi="Arial" w:cs="Arial"/>
          <w:b/>
        </w:rPr>
      </w:pPr>
    </w:p>
    <w:p w14:paraId="29B54DA6" w14:textId="6216559C" w:rsidR="002E7E05" w:rsidRDefault="001E530D">
      <w:pPr>
        <w:spacing w:line="240" w:lineRule="auto"/>
        <w:ind w:right="622"/>
        <w:jc w:val="center"/>
        <w:rPr>
          <w:rFonts w:ascii="Arial" w:eastAsia="Arial" w:hAnsi="Arial" w:cs="Arial"/>
          <w:b/>
        </w:rPr>
      </w:pPr>
      <w:r>
        <w:rPr>
          <w:rFonts w:ascii="Arial" w:eastAsia="Arial" w:hAnsi="Arial" w:cs="Arial"/>
          <w:b/>
        </w:rPr>
        <w:lastRenderedPageBreak/>
        <w:t>ESPECIFICACIONES</w:t>
      </w:r>
    </w:p>
    <w:p w14:paraId="2B7098EC" w14:textId="60CD7BE9" w:rsidR="002E7E05" w:rsidRDefault="00EF7E0F">
      <w:pPr>
        <w:spacing w:line="240" w:lineRule="auto"/>
        <w:ind w:right="622"/>
        <w:jc w:val="center"/>
        <w:rPr>
          <w:rFonts w:ascii="Arial" w:eastAsia="Arial" w:hAnsi="Arial" w:cs="Arial"/>
          <w:b/>
        </w:rPr>
      </w:pPr>
      <w:bookmarkStart w:id="7" w:name="_Hlk152063566"/>
      <w:r>
        <w:rPr>
          <w:rFonts w:ascii="Arial" w:eastAsia="Arial" w:hAnsi="Arial" w:cs="Arial"/>
          <w:b/>
          <w:bCs/>
        </w:rPr>
        <w:t>OM-72/2024</w:t>
      </w:r>
    </w:p>
    <w:p w14:paraId="19A75161" w14:textId="34110B61" w:rsidR="002E7E05" w:rsidRDefault="001E530D" w:rsidP="00A135A5">
      <w:pPr>
        <w:spacing w:line="240" w:lineRule="auto"/>
        <w:ind w:right="622"/>
        <w:jc w:val="center"/>
        <w:rPr>
          <w:rFonts w:ascii="Arial" w:eastAsia="Arial" w:hAnsi="Arial" w:cs="Arial"/>
          <w:b/>
        </w:rPr>
      </w:pPr>
      <w:r>
        <w:rPr>
          <w:rFonts w:ascii="Arial" w:eastAsia="Arial" w:hAnsi="Arial" w:cs="Arial"/>
          <w:b/>
        </w:rPr>
        <w:t>“</w:t>
      </w:r>
      <w:r w:rsidR="00860832">
        <w:rPr>
          <w:rFonts w:ascii="Arial" w:eastAsia="Arial" w:hAnsi="Arial" w:cs="Arial"/>
          <w:b/>
        </w:rPr>
        <w:t xml:space="preserve">ADQUISICIÓN DEL </w:t>
      </w:r>
      <w:r w:rsidR="00E26EC4">
        <w:rPr>
          <w:rFonts w:ascii="Arial" w:eastAsia="Arial" w:hAnsi="Arial" w:cs="Arial"/>
          <w:b/>
        </w:rPr>
        <w:t>SERVICIO DE VALES DE DESPENSA EN MONEDERO ELECTRÓNICO PARA EL GOBIERNO MUNICIPAL</w:t>
      </w:r>
      <w:r w:rsidR="00185665">
        <w:rPr>
          <w:rFonts w:ascii="Arial" w:eastAsia="Arial" w:hAnsi="Arial" w:cs="Arial"/>
          <w:b/>
        </w:rPr>
        <w:t xml:space="preserve"> DE TLAJOMULCO DE ZÚÑIGA, JALISCO (ACORTADA)”</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24B75E81" w14:textId="1A0E98E5" w:rsidR="00A05744"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2F2A1F"/>
          <w:lang w:val="es-ES" w:eastAsia="es-ES"/>
        </w:rPr>
        <w:t xml:space="preserve">El Municipio de Tlajomulco de Zúñiga, Jalisco tiene el requerimiento de contratar el Servicio de  vales de despensa en modalidad de monedero electrónico en su proyección estimada </w:t>
      </w:r>
      <w:r w:rsidR="00D82D08" w:rsidRPr="00D82D08">
        <w:rPr>
          <w:rFonts w:ascii="Arial" w:eastAsia="Times New Roman" w:hAnsi="Arial" w:cs="Arial"/>
          <w:color w:val="2F2A1F"/>
          <w:lang w:val="es-ES" w:eastAsia="es-ES"/>
        </w:rPr>
        <w:t>en 12 parcialidades correspondientes a 12 meses de dispersión que se efectuarán cada uno el primer  día de cada mes calendario iniciando el mes de diciembre de 2024 a noviembre de 2025, la dispersión de estos iniciará del 01 de enero del 2025 y la ultima el 01 de diciembre del 2025 correspondientes al periodo del mes calendario anterior</w:t>
      </w:r>
      <w:r w:rsidR="00D82D08">
        <w:rPr>
          <w:rFonts w:ascii="Arial" w:eastAsia="Times New Roman" w:hAnsi="Arial" w:cs="Arial"/>
          <w:color w:val="2F2A1F"/>
          <w:lang w:val="es-ES" w:eastAsia="es-ES"/>
        </w:rPr>
        <w:t xml:space="preserve"> cada uno por la cantidad de hasta $7,000,000.00 (SIETE </w:t>
      </w:r>
      <w:r w:rsidR="00D82D08" w:rsidRPr="007058C7">
        <w:rPr>
          <w:rFonts w:ascii="Arial" w:eastAsia="Times New Roman" w:hAnsi="Arial" w:cs="Arial"/>
          <w:color w:val="2F2A1F"/>
          <w:lang w:val="es-ES" w:eastAsia="es-ES"/>
        </w:rPr>
        <w:t>MILLONES PESOS, 00/100, M.N.)</w:t>
      </w:r>
      <w:r w:rsidR="00D82D08">
        <w:rPr>
          <w:rFonts w:ascii="Arial" w:eastAsia="Times New Roman" w:hAnsi="Arial" w:cs="Arial"/>
          <w:color w:val="2F2A1F"/>
          <w:lang w:val="es-ES" w:eastAsia="es-ES"/>
        </w:rPr>
        <w:t xml:space="preserve"> </w:t>
      </w:r>
      <w:r w:rsidR="00D82D08" w:rsidRPr="007058C7">
        <w:rPr>
          <w:rFonts w:ascii="Arial" w:eastAsia="Times New Roman" w:hAnsi="Arial" w:cs="Arial"/>
          <w:color w:val="2F2A1F"/>
          <w:lang w:val="es-ES" w:eastAsia="es-ES"/>
        </w:rPr>
        <w:t xml:space="preserve">por </w:t>
      </w:r>
      <w:r w:rsidR="00D82D08">
        <w:rPr>
          <w:rFonts w:ascii="Arial" w:eastAsia="Times New Roman" w:hAnsi="Arial" w:cs="Arial"/>
          <w:color w:val="2F2A1F"/>
          <w:lang w:val="es-ES" w:eastAsia="es-ES"/>
        </w:rPr>
        <w:t xml:space="preserve">cada mes y un total de </w:t>
      </w:r>
      <w:bookmarkStart w:id="8" w:name="_Hlk183781087"/>
      <w:r w:rsidRPr="007058C7">
        <w:rPr>
          <w:rFonts w:ascii="Arial" w:eastAsia="Times New Roman" w:hAnsi="Arial" w:cs="Arial"/>
          <w:color w:val="2F2A1F"/>
          <w:lang w:val="es-ES" w:eastAsia="es-ES"/>
        </w:rPr>
        <w:t>hasta $</w:t>
      </w:r>
      <w:r w:rsidR="00C32C9E">
        <w:rPr>
          <w:rFonts w:ascii="Arial" w:eastAsia="Times New Roman" w:hAnsi="Arial" w:cs="Arial"/>
          <w:color w:val="2F2A1F"/>
          <w:lang w:val="es-ES" w:eastAsia="es-ES"/>
        </w:rPr>
        <w:t>84</w:t>
      </w:r>
      <w:r w:rsidRPr="007058C7">
        <w:rPr>
          <w:rFonts w:ascii="Arial" w:eastAsia="Times New Roman" w:hAnsi="Arial" w:cs="Arial"/>
          <w:color w:val="2F2A1F"/>
          <w:lang w:val="es-ES" w:eastAsia="es-ES"/>
        </w:rPr>
        <w:t>,000,000 (</w:t>
      </w:r>
      <w:r w:rsidR="00C32C9E">
        <w:rPr>
          <w:rFonts w:ascii="Arial" w:eastAsia="Times New Roman" w:hAnsi="Arial" w:cs="Arial"/>
          <w:color w:val="2F2A1F"/>
          <w:lang w:val="es-ES" w:eastAsia="es-ES"/>
        </w:rPr>
        <w:t xml:space="preserve">OCHENTA Y CUATRO </w:t>
      </w:r>
      <w:r w:rsidRPr="007058C7">
        <w:rPr>
          <w:rFonts w:ascii="Arial" w:eastAsia="Times New Roman" w:hAnsi="Arial" w:cs="Arial"/>
          <w:color w:val="2F2A1F"/>
          <w:lang w:val="es-ES" w:eastAsia="es-ES"/>
        </w:rPr>
        <w:t>MILLONES PESOS</w:t>
      </w:r>
      <w:r w:rsidR="007058C7" w:rsidRPr="007058C7">
        <w:rPr>
          <w:rFonts w:ascii="Arial" w:eastAsia="Times New Roman" w:hAnsi="Arial" w:cs="Arial"/>
          <w:color w:val="2F2A1F"/>
          <w:lang w:val="es-ES" w:eastAsia="es-ES"/>
        </w:rPr>
        <w:t xml:space="preserve">, 00/100 </w:t>
      </w:r>
      <w:r w:rsidRPr="007058C7">
        <w:rPr>
          <w:rFonts w:ascii="Arial" w:eastAsia="Times New Roman" w:hAnsi="Arial" w:cs="Arial"/>
          <w:color w:val="2F2A1F"/>
          <w:lang w:val="es-ES" w:eastAsia="es-ES"/>
        </w:rPr>
        <w:t>MONEDA NACIONAL</w:t>
      </w:r>
      <w:r w:rsidR="007058C7" w:rsidRPr="007058C7">
        <w:rPr>
          <w:rFonts w:ascii="Arial" w:eastAsia="Times New Roman" w:hAnsi="Arial" w:cs="Arial"/>
          <w:color w:val="2F2A1F"/>
          <w:lang w:val="es-ES" w:eastAsia="es-ES"/>
        </w:rPr>
        <w:t>)</w:t>
      </w:r>
      <w:r w:rsidR="004F3FEA">
        <w:rPr>
          <w:rFonts w:ascii="Arial" w:eastAsia="Times New Roman" w:hAnsi="Arial" w:cs="Arial"/>
          <w:color w:val="2F2A1F"/>
          <w:lang w:val="es-ES" w:eastAsia="es-ES"/>
        </w:rPr>
        <w:t xml:space="preserve">, </w:t>
      </w:r>
      <w:bookmarkEnd w:id="8"/>
      <w:r w:rsidRPr="007058C7">
        <w:rPr>
          <w:rFonts w:ascii="Arial" w:eastAsia="Times New Roman" w:hAnsi="Arial" w:cs="Arial"/>
          <w:color w:val="2F2A1F"/>
          <w:lang w:val="es-ES" w:eastAsia="es-ES"/>
        </w:rPr>
        <w:t>la cual depende de los movimientos nominales del personal y no representa una obligación de compra sino</w:t>
      </w:r>
      <w:r w:rsidRPr="00FE1B71">
        <w:rPr>
          <w:rFonts w:ascii="Arial" w:eastAsia="Times New Roman" w:hAnsi="Arial" w:cs="Arial"/>
          <w:color w:val="2F2A1F"/>
          <w:lang w:val="es-ES" w:eastAsia="es-ES"/>
        </w:rPr>
        <w:t xml:space="preserve"> que se ajustara a las necesidades del “CONVOCANTE”.</w:t>
      </w:r>
    </w:p>
    <w:p w14:paraId="56DEE6CC" w14:textId="77777777" w:rsidR="00FE1B71" w:rsidRDefault="00FE1B71" w:rsidP="005D7F27">
      <w:pPr>
        <w:spacing w:line="240" w:lineRule="auto"/>
        <w:rPr>
          <w:rFonts w:ascii="Arial" w:eastAsia="Times New Roman" w:hAnsi="Arial" w:cs="Arial"/>
          <w:color w:val="000000" w:themeColor="text1"/>
          <w:lang w:eastAsia="es-ES"/>
        </w:rPr>
      </w:pPr>
    </w:p>
    <w:p w14:paraId="066E665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1.- Centro de Atención a Clientes </w:t>
      </w:r>
    </w:p>
    <w:p w14:paraId="5459206C" w14:textId="71F7F29E"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Con el fin de garantizar la eficiencia en el servicio para los </w:t>
      </w:r>
      <w:r>
        <w:rPr>
          <w:rFonts w:ascii="Arial" w:eastAsia="Times New Roman" w:hAnsi="Arial" w:cs="Arial"/>
          <w:color w:val="000000" w:themeColor="text1"/>
          <w:lang w:eastAsia="es-ES"/>
        </w:rPr>
        <w:t xml:space="preserve">servidores públicos </w:t>
      </w:r>
      <w:r w:rsidRPr="00FE1B71">
        <w:rPr>
          <w:rFonts w:ascii="Arial" w:eastAsia="Times New Roman" w:hAnsi="Arial" w:cs="Arial"/>
          <w:color w:val="000000" w:themeColor="text1"/>
          <w:lang w:eastAsia="es-ES"/>
        </w:rPr>
        <w:t>de los vales electrónicos de despensa, los licitantes deberán contar con un Centro de Atención a Clientes (CAT) con capacidad suficiente para atender cualquier problemática que se presente con la utilización y disposición de los recursos contenidos en los vales electrónicos de despensa, así como para atender las consultas relacionadas con la aceptación de los vales electrónicos en los distintos establecimientos comerciales, para efectos de lo cual su (CAT) deberá contar con la respectiva certificación o ISO 9001-2015 y el licitante deberá presentar la documental necesaria que acredite que sus centros de atención cuentan con la capacidad para atender el universo adjudicado (estadísticas de niveles de servicio, número de posiciones y estadísticas de abandono de llamadas).</w:t>
      </w:r>
    </w:p>
    <w:p w14:paraId="7A3DC2FF" w14:textId="77777777" w:rsidR="00FE1B71" w:rsidRPr="00FE1B71" w:rsidRDefault="00FE1B71" w:rsidP="00FE1B71">
      <w:pPr>
        <w:spacing w:line="240" w:lineRule="auto"/>
        <w:rPr>
          <w:rFonts w:ascii="Arial" w:eastAsia="Times New Roman" w:hAnsi="Arial" w:cs="Arial"/>
          <w:color w:val="000000" w:themeColor="text1"/>
          <w:lang w:eastAsia="es-ES"/>
        </w:rPr>
      </w:pPr>
    </w:p>
    <w:p w14:paraId="2E6EA2D4"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2.- Capacidad financiera.</w:t>
      </w:r>
    </w:p>
    <w:p w14:paraId="656971F6" w14:textId="77777777" w:rsidR="00FE1B71" w:rsidRPr="00FE1B71" w:rsidRDefault="00FE1B71" w:rsidP="00FE1B71">
      <w:pPr>
        <w:spacing w:line="240" w:lineRule="auto"/>
        <w:rPr>
          <w:rFonts w:ascii="Arial" w:eastAsia="Times New Roman" w:hAnsi="Arial" w:cs="Arial"/>
          <w:color w:val="000000" w:themeColor="text1"/>
          <w:lang w:eastAsia="es-ES"/>
        </w:rPr>
      </w:pPr>
    </w:p>
    <w:p w14:paraId="1945C722" w14:textId="3FBCFBEB"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Presentar los estados financieros dictaminados por despacho de contadores externo y la declaración anual presentada en la Secretaría de Hacienda y Crédito Público 2023 con sello digital, mediante los cuales demuestre que su capital contable es de al menos del 20% del monto ofertado en esta licitación.</w:t>
      </w:r>
    </w:p>
    <w:p w14:paraId="24F511E2" w14:textId="77777777" w:rsidR="00FE1B71" w:rsidRPr="00FE1B71" w:rsidRDefault="00FE1B71" w:rsidP="00FE1B71">
      <w:pPr>
        <w:spacing w:line="240" w:lineRule="auto"/>
        <w:rPr>
          <w:rFonts w:ascii="Arial" w:eastAsia="Times New Roman" w:hAnsi="Arial" w:cs="Arial"/>
          <w:color w:val="000000" w:themeColor="text1"/>
          <w:lang w:eastAsia="es-ES"/>
        </w:rPr>
      </w:pPr>
    </w:p>
    <w:p w14:paraId="0A22B08C"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3.- Experiencia del Licitante</w:t>
      </w:r>
    </w:p>
    <w:p w14:paraId="6FDBA05B" w14:textId="77777777" w:rsidR="00FE1B71" w:rsidRPr="00FE1B71" w:rsidRDefault="00FE1B71" w:rsidP="00FE1B71">
      <w:pPr>
        <w:spacing w:line="240" w:lineRule="auto"/>
        <w:rPr>
          <w:rFonts w:ascii="Arial" w:eastAsia="Times New Roman" w:hAnsi="Arial" w:cs="Arial"/>
          <w:color w:val="000000" w:themeColor="text1"/>
          <w:lang w:eastAsia="es-ES"/>
        </w:rPr>
      </w:pPr>
    </w:p>
    <w:p w14:paraId="57A3B76C" w14:textId="5FBDD6B4"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Licitantes que deberán de contar con una experiencia mínima de 5 años proporcionando el servicio solicitado a diferentes clientes de los 3 niveles de gobierno, para lo cual deberá de presentar </w:t>
      </w:r>
      <w:r w:rsidR="00C36204">
        <w:rPr>
          <w:rFonts w:ascii="Arial" w:eastAsia="Times New Roman" w:hAnsi="Arial" w:cs="Arial"/>
          <w:color w:val="000000" w:themeColor="text1"/>
          <w:lang w:eastAsia="es-ES"/>
        </w:rPr>
        <w:t xml:space="preserve">copias simples de </w:t>
      </w:r>
      <w:r w:rsidRPr="00FE1B71">
        <w:rPr>
          <w:rFonts w:ascii="Arial" w:eastAsia="Times New Roman" w:hAnsi="Arial" w:cs="Arial"/>
          <w:color w:val="000000" w:themeColor="text1"/>
          <w:lang w:eastAsia="es-ES"/>
        </w:rPr>
        <w:t>un contrato del servicio solicitado por cada uno de los últimos 5 años.</w:t>
      </w:r>
    </w:p>
    <w:p w14:paraId="00558797" w14:textId="77777777" w:rsidR="00595DBB" w:rsidRDefault="00595DBB" w:rsidP="00FE1B71">
      <w:pPr>
        <w:spacing w:line="240" w:lineRule="auto"/>
        <w:rPr>
          <w:rFonts w:ascii="Arial" w:eastAsia="Times New Roman" w:hAnsi="Arial" w:cs="Arial"/>
          <w:color w:val="000000" w:themeColor="text1"/>
          <w:lang w:eastAsia="es-ES"/>
        </w:rPr>
      </w:pPr>
    </w:p>
    <w:p w14:paraId="3EC08785" w14:textId="1FDD1AB0"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4.- Oficial de Cumplimiento.</w:t>
      </w:r>
    </w:p>
    <w:p w14:paraId="7B1BD89F" w14:textId="77777777" w:rsidR="00FE1B71" w:rsidRPr="00FE1B71" w:rsidRDefault="00FE1B71" w:rsidP="00FE1B71">
      <w:pPr>
        <w:spacing w:line="240" w:lineRule="auto"/>
        <w:rPr>
          <w:rFonts w:ascii="Arial" w:eastAsia="Times New Roman" w:hAnsi="Arial" w:cs="Arial"/>
          <w:color w:val="000000" w:themeColor="text1"/>
          <w:lang w:eastAsia="es-ES"/>
        </w:rPr>
      </w:pPr>
    </w:p>
    <w:p w14:paraId="76524DC2"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lastRenderedPageBreak/>
        <w:t>Por considerarse una actividad vulnerable el licitante deberá de proporcionar evidencia con un certificado expedido por autoridad competente en donde se demuestre que cuentan con personal certificado en la prevención en operaciones con recursos de procedencia ilícita anexando evidencia.</w:t>
      </w:r>
    </w:p>
    <w:p w14:paraId="4E7E115F" w14:textId="77777777" w:rsidR="00FE1B71" w:rsidRPr="00FE1B71" w:rsidRDefault="00FE1B71" w:rsidP="00FE1B71">
      <w:pPr>
        <w:spacing w:line="240" w:lineRule="auto"/>
        <w:rPr>
          <w:rFonts w:ascii="Arial" w:eastAsia="Times New Roman" w:hAnsi="Arial" w:cs="Arial"/>
          <w:color w:val="000000" w:themeColor="text1"/>
          <w:lang w:eastAsia="es-ES"/>
        </w:rPr>
      </w:pPr>
    </w:p>
    <w:p w14:paraId="556D5A21"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5.- Emisor de medios de pago por la Comisión Nacional Bancaria y de Valores.</w:t>
      </w:r>
    </w:p>
    <w:p w14:paraId="5F277E0D" w14:textId="77777777" w:rsidR="00FE1B71" w:rsidRPr="00FE1B71" w:rsidRDefault="00FE1B71" w:rsidP="00FE1B71">
      <w:pPr>
        <w:spacing w:line="240" w:lineRule="auto"/>
        <w:rPr>
          <w:rFonts w:ascii="Arial" w:eastAsia="Times New Roman" w:hAnsi="Arial" w:cs="Arial"/>
          <w:color w:val="000000" w:themeColor="text1"/>
          <w:lang w:eastAsia="es-ES"/>
        </w:rPr>
      </w:pPr>
    </w:p>
    <w:p w14:paraId="091B9F4E" w14:textId="6338A5A0"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Copia simple del oficio a nombre del licitante, de la Autorización emitido por la </w:t>
      </w:r>
      <w:r w:rsidR="00B63B80">
        <w:rPr>
          <w:rFonts w:ascii="Arial" w:eastAsia="Times New Roman" w:hAnsi="Arial" w:cs="Arial"/>
          <w:color w:val="000000" w:themeColor="text1"/>
          <w:lang w:eastAsia="es-ES"/>
        </w:rPr>
        <w:t>C</w:t>
      </w:r>
      <w:r w:rsidRPr="00FE1B71">
        <w:rPr>
          <w:rFonts w:ascii="Arial" w:eastAsia="Times New Roman" w:hAnsi="Arial" w:cs="Arial"/>
          <w:color w:val="000000" w:themeColor="text1"/>
          <w:lang w:eastAsia="es-ES"/>
        </w:rPr>
        <w:t>omisión Nacional Bancaria y de Valores en el SECTOR “Participantes en redes de medios de disposición relevantes” el cual corresponde a ser emisor de medios de pago.</w:t>
      </w:r>
    </w:p>
    <w:p w14:paraId="3BE1415A" w14:textId="77777777" w:rsidR="00FE1B71" w:rsidRPr="00FE1B71" w:rsidRDefault="00FE1B71" w:rsidP="00FE1B71">
      <w:pPr>
        <w:spacing w:line="240" w:lineRule="auto"/>
        <w:rPr>
          <w:rFonts w:ascii="Arial" w:eastAsia="Times New Roman" w:hAnsi="Arial" w:cs="Arial"/>
          <w:color w:val="000000" w:themeColor="text1"/>
          <w:lang w:eastAsia="es-ES"/>
        </w:rPr>
      </w:pPr>
    </w:p>
    <w:p w14:paraId="4B94DAE2"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6.- Autorización del SAT</w:t>
      </w:r>
    </w:p>
    <w:p w14:paraId="289DEAFE" w14:textId="77777777" w:rsidR="00FE1B71" w:rsidRPr="00FE1B71" w:rsidRDefault="00FE1B71" w:rsidP="00FE1B71">
      <w:pPr>
        <w:spacing w:line="240" w:lineRule="auto"/>
        <w:rPr>
          <w:rFonts w:ascii="Arial" w:eastAsia="Times New Roman" w:hAnsi="Arial" w:cs="Arial"/>
          <w:color w:val="000000" w:themeColor="text1"/>
          <w:lang w:eastAsia="es-ES"/>
        </w:rPr>
      </w:pPr>
    </w:p>
    <w:p w14:paraId="4D4CD26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Los licitantes deberán de anexar copia simple de la Autorización como emisor de monederos electrónicos en despensa 2024 así como todas sus renovaciones, emitido por el Servicio de Administración Tributaria (SAT)</w:t>
      </w:r>
    </w:p>
    <w:p w14:paraId="1730F292" w14:textId="77777777" w:rsidR="00FE1B71" w:rsidRPr="00FE1B71" w:rsidRDefault="00FE1B71" w:rsidP="00FE1B71">
      <w:pPr>
        <w:spacing w:line="240" w:lineRule="auto"/>
        <w:rPr>
          <w:rFonts w:ascii="Arial" w:eastAsia="Times New Roman" w:hAnsi="Arial" w:cs="Arial"/>
          <w:color w:val="000000" w:themeColor="text1"/>
          <w:lang w:eastAsia="es-ES"/>
        </w:rPr>
      </w:pPr>
    </w:p>
    <w:p w14:paraId="4BD67825" w14:textId="77777777" w:rsidR="00FE1B71" w:rsidRPr="00FE1B71" w:rsidRDefault="00FE1B71" w:rsidP="00FE1B71">
      <w:pPr>
        <w:spacing w:line="240" w:lineRule="auto"/>
        <w:rPr>
          <w:rFonts w:ascii="Arial" w:eastAsia="Times New Roman" w:hAnsi="Arial" w:cs="Arial"/>
          <w:color w:val="000000" w:themeColor="text1"/>
          <w:lang w:eastAsia="es-ES"/>
        </w:rPr>
      </w:pPr>
    </w:p>
    <w:p w14:paraId="7DCC0A9D"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7.- Certificado Seguridad de la información.</w:t>
      </w:r>
    </w:p>
    <w:p w14:paraId="17C02DD0" w14:textId="77777777" w:rsidR="00FE1B71" w:rsidRPr="00FE1B71" w:rsidRDefault="00FE1B71" w:rsidP="00FE1B71">
      <w:pPr>
        <w:spacing w:line="240" w:lineRule="auto"/>
        <w:rPr>
          <w:rFonts w:ascii="Arial" w:eastAsia="Times New Roman" w:hAnsi="Arial" w:cs="Arial"/>
          <w:color w:val="000000" w:themeColor="text1"/>
          <w:lang w:eastAsia="es-ES"/>
        </w:rPr>
      </w:pPr>
    </w:p>
    <w:p w14:paraId="42AA32F1"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Con el fin de garantizar por parte de los licitantes la seguridad de la información de la convocante, se deberá de presentar copia simple de certificado de registro en la norma NMX-1-27001.</w:t>
      </w:r>
    </w:p>
    <w:p w14:paraId="1671321A" w14:textId="77777777" w:rsidR="00FE1B71" w:rsidRPr="00FE1B71" w:rsidRDefault="00FE1B71" w:rsidP="00FE1B71">
      <w:pPr>
        <w:spacing w:line="240" w:lineRule="auto"/>
        <w:rPr>
          <w:rFonts w:ascii="Arial" w:eastAsia="Times New Roman" w:hAnsi="Arial" w:cs="Arial"/>
          <w:color w:val="000000" w:themeColor="text1"/>
          <w:lang w:eastAsia="es-ES"/>
        </w:rPr>
      </w:pPr>
    </w:p>
    <w:p w14:paraId="6740D601" w14:textId="77777777" w:rsidR="00FE1B71" w:rsidRPr="00FE1B71" w:rsidRDefault="00FE1B71" w:rsidP="00FE1B71">
      <w:pPr>
        <w:spacing w:line="240" w:lineRule="auto"/>
        <w:rPr>
          <w:rFonts w:ascii="Arial" w:eastAsia="Times New Roman" w:hAnsi="Arial" w:cs="Arial"/>
          <w:color w:val="000000" w:themeColor="text1"/>
          <w:lang w:eastAsia="es-ES"/>
        </w:rPr>
      </w:pPr>
    </w:p>
    <w:p w14:paraId="3D5EDFC5"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8.- Certificado protección de datos personales.</w:t>
      </w:r>
    </w:p>
    <w:p w14:paraId="7BBB689F" w14:textId="77777777" w:rsidR="00FE1B71" w:rsidRPr="00FE1B71" w:rsidRDefault="00FE1B71" w:rsidP="00FE1B71">
      <w:pPr>
        <w:spacing w:line="240" w:lineRule="auto"/>
        <w:rPr>
          <w:rFonts w:ascii="Arial" w:eastAsia="Times New Roman" w:hAnsi="Arial" w:cs="Arial"/>
          <w:color w:val="000000" w:themeColor="text1"/>
          <w:lang w:eastAsia="es-ES"/>
        </w:rPr>
      </w:pPr>
    </w:p>
    <w:p w14:paraId="5FA996B8"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Los licitantes, proporcionaran evidencia del cuidado que tenga sobre la protección de datos personales y del manejo de estos, mediante un certificado expedido por una autorizada competente.</w:t>
      </w:r>
    </w:p>
    <w:p w14:paraId="0807ED89" w14:textId="77777777" w:rsidR="00FE1B71" w:rsidRPr="00FE1B71" w:rsidRDefault="00FE1B71" w:rsidP="00FE1B71">
      <w:pPr>
        <w:spacing w:line="240" w:lineRule="auto"/>
        <w:rPr>
          <w:rFonts w:ascii="Arial" w:eastAsia="Times New Roman" w:hAnsi="Arial" w:cs="Arial"/>
          <w:color w:val="000000" w:themeColor="text1"/>
          <w:lang w:eastAsia="es-ES"/>
        </w:rPr>
      </w:pPr>
    </w:p>
    <w:p w14:paraId="33304855"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9.- Código QR</w:t>
      </w:r>
    </w:p>
    <w:p w14:paraId="5E53BB1F" w14:textId="77777777" w:rsidR="00FE1B71" w:rsidRPr="00FE1B71" w:rsidRDefault="00FE1B71" w:rsidP="00FE1B71">
      <w:pPr>
        <w:spacing w:line="240" w:lineRule="auto"/>
        <w:rPr>
          <w:rFonts w:ascii="Arial" w:eastAsia="Times New Roman" w:hAnsi="Arial" w:cs="Arial"/>
          <w:color w:val="000000" w:themeColor="text1"/>
          <w:lang w:eastAsia="es-ES"/>
        </w:rPr>
      </w:pPr>
    </w:p>
    <w:p w14:paraId="4D3E70B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Las tarjetas de vales de despensa deberán contar con código QR impreso en la tarjeta que permita la consulta de saldos, sin que esto implique costo alguno.</w:t>
      </w:r>
    </w:p>
    <w:p w14:paraId="6F774897" w14:textId="77777777" w:rsidR="00FE1B71" w:rsidRPr="00FE1B71" w:rsidRDefault="00FE1B71" w:rsidP="00FE1B71">
      <w:pPr>
        <w:spacing w:line="240" w:lineRule="auto"/>
        <w:rPr>
          <w:rFonts w:ascii="Arial" w:eastAsia="Times New Roman" w:hAnsi="Arial" w:cs="Arial"/>
          <w:color w:val="000000" w:themeColor="text1"/>
          <w:lang w:eastAsia="es-ES"/>
        </w:rPr>
      </w:pPr>
    </w:p>
    <w:p w14:paraId="4E28AB76"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10.- Tarjeta</w:t>
      </w:r>
    </w:p>
    <w:p w14:paraId="0946A935" w14:textId="77777777" w:rsidR="00FE1B71" w:rsidRPr="00FE1B71" w:rsidRDefault="00FE1B71" w:rsidP="00FE1B71">
      <w:pPr>
        <w:spacing w:line="240" w:lineRule="auto"/>
        <w:rPr>
          <w:rFonts w:ascii="Arial" w:eastAsia="Times New Roman" w:hAnsi="Arial" w:cs="Arial"/>
          <w:color w:val="000000" w:themeColor="text1"/>
          <w:lang w:eastAsia="es-ES"/>
        </w:rPr>
      </w:pPr>
    </w:p>
    <w:p w14:paraId="76D619D6"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Los licitantes cuenten con cobertura a nivel nacional, con una tarjeta de respaldo Carnet o Mastercard , con NIP de alta seguridad para las transacciones.</w:t>
      </w:r>
    </w:p>
    <w:p w14:paraId="0EAA20CE" w14:textId="77777777" w:rsidR="00FE1B71" w:rsidRPr="00FE1B71" w:rsidRDefault="00FE1B71" w:rsidP="00FE1B71">
      <w:pPr>
        <w:spacing w:line="240" w:lineRule="auto"/>
        <w:rPr>
          <w:rFonts w:ascii="Arial" w:eastAsia="Times New Roman" w:hAnsi="Arial" w:cs="Arial"/>
          <w:color w:val="000000" w:themeColor="text1"/>
          <w:lang w:eastAsia="es-ES"/>
        </w:rPr>
      </w:pPr>
    </w:p>
    <w:p w14:paraId="6E30BFB7"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Los licitantes cuenten con una tarjeta con banda electrónica, Chip integrado, espacio para Firma y NIP para transaccionar en cualquier terminal punto de venta.</w:t>
      </w:r>
    </w:p>
    <w:p w14:paraId="5F37C797"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La tarjeta debe de tener un numero de atención telefónica.</w:t>
      </w:r>
    </w:p>
    <w:p w14:paraId="79F0CC49" w14:textId="77777777" w:rsid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La tarjeta debe de ser expedida por el licitante y no un tercero.</w:t>
      </w:r>
    </w:p>
    <w:p w14:paraId="6B7DB530" w14:textId="04B10156" w:rsidR="00C36204" w:rsidRPr="00FE1B71" w:rsidRDefault="00C36204" w:rsidP="00FE1B71">
      <w:pPr>
        <w:spacing w:line="240" w:lineRule="auto"/>
        <w:rPr>
          <w:rFonts w:ascii="Arial" w:eastAsia="Times New Roman" w:hAnsi="Arial" w:cs="Arial"/>
          <w:color w:val="000000" w:themeColor="text1"/>
          <w:lang w:eastAsia="es-ES"/>
        </w:rPr>
      </w:pPr>
      <w:r>
        <w:rPr>
          <w:rFonts w:ascii="Arial" w:eastAsia="Times New Roman" w:hAnsi="Arial" w:cs="Arial"/>
          <w:color w:val="000000" w:themeColor="text1"/>
          <w:lang w:eastAsia="es-ES"/>
        </w:rPr>
        <w:tab/>
        <w:t>La tarjeta debera contener el nombre del Servidor Publico.</w:t>
      </w:r>
    </w:p>
    <w:p w14:paraId="25DA03F5" w14:textId="77777777" w:rsidR="00FE1B71" w:rsidRPr="00FE1B71" w:rsidRDefault="00FE1B71" w:rsidP="00FE1B71">
      <w:pPr>
        <w:spacing w:line="240" w:lineRule="auto"/>
        <w:rPr>
          <w:rFonts w:ascii="Arial" w:eastAsia="Times New Roman" w:hAnsi="Arial" w:cs="Arial"/>
          <w:color w:val="000000" w:themeColor="text1"/>
          <w:lang w:eastAsia="es-ES"/>
        </w:rPr>
      </w:pPr>
    </w:p>
    <w:p w14:paraId="37D6962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lastRenderedPageBreak/>
        <w:t xml:space="preserve">11.- El PARTICIPANTE deberá acreditar el cumplimiento a la Ley Federal para la Prevención e Identificación de Operaciones con Recursos de Procedencia Ilícita, proporcionando evidencia sobre: </w:t>
      </w:r>
    </w:p>
    <w:p w14:paraId="3E4B79A9" w14:textId="77777777" w:rsidR="00FE1B71" w:rsidRPr="00FE1B71" w:rsidRDefault="00FE1B71" w:rsidP="00FE1B71">
      <w:pPr>
        <w:spacing w:line="240" w:lineRule="auto"/>
        <w:rPr>
          <w:rFonts w:ascii="Arial" w:eastAsia="Times New Roman" w:hAnsi="Arial" w:cs="Arial"/>
          <w:color w:val="000000" w:themeColor="text1"/>
          <w:lang w:eastAsia="es-ES"/>
        </w:rPr>
      </w:pPr>
    </w:p>
    <w:p w14:paraId="70872F45"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w:t>
      </w:r>
      <w:r w:rsidRPr="00FE1B71">
        <w:rPr>
          <w:rFonts w:ascii="Arial" w:eastAsia="Times New Roman" w:hAnsi="Arial" w:cs="Arial"/>
          <w:color w:val="000000" w:themeColor="text1"/>
          <w:lang w:eastAsia="es-ES"/>
        </w:rPr>
        <w:tab/>
        <w:t>Alta de Actividad Vulnerable en el Portal de Lavado de Dinero del SAT, registrada por la emisión o comercialización de tarjetas prepagadas, vales o cupones.</w:t>
      </w:r>
    </w:p>
    <w:p w14:paraId="0D2D52F8" w14:textId="77777777" w:rsidR="00FE1B71" w:rsidRPr="00FE1B71" w:rsidRDefault="00FE1B71" w:rsidP="00FE1B71">
      <w:pPr>
        <w:spacing w:line="240" w:lineRule="auto"/>
        <w:rPr>
          <w:rFonts w:ascii="Arial" w:eastAsia="Times New Roman" w:hAnsi="Arial" w:cs="Arial"/>
          <w:color w:val="000000" w:themeColor="text1"/>
          <w:lang w:eastAsia="es-ES"/>
        </w:rPr>
      </w:pPr>
    </w:p>
    <w:p w14:paraId="1ED4B2F6"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II.</w:t>
      </w:r>
      <w:r w:rsidRPr="00FE1B71">
        <w:rPr>
          <w:rFonts w:ascii="Arial" w:eastAsia="Times New Roman" w:hAnsi="Arial" w:cs="Arial"/>
          <w:color w:val="000000" w:themeColor="text1"/>
          <w:lang w:eastAsia="es-ES"/>
        </w:rPr>
        <w:tab/>
        <w:t>Aceptación de la designación como Responsable Encargado de Cumplimiento de personas morales que realizan actividades vulnerables, emitido por el SAT.</w:t>
      </w:r>
    </w:p>
    <w:p w14:paraId="60E24A0D" w14:textId="77777777" w:rsidR="00FE1B71" w:rsidRPr="00FE1B71" w:rsidRDefault="00FE1B71" w:rsidP="00FE1B71">
      <w:pPr>
        <w:spacing w:line="240" w:lineRule="auto"/>
        <w:rPr>
          <w:rFonts w:ascii="Arial" w:eastAsia="Times New Roman" w:hAnsi="Arial" w:cs="Arial"/>
          <w:color w:val="000000" w:themeColor="text1"/>
          <w:lang w:eastAsia="es-ES"/>
        </w:rPr>
      </w:pPr>
    </w:p>
    <w:p w14:paraId="643FC7E3"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III.</w:t>
      </w:r>
      <w:r w:rsidRPr="00FE1B71">
        <w:rPr>
          <w:rFonts w:ascii="Arial" w:eastAsia="Times New Roman" w:hAnsi="Arial" w:cs="Arial"/>
          <w:color w:val="000000" w:themeColor="text1"/>
          <w:lang w:eastAsia="es-ES"/>
        </w:rPr>
        <w:tab/>
        <w:t>Manual de Cumplimiento que cumpla con lo establecido en la Ley Federal para la Prevención e Identificación de Operaciones con Recursos de Procedencia Ilícita.</w:t>
      </w:r>
    </w:p>
    <w:p w14:paraId="7DE43045" w14:textId="77777777" w:rsidR="00FE1B71" w:rsidRPr="00FE1B71" w:rsidRDefault="00FE1B71" w:rsidP="00FE1B71">
      <w:pPr>
        <w:spacing w:line="240" w:lineRule="auto"/>
        <w:rPr>
          <w:rFonts w:ascii="Arial" w:eastAsia="Times New Roman" w:hAnsi="Arial" w:cs="Arial"/>
          <w:color w:val="000000" w:themeColor="text1"/>
          <w:lang w:eastAsia="es-ES"/>
        </w:rPr>
      </w:pPr>
    </w:p>
    <w:p w14:paraId="361CBAFB"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IV.</w:t>
      </w:r>
      <w:r w:rsidRPr="00FE1B71">
        <w:rPr>
          <w:rFonts w:ascii="Arial" w:eastAsia="Times New Roman" w:hAnsi="Arial" w:cs="Arial"/>
          <w:color w:val="000000" w:themeColor="text1"/>
          <w:lang w:eastAsia="es-ES"/>
        </w:rPr>
        <w:tab/>
        <w:t>Carta en la que declare no haber sido sancionado o encontrarse en proceso de investigación por parte de la Unidad de Inteligencia Financiera de la Secretaría de Hacienda y Crédito Público, por incumplir lo establecido en la Ley Federal para la Prevención e Identificación de Operaciones con Recursos de Procedencia Ilícita.</w:t>
      </w:r>
    </w:p>
    <w:p w14:paraId="073E0907" w14:textId="77777777" w:rsidR="00FE1B71" w:rsidRDefault="00FE1B71" w:rsidP="00FE1B71">
      <w:pPr>
        <w:spacing w:line="240" w:lineRule="auto"/>
        <w:rPr>
          <w:rFonts w:ascii="Arial" w:eastAsia="Times New Roman" w:hAnsi="Arial" w:cs="Arial"/>
          <w:color w:val="000000" w:themeColor="text1"/>
          <w:lang w:eastAsia="es-ES"/>
        </w:rPr>
      </w:pPr>
    </w:p>
    <w:p w14:paraId="2EC669ED" w14:textId="77777777" w:rsidR="00CF75F7" w:rsidRDefault="00CF75F7" w:rsidP="00FE1B71">
      <w:pPr>
        <w:spacing w:line="240" w:lineRule="auto"/>
        <w:rPr>
          <w:rFonts w:ascii="Arial" w:eastAsia="Times New Roman" w:hAnsi="Arial" w:cs="Arial"/>
          <w:color w:val="000000" w:themeColor="text1"/>
          <w:lang w:eastAsia="es-ES"/>
        </w:rPr>
      </w:pPr>
    </w:p>
    <w:p w14:paraId="33266228" w14:textId="77777777" w:rsidR="00CF75F7" w:rsidRDefault="00CF75F7" w:rsidP="00FE1B71">
      <w:pPr>
        <w:spacing w:line="240" w:lineRule="auto"/>
        <w:rPr>
          <w:rFonts w:ascii="Arial" w:eastAsia="Times New Roman" w:hAnsi="Arial" w:cs="Arial"/>
          <w:color w:val="000000" w:themeColor="text1"/>
          <w:lang w:eastAsia="es-ES"/>
        </w:rPr>
      </w:pPr>
    </w:p>
    <w:p w14:paraId="5A697938" w14:textId="77777777" w:rsidR="00CF75F7" w:rsidRDefault="00CF75F7" w:rsidP="00FE1B71">
      <w:pPr>
        <w:spacing w:line="240" w:lineRule="auto"/>
        <w:rPr>
          <w:rFonts w:ascii="Arial" w:eastAsia="Times New Roman" w:hAnsi="Arial" w:cs="Arial"/>
          <w:color w:val="000000" w:themeColor="text1"/>
          <w:lang w:eastAsia="es-ES"/>
        </w:rPr>
      </w:pPr>
    </w:p>
    <w:p w14:paraId="3A442DD6" w14:textId="77777777" w:rsidR="00CF75F7" w:rsidRDefault="00CF75F7" w:rsidP="00FE1B71">
      <w:pPr>
        <w:spacing w:line="240" w:lineRule="auto"/>
        <w:rPr>
          <w:rFonts w:ascii="Arial" w:eastAsia="Times New Roman" w:hAnsi="Arial" w:cs="Arial"/>
          <w:color w:val="000000" w:themeColor="text1"/>
          <w:lang w:eastAsia="es-ES"/>
        </w:rPr>
      </w:pPr>
    </w:p>
    <w:p w14:paraId="497383B4" w14:textId="77777777" w:rsidR="00CF75F7" w:rsidRDefault="00CF75F7" w:rsidP="00FE1B71">
      <w:pPr>
        <w:spacing w:line="240" w:lineRule="auto"/>
        <w:rPr>
          <w:rFonts w:ascii="Arial" w:eastAsia="Times New Roman" w:hAnsi="Arial" w:cs="Arial"/>
          <w:color w:val="000000" w:themeColor="text1"/>
          <w:lang w:eastAsia="es-ES"/>
        </w:rPr>
      </w:pPr>
    </w:p>
    <w:p w14:paraId="111778D1" w14:textId="77777777" w:rsidR="00CF75F7" w:rsidRDefault="00CF75F7" w:rsidP="00FE1B71">
      <w:pPr>
        <w:spacing w:line="240" w:lineRule="auto"/>
        <w:rPr>
          <w:rFonts w:ascii="Arial" w:eastAsia="Times New Roman" w:hAnsi="Arial" w:cs="Arial"/>
          <w:color w:val="000000" w:themeColor="text1"/>
          <w:lang w:eastAsia="es-ES"/>
        </w:rPr>
      </w:pPr>
    </w:p>
    <w:p w14:paraId="4C053142" w14:textId="77777777" w:rsidR="00CF75F7" w:rsidRDefault="00CF75F7" w:rsidP="00FE1B71">
      <w:pPr>
        <w:spacing w:line="240" w:lineRule="auto"/>
        <w:rPr>
          <w:rFonts w:ascii="Arial" w:eastAsia="Times New Roman" w:hAnsi="Arial" w:cs="Arial"/>
          <w:color w:val="000000" w:themeColor="text1"/>
          <w:lang w:eastAsia="es-ES"/>
        </w:rPr>
      </w:pPr>
    </w:p>
    <w:p w14:paraId="68D3ED8A" w14:textId="77777777" w:rsidR="00CF75F7" w:rsidRDefault="00CF75F7" w:rsidP="00FE1B71">
      <w:pPr>
        <w:spacing w:line="240" w:lineRule="auto"/>
        <w:rPr>
          <w:rFonts w:ascii="Arial" w:eastAsia="Times New Roman" w:hAnsi="Arial" w:cs="Arial"/>
          <w:color w:val="000000" w:themeColor="text1"/>
          <w:lang w:eastAsia="es-ES"/>
        </w:rPr>
      </w:pPr>
    </w:p>
    <w:p w14:paraId="0D937F66" w14:textId="77777777" w:rsidR="00CF75F7" w:rsidRDefault="00CF75F7" w:rsidP="00FE1B71">
      <w:pPr>
        <w:spacing w:line="240" w:lineRule="auto"/>
        <w:rPr>
          <w:rFonts w:ascii="Arial" w:eastAsia="Times New Roman" w:hAnsi="Arial" w:cs="Arial"/>
          <w:color w:val="000000" w:themeColor="text1"/>
          <w:lang w:eastAsia="es-ES"/>
        </w:rPr>
      </w:pPr>
    </w:p>
    <w:p w14:paraId="6D7B9117" w14:textId="77777777" w:rsidR="00CF75F7" w:rsidRDefault="00CF75F7" w:rsidP="00FE1B71">
      <w:pPr>
        <w:spacing w:line="240" w:lineRule="auto"/>
        <w:rPr>
          <w:rFonts w:ascii="Arial" w:eastAsia="Times New Roman" w:hAnsi="Arial" w:cs="Arial"/>
          <w:color w:val="000000" w:themeColor="text1"/>
          <w:lang w:eastAsia="es-ES"/>
        </w:rPr>
      </w:pPr>
    </w:p>
    <w:p w14:paraId="3BE0B353" w14:textId="77777777" w:rsidR="00CF75F7" w:rsidRDefault="00CF75F7" w:rsidP="00FE1B71">
      <w:pPr>
        <w:spacing w:line="240" w:lineRule="auto"/>
        <w:rPr>
          <w:rFonts w:ascii="Arial" w:eastAsia="Times New Roman" w:hAnsi="Arial" w:cs="Arial"/>
          <w:color w:val="000000" w:themeColor="text1"/>
          <w:lang w:eastAsia="es-ES"/>
        </w:rPr>
      </w:pPr>
    </w:p>
    <w:p w14:paraId="26452F0C" w14:textId="77777777" w:rsidR="00CF75F7" w:rsidRDefault="00CF75F7" w:rsidP="00FE1B71">
      <w:pPr>
        <w:spacing w:line="240" w:lineRule="auto"/>
        <w:rPr>
          <w:rFonts w:ascii="Arial" w:eastAsia="Times New Roman" w:hAnsi="Arial" w:cs="Arial"/>
          <w:color w:val="000000" w:themeColor="text1"/>
          <w:lang w:eastAsia="es-ES"/>
        </w:rPr>
      </w:pPr>
    </w:p>
    <w:p w14:paraId="4838C2F0" w14:textId="77777777" w:rsidR="00CF75F7" w:rsidRDefault="00CF75F7" w:rsidP="00FE1B71">
      <w:pPr>
        <w:spacing w:line="240" w:lineRule="auto"/>
        <w:rPr>
          <w:rFonts w:ascii="Arial" w:eastAsia="Times New Roman" w:hAnsi="Arial" w:cs="Arial"/>
          <w:color w:val="000000" w:themeColor="text1"/>
          <w:lang w:eastAsia="es-ES"/>
        </w:rPr>
      </w:pPr>
    </w:p>
    <w:p w14:paraId="1640AA35" w14:textId="77777777" w:rsidR="00CF75F7" w:rsidRDefault="00CF75F7" w:rsidP="00FE1B71">
      <w:pPr>
        <w:spacing w:line="240" w:lineRule="auto"/>
        <w:rPr>
          <w:rFonts w:ascii="Arial" w:eastAsia="Times New Roman" w:hAnsi="Arial" w:cs="Arial"/>
          <w:color w:val="000000" w:themeColor="text1"/>
          <w:lang w:eastAsia="es-ES"/>
        </w:rPr>
      </w:pPr>
    </w:p>
    <w:p w14:paraId="0F6A388C" w14:textId="77777777" w:rsidR="00CF75F7" w:rsidRDefault="00CF75F7" w:rsidP="00FE1B71">
      <w:pPr>
        <w:spacing w:line="240" w:lineRule="auto"/>
        <w:rPr>
          <w:rFonts w:ascii="Arial" w:eastAsia="Times New Roman" w:hAnsi="Arial" w:cs="Arial"/>
          <w:color w:val="000000" w:themeColor="text1"/>
          <w:lang w:eastAsia="es-ES"/>
        </w:rPr>
      </w:pPr>
    </w:p>
    <w:p w14:paraId="44B3F9BB" w14:textId="77777777" w:rsidR="00CF75F7" w:rsidRDefault="00CF75F7" w:rsidP="00FE1B71">
      <w:pPr>
        <w:spacing w:line="240" w:lineRule="auto"/>
        <w:rPr>
          <w:rFonts w:ascii="Arial" w:eastAsia="Times New Roman" w:hAnsi="Arial" w:cs="Arial"/>
          <w:color w:val="000000" w:themeColor="text1"/>
          <w:lang w:eastAsia="es-ES"/>
        </w:rPr>
      </w:pPr>
    </w:p>
    <w:p w14:paraId="2357A98D" w14:textId="77777777" w:rsidR="00CF75F7" w:rsidRDefault="00CF75F7" w:rsidP="00FE1B71">
      <w:pPr>
        <w:spacing w:line="240" w:lineRule="auto"/>
        <w:rPr>
          <w:rFonts w:ascii="Arial" w:eastAsia="Times New Roman" w:hAnsi="Arial" w:cs="Arial"/>
          <w:color w:val="000000" w:themeColor="text1"/>
          <w:lang w:eastAsia="es-ES"/>
        </w:rPr>
      </w:pPr>
    </w:p>
    <w:p w14:paraId="0A8DD92F" w14:textId="77777777" w:rsidR="00CF75F7" w:rsidRDefault="00CF75F7" w:rsidP="00FE1B71">
      <w:pPr>
        <w:spacing w:line="240" w:lineRule="auto"/>
        <w:rPr>
          <w:rFonts w:ascii="Arial" w:eastAsia="Times New Roman" w:hAnsi="Arial" w:cs="Arial"/>
          <w:color w:val="000000" w:themeColor="text1"/>
          <w:lang w:eastAsia="es-ES"/>
        </w:rPr>
      </w:pPr>
    </w:p>
    <w:p w14:paraId="4C5234A6" w14:textId="77777777" w:rsidR="00CF75F7" w:rsidRDefault="00CF75F7" w:rsidP="00FE1B71">
      <w:pPr>
        <w:spacing w:line="240" w:lineRule="auto"/>
        <w:rPr>
          <w:rFonts w:ascii="Arial" w:eastAsia="Times New Roman" w:hAnsi="Arial" w:cs="Arial"/>
          <w:color w:val="000000" w:themeColor="text1"/>
          <w:lang w:eastAsia="es-ES"/>
        </w:rPr>
      </w:pPr>
    </w:p>
    <w:p w14:paraId="7AA23F7D" w14:textId="77777777" w:rsidR="00CF75F7" w:rsidRDefault="00CF75F7" w:rsidP="00FE1B71">
      <w:pPr>
        <w:spacing w:line="240" w:lineRule="auto"/>
        <w:rPr>
          <w:rFonts w:ascii="Arial" w:eastAsia="Times New Roman" w:hAnsi="Arial" w:cs="Arial"/>
          <w:color w:val="000000" w:themeColor="text1"/>
          <w:lang w:eastAsia="es-ES"/>
        </w:rPr>
      </w:pPr>
    </w:p>
    <w:p w14:paraId="3E370013" w14:textId="77777777" w:rsidR="00CF75F7" w:rsidRDefault="00CF75F7" w:rsidP="00FE1B71">
      <w:pPr>
        <w:spacing w:line="240" w:lineRule="auto"/>
        <w:rPr>
          <w:rFonts w:ascii="Arial" w:eastAsia="Times New Roman" w:hAnsi="Arial" w:cs="Arial"/>
          <w:color w:val="000000" w:themeColor="text1"/>
          <w:lang w:eastAsia="es-ES"/>
        </w:rPr>
      </w:pPr>
    </w:p>
    <w:p w14:paraId="39DF4488" w14:textId="77777777" w:rsidR="00CF75F7" w:rsidRDefault="00CF75F7" w:rsidP="00FE1B71">
      <w:pPr>
        <w:spacing w:line="240" w:lineRule="auto"/>
        <w:rPr>
          <w:rFonts w:ascii="Arial" w:eastAsia="Times New Roman" w:hAnsi="Arial" w:cs="Arial"/>
          <w:color w:val="000000" w:themeColor="text1"/>
          <w:lang w:eastAsia="es-ES"/>
        </w:rPr>
      </w:pPr>
    </w:p>
    <w:p w14:paraId="63E452A8" w14:textId="77777777" w:rsidR="00CF75F7" w:rsidRDefault="00CF75F7" w:rsidP="00FE1B71">
      <w:pPr>
        <w:spacing w:line="240" w:lineRule="auto"/>
        <w:rPr>
          <w:rFonts w:ascii="Arial" w:eastAsia="Times New Roman" w:hAnsi="Arial" w:cs="Arial"/>
          <w:color w:val="000000" w:themeColor="text1"/>
          <w:lang w:eastAsia="es-ES"/>
        </w:rPr>
      </w:pPr>
    </w:p>
    <w:p w14:paraId="4A99A235" w14:textId="77777777" w:rsidR="00CF75F7" w:rsidRDefault="00CF75F7" w:rsidP="00FE1B71">
      <w:pPr>
        <w:spacing w:line="240" w:lineRule="auto"/>
        <w:rPr>
          <w:rFonts w:ascii="Arial" w:eastAsia="Times New Roman" w:hAnsi="Arial" w:cs="Arial"/>
          <w:color w:val="000000" w:themeColor="text1"/>
          <w:lang w:eastAsia="es-ES"/>
        </w:rPr>
      </w:pPr>
    </w:p>
    <w:p w14:paraId="66A0E861" w14:textId="77777777" w:rsidR="00CF75F7" w:rsidRDefault="00CF75F7" w:rsidP="00FE1B71">
      <w:pPr>
        <w:spacing w:line="240" w:lineRule="auto"/>
        <w:rPr>
          <w:rFonts w:ascii="Arial" w:eastAsia="Times New Roman" w:hAnsi="Arial" w:cs="Arial"/>
          <w:color w:val="000000" w:themeColor="text1"/>
          <w:lang w:eastAsia="es-ES"/>
        </w:rPr>
      </w:pPr>
    </w:p>
    <w:p w14:paraId="7D7559E0" w14:textId="77777777" w:rsidR="00CF75F7" w:rsidRDefault="00CF75F7" w:rsidP="00FE1B71">
      <w:pPr>
        <w:spacing w:line="240" w:lineRule="auto"/>
        <w:rPr>
          <w:rFonts w:ascii="Arial" w:eastAsia="Times New Roman" w:hAnsi="Arial" w:cs="Arial"/>
          <w:color w:val="000000" w:themeColor="text1"/>
          <w:lang w:eastAsia="es-ES"/>
        </w:rPr>
      </w:pPr>
    </w:p>
    <w:p w14:paraId="6EDBD3FA" w14:textId="77777777" w:rsidR="00CF75F7" w:rsidRDefault="00CF75F7" w:rsidP="00FE1B71">
      <w:pPr>
        <w:spacing w:line="240" w:lineRule="auto"/>
        <w:rPr>
          <w:rFonts w:ascii="Arial" w:eastAsia="Times New Roman" w:hAnsi="Arial" w:cs="Arial"/>
          <w:color w:val="000000" w:themeColor="text1"/>
          <w:lang w:eastAsia="es-ES"/>
        </w:rPr>
      </w:pPr>
    </w:p>
    <w:p w14:paraId="39C91C3E" w14:textId="77777777" w:rsidR="00CF75F7" w:rsidRDefault="00CF75F7" w:rsidP="00FE1B71">
      <w:pPr>
        <w:spacing w:line="240" w:lineRule="auto"/>
        <w:rPr>
          <w:rFonts w:ascii="Arial" w:eastAsia="Times New Roman" w:hAnsi="Arial" w:cs="Arial"/>
          <w:color w:val="000000" w:themeColor="text1"/>
          <w:lang w:eastAsia="es-ES"/>
        </w:rPr>
      </w:pPr>
    </w:p>
    <w:p w14:paraId="71ECFCD9" w14:textId="77777777" w:rsidR="00FE1B71" w:rsidRDefault="00FE1B71" w:rsidP="00FE1B71">
      <w:pPr>
        <w:spacing w:line="240" w:lineRule="auto"/>
        <w:rPr>
          <w:rFonts w:ascii="Arial" w:eastAsia="Times New Roman" w:hAnsi="Arial" w:cs="Arial"/>
          <w:color w:val="000000" w:themeColor="text1"/>
          <w:lang w:eastAsia="es-ES"/>
        </w:rPr>
      </w:pPr>
    </w:p>
    <w:p w14:paraId="6DC5143E" w14:textId="77777777" w:rsidR="00CF75F7" w:rsidRPr="00FE1B71" w:rsidRDefault="00CF75F7" w:rsidP="00FE1B71">
      <w:pPr>
        <w:spacing w:line="240" w:lineRule="auto"/>
        <w:rPr>
          <w:rFonts w:ascii="Arial" w:eastAsia="Times New Roman" w:hAnsi="Arial" w:cs="Arial"/>
          <w:color w:val="000000" w:themeColor="text1"/>
          <w:lang w:eastAsia="es-ES"/>
        </w:rPr>
      </w:pPr>
    </w:p>
    <w:p w14:paraId="045036D5" w14:textId="77777777" w:rsidR="00CF75F7" w:rsidRDefault="00CF75F7" w:rsidP="00CF75F7">
      <w:pPr>
        <w:spacing w:line="240" w:lineRule="auto"/>
        <w:ind w:firstLine="708"/>
        <w:jc w:val="center"/>
        <w:rPr>
          <w:rFonts w:ascii="Arial" w:hAnsi="Arial" w:cs="Arial"/>
          <w:b/>
          <w:sz w:val="32"/>
          <w:szCs w:val="32"/>
        </w:rPr>
      </w:pPr>
      <w:r>
        <w:rPr>
          <w:rFonts w:ascii="Arial" w:hAnsi="Arial" w:cs="Arial"/>
          <w:b/>
          <w:sz w:val="32"/>
          <w:szCs w:val="32"/>
        </w:rPr>
        <w:t>ORDEN DE PAGO</w:t>
      </w:r>
    </w:p>
    <w:p w14:paraId="14543178" w14:textId="46AD70E0" w:rsidR="00CF75F7" w:rsidRDefault="00CF75F7" w:rsidP="00CF75F7">
      <w:pPr>
        <w:spacing w:line="240" w:lineRule="auto"/>
        <w:ind w:firstLine="708"/>
        <w:jc w:val="center"/>
        <w:rPr>
          <w:rFonts w:ascii="Arial" w:hAnsi="Arial" w:cs="Arial"/>
          <w:sz w:val="28"/>
          <w:szCs w:val="28"/>
        </w:rPr>
      </w:pPr>
      <w:r>
        <w:rPr>
          <w:rFonts w:ascii="Arial" w:hAnsi="Arial" w:cs="Arial"/>
          <w:sz w:val="28"/>
          <w:szCs w:val="28"/>
        </w:rPr>
        <w:t xml:space="preserve">BASES DE LICITACIÓN </w:t>
      </w:r>
      <w:r w:rsidRPr="00C53F88">
        <w:rPr>
          <w:rFonts w:ascii="Arial" w:hAnsi="Arial" w:cs="Arial"/>
          <w:sz w:val="28"/>
          <w:szCs w:val="28"/>
        </w:rPr>
        <w:t>OM-</w:t>
      </w:r>
      <w:r>
        <w:rPr>
          <w:rFonts w:ascii="Arial" w:hAnsi="Arial" w:cs="Arial"/>
          <w:sz w:val="28"/>
          <w:szCs w:val="28"/>
        </w:rPr>
        <w:t>72</w:t>
      </w:r>
      <w:r w:rsidRPr="00C53F88">
        <w:rPr>
          <w:rFonts w:ascii="Arial" w:hAnsi="Arial" w:cs="Arial"/>
          <w:sz w:val="28"/>
          <w:szCs w:val="28"/>
        </w:rPr>
        <w:t>/2024</w:t>
      </w:r>
    </w:p>
    <w:p w14:paraId="7CFA82E2" w14:textId="77777777" w:rsidR="00CF75F7" w:rsidRDefault="00CF75F7" w:rsidP="00CF75F7">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CF75F7" w14:paraId="3EF91A46" w14:textId="77777777" w:rsidTr="00AC2B15">
        <w:tc>
          <w:tcPr>
            <w:tcW w:w="8956" w:type="dxa"/>
            <w:gridSpan w:val="2"/>
          </w:tcPr>
          <w:p w14:paraId="317C2472" w14:textId="77777777" w:rsidR="00CF75F7" w:rsidRDefault="00CF75F7" w:rsidP="00AC2B15">
            <w:pPr>
              <w:spacing w:line="240" w:lineRule="auto"/>
              <w:jc w:val="center"/>
              <w:rPr>
                <w:rFonts w:ascii="Arial" w:hAnsi="Arial" w:cs="Arial"/>
              </w:rPr>
            </w:pPr>
            <w:r>
              <w:rPr>
                <w:rFonts w:ascii="Arial" w:hAnsi="Arial" w:cs="Arial"/>
                <w:noProof/>
              </w:rPr>
              <w:drawing>
                <wp:inline distT="0" distB="0" distL="0" distR="0" wp14:anchorId="11ABEB06" wp14:editId="0B640F36">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028EE523" w14:textId="77777777" w:rsidR="00CF75F7" w:rsidRDefault="00CF75F7" w:rsidP="00AC2B15">
            <w:pPr>
              <w:spacing w:line="240" w:lineRule="auto"/>
              <w:rPr>
                <w:rFonts w:ascii="Arial" w:hAnsi="Arial" w:cs="Arial"/>
              </w:rPr>
            </w:pPr>
          </w:p>
        </w:tc>
      </w:tr>
      <w:tr w:rsidR="00CF75F7" w14:paraId="7CE563CC" w14:textId="77777777" w:rsidTr="00AC2B15">
        <w:tc>
          <w:tcPr>
            <w:tcW w:w="8956" w:type="dxa"/>
            <w:gridSpan w:val="2"/>
          </w:tcPr>
          <w:p w14:paraId="7571CFDD" w14:textId="77777777" w:rsidR="00CF75F7" w:rsidRDefault="00CF75F7" w:rsidP="00AC2B15">
            <w:pPr>
              <w:spacing w:line="240" w:lineRule="auto"/>
              <w:jc w:val="center"/>
              <w:rPr>
                <w:rFonts w:ascii="Arial" w:hAnsi="Arial" w:cs="Arial"/>
                <w:b/>
              </w:rPr>
            </w:pPr>
            <w:r>
              <w:rPr>
                <w:rFonts w:ascii="Arial" w:hAnsi="Arial" w:cs="Arial"/>
                <w:b/>
              </w:rPr>
              <w:t>MUNICIPIO DE TLAJOMULCO DE ZÚÑIGA, JALISCO</w:t>
            </w:r>
          </w:p>
          <w:p w14:paraId="2A40395D" w14:textId="77777777" w:rsidR="00CF75F7" w:rsidRDefault="00CF75F7" w:rsidP="00AC2B15">
            <w:pPr>
              <w:spacing w:line="240" w:lineRule="auto"/>
              <w:jc w:val="center"/>
              <w:rPr>
                <w:rFonts w:ascii="Arial" w:hAnsi="Arial" w:cs="Arial"/>
              </w:rPr>
            </w:pPr>
            <w:r>
              <w:rPr>
                <w:rFonts w:ascii="Arial" w:hAnsi="Arial" w:cs="Arial"/>
                <w:b/>
              </w:rPr>
              <w:t>DIRECCIÓN DE RECURSOS MATERIALES</w:t>
            </w:r>
          </w:p>
        </w:tc>
      </w:tr>
      <w:tr w:rsidR="00CF75F7" w14:paraId="376903A4" w14:textId="77777777" w:rsidTr="00AC2B15">
        <w:tc>
          <w:tcPr>
            <w:tcW w:w="8956" w:type="dxa"/>
            <w:gridSpan w:val="2"/>
          </w:tcPr>
          <w:p w14:paraId="07328019" w14:textId="77777777" w:rsidR="00CF75F7" w:rsidRDefault="00CF75F7" w:rsidP="00AC2B15">
            <w:pPr>
              <w:spacing w:line="240" w:lineRule="auto"/>
              <w:jc w:val="center"/>
              <w:rPr>
                <w:rFonts w:ascii="Arial" w:hAnsi="Arial" w:cs="Arial"/>
              </w:rPr>
            </w:pPr>
            <w:r>
              <w:rPr>
                <w:rFonts w:ascii="Arial" w:hAnsi="Arial" w:cs="Arial"/>
              </w:rPr>
              <w:t>DATOS DE LICITACIÓN</w:t>
            </w:r>
          </w:p>
        </w:tc>
      </w:tr>
      <w:tr w:rsidR="00CF75F7" w14:paraId="4CB5E139" w14:textId="77777777" w:rsidTr="00AC2B15">
        <w:trPr>
          <w:trHeight w:val="234"/>
        </w:trPr>
        <w:tc>
          <w:tcPr>
            <w:tcW w:w="8956" w:type="dxa"/>
            <w:gridSpan w:val="2"/>
          </w:tcPr>
          <w:p w14:paraId="52BD8C22" w14:textId="3268A3FC" w:rsidR="00CF75F7" w:rsidRDefault="00CF75F7" w:rsidP="00AC2B15">
            <w:pPr>
              <w:spacing w:line="240" w:lineRule="auto"/>
              <w:rPr>
                <w:rFonts w:ascii="Arial" w:hAnsi="Arial" w:cs="Arial"/>
                <w:sz w:val="20"/>
                <w:szCs w:val="20"/>
              </w:rPr>
            </w:pPr>
            <w:r>
              <w:rPr>
                <w:rFonts w:ascii="Arial" w:hAnsi="Arial" w:cs="Arial"/>
                <w:sz w:val="20"/>
                <w:szCs w:val="20"/>
              </w:rPr>
              <w:t xml:space="preserve">IMPORTE: </w:t>
            </w:r>
            <w:r w:rsidRPr="00F759A0">
              <w:rPr>
                <w:rFonts w:ascii="Arial" w:hAnsi="Arial" w:cs="Arial"/>
                <w:sz w:val="20"/>
                <w:szCs w:val="20"/>
              </w:rPr>
              <w:t>$</w:t>
            </w:r>
            <w:r>
              <w:rPr>
                <w:rFonts w:ascii="Arial" w:hAnsi="Arial" w:cs="Arial"/>
                <w:sz w:val="20"/>
                <w:szCs w:val="20"/>
              </w:rPr>
              <w:t>383</w:t>
            </w:r>
            <w:r w:rsidRPr="00F759A0">
              <w:rPr>
                <w:rFonts w:ascii="Arial" w:hAnsi="Arial" w:cs="Arial"/>
                <w:sz w:val="20"/>
                <w:szCs w:val="20"/>
              </w:rPr>
              <w:t xml:space="preserve">.00 </w:t>
            </w:r>
            <w:r>
              <w:rPr>
                <w:rFonts w:ascii="Arial" w:hAnsi="Arial" w:cs="Arial"/>
                <w:sz w:val="20"/>
                <w:szCs w:val="20"/>
              </w:rPr>
              <w:t>CON LETRA: TRESCIENTOS OCHENTA Y TRES PESOS, 00/100, M. N.</w:t>
            </w:r>
          </w:p>
        </w:tc>
      </w:tr>
      <w:tr w:rsidR="00CF75F7" w14:paraId="62EB1E22" w14:textId="77777777" w:rsidTr="00AC2B15">
        <w:trPr>
          <w:trHeight w:val="1662"/>
        </w:trPr>
        <w:tc>
          <w:tcPr>
            <w:tcW w:w="4481" w:type="dxa"/>
          </w:tcPr>
          <w:p w14:paraId="788E1E9F" w14:textId="77777777" w:rsidR="00CF75F7" w:rsidRDefault="00CF75F7" w:rsidP="00AC2B15">
            <w:pPr>
              <w:spacing w:line="240" w:lineRule="auto"/>
              <w:rPr>
                <w:rFonts w:ascii="Arial" w:hAnsi="Arial" w:cs="Arial"/>
              </w:rPr>
            </w:pPr>
          </w:p>
        </w:tc>
        <w:tc>
          <w:tcPr>
            <w:tcW w:w="4475" w:type="dxa"/>
          </w:tcPr>
          <w:p w14:paraId="7F39AE92" w14:textId="6CEE56FE" w:rsidR="00CF75F7" w:rsidRDefault="00CF75F7" w:rsidP="00CF75F7">
            <w:pPr>
              <w:spacing w:line="240" w:lineRule="auto"/>
              <w:ind w:right="88"/>
              <w:rPr>
                <w:rFonts w:ascii="Arial" w:eastAsia="Arial" w:hAnsi="Arial" w:cs="Arial"/>
                <w:b/>
              </w:rPr>
            </w:pPr>
            <w:r w:rsidRPr="00CF75F7">
              <w:rPr>
                <w:rFonts w:ascii="Arial" w:eastAsia="Arial" w:hAnsi="Arial" w:cs="Arial"/>
                <w:b/>
                <w:bCs/>
              </w:rPr>
              <w:t>OM-72/2024</w:t>
            </w:r>
            <w:r>
              <w:rPr>
                <w:rFonts w:ascii="Arial" w:eastAsia="Arial" w:hAnsi="Arial" w:cs="Arial"/>
                <w:b/>
                <w:bCs/>
              </w:rPr>
              <w:t xml:space="preserve"> </w:t>
            </w:r>
            <w:r w:rsidRPr="00CF75F7">
              <w:rPr>
                <w:rFonts w:ascii="Arial" w:eastAsia="Arial" w:hAnsi="Arial" w:cs="Arial"/>
                <w:b/>
                <w:bCs/>
              </w:rPr>
              <w:t>“ADQUISICIÓN DEL SERVICIO DE VALES DE DESPENSA EN MONEDERO ELECTRÓNICO PARA EL GOBIERNO MUNICIPAL DE TLAJOMULCO DE ZÚÑIGA, JALISCO (ACORTADA)”</w:t>
            </w:r>
          </w:p>
        </w:tc>
      </w:tr>
      <w:tr w:rsidR="00CF75F7" w14:paraId="3F25805E" w14:textId="77777777" w:rsidTr="00AC2B15">
        <w:tc>
          <w:tcPr>
            <w:tcW w:w="8956" w:type="dxa"/>
            <w:gridSpan w:val="2"/>
          </w:tcPr>
          <w:p w14:paraId="70EFEB5F" w14:textId="77777777" w:rsidR="00CF75F7" w:rsidRDefault="00CF75F7" w:rsidP="00AC2B15">
            <w:pPr>
              <w:spacing w:line="240" w:lineRule="auto"/>
              <w:jc w:val="center"/>
              <w:rPr>
                <w:rFonts w:ascii="Arial" w:hAnsi="Arial" w:cs="Arial"/>
                <w:b/>
              </w:rPr>
            </w:pPr>
            <w:r>
              <w:rPr>
                <w:rFonts w:ascii="Arial" w:hAnsi="Arial" w:cs="Arial"/>
                <w:b/>
              </w:rPr>
              <w:t>DATOS DEL LICITANTE</w:t>
            </w:r>
          </w:p>
        </w:tc>
      </w:tr>
      <w:tr w:rsidR="00CF75F7" w14:paraId="0823B7F3" w14:textId="77777777" w:rsidTr="00AC2B15">
        <w:tc>
          <w:tcPr>
            <w:tcW w:w="4481" w:type="dxa"/>
          </w:tcPr>
          <w:p w14:paraId="1CBA5C82" w14:textId="77777777" w:rsidR="00CF75F7" w:rsidRDefault="00CF75F7" w:rsidP="00AC2B15">
            <w:pPr>
              <w:spacing w:line="240" w:lineRule="auto"/>
              <w:rPr>
                <w:rFonts w:ascii="Arial" w:hAnsi="Arial" w:cs="Arial"/>
              </w:rPr>
            </w:pPr>
            <w:r>
              <w:rPr>
                <w:rFonts w:ascii="Arial" w:hAnsi="Arial" w:cs="Arial"/>
              </w:rPr>
              <w:t xml:space="preserve">LICITANTE </w:t>
            </w:r>
          </w:p>
        </w:tc>
        <w:tc>
          <w:tcPr>
            <w:tcW w:w="4475" w:type="dxa"/>
          </w:tcPr>
          <w:p w14:paraId="347BB035" w14:textId="77777777" w:rsidR="00CF75F7" w:rsidRDefault="00CF75F7" w:rsidP="00AC2B15">
            <w:pPr>
              <w:spacing w:line="240" w:lineRule="auto"/>
              <w:rPr>
                <w:rFonts w:ascii="Arial" w:hAnsi="Arial" w:cs="Arial"/>
              </w:rPr>
            </w:pPr>
          </w:p>
        </w:tc>
      </w:tr>
      <w:tr w:rsidR="00CF75F7" w14:paraId="334D7A8E" w14:textId="77777777" w:rsidTr="00AC2B15">
        <w:tc>
          <w:tcPr>
            <w:tcW w:w="4481" w:type="dxa"/>
          </w:tcPr>
          <w:p w14:paraId="5D549ED2" w14:textId="77777777" w:rsidR="00CF75F7" w:rsidRDefault="00CF75F7" w:rsidP="00AC2B15">
            <w:pPr>
              <w:spacing w:line="240" w:lineRule="auto"/>
              <w:rPr>
                <w:rFonts w:ascii="Arial" w:hAnsi="Arial" w:cs="Arial"/>
              </w:rPr>
            </w:pPr>
            <w:r>
              <w:rPr>
                <w:rFonts w:ascii="Arial" w:hAnsi="Arial" w:cs="Arial"/>
              </w:rPr>
              <w:t>R. F. C.</w:t>
            </w:r>
          </w:p>
        </w:tc>
        <w:tc>
          <w:tcPr>
            <w:tcW w:w="4475" w:type="dxa"/>
          </w:tcPr>
          <w:p w14:paraId="125DCB50" w14:textId="77777777" w:rsidR="00CF75F7" w:rsidRDefault="00CF75F7" w:rsidP="00AC2B15">
            <w:pPr>
              <w:spacing w:line="240" w:lineRule="auto"/>
              <w:rPr>
                <w:rFonts w:ascii="Arial" w:hAnsi="Arial" w:cs="Arial"/>
              </w:rPr>
            </w:pPr>
          </w:p>
        </w:tc>
      </w:tr>
      <w:tr w:rsidR="00CF75F7" w14:paraId="2164471B" w14:textId="77777777" w:rsidTr="00AC2B15">
        <w:tc>
          <w:tcPr>
            <w:tcW w:w="4481" w:type="dxa"/>
          </w:tcPr>
          <w:p w14:paraId="3E635FCB" w14:textId="77777777" w:rsidR="00CF75F7" w:rsidRDefault="00CF75F7" w:rsidP="00AC2B15">
            <w:pPr>
              <w:spacing w:line="240" w:lineRule="auto"/>
              <w:rPr>
                <w:rFonts w:ascii="Arial" w:hAnsi="Arial" w:cs="Arial"/>
              </w:rPr>
            </w:pPr>
            <w:r>
              <w:rPr>
                <w:rFonts w:ascii="Arial" w:hAnsi="Arial" w:cs="Arial"/>
              </w:rPr>
              <w:t>NO. DE PROVEEDOR (PARA EL CASO DE CONTAR CON NÚMERO)</w:t>
            </w:r>
          </w:p>
        </w:tc>
        <w:tc>
          <w:tcPr>
            <w:tcW w:w="4475" w:type="dxa"/>
          </w:tcPr>
          <w:p w14:paraId="055ED028" w14:textId="77777777" w:rsidR="00CF75F7" w:rsidRDefault="00CF75F7" w:rsidP="00AC2B15">
            <w:pPr>
              <w:tabs>
                <w:tab w:val="left" w:pos="1628"/>
              </w:tabs>
              <w:spacing w:line="240" w:lineRule="auto"/>
              <w:rPr>
                <w:rFonts w:ascii="Arial" w:hAnsi="Arial" w:cs="Arial"/>
              </w:rPr>
            </w:pPr>
          </w:p>
        </w:tc>
      </w:tr>
      <w:tr w:rsidR="00CF75F7" w14:paraId="309F636E" w14:textId="77777777" w:rsidTr="00AC2B15">
        <w:tc>
          <w:tcPr>
            <w:tcW w:w="4481" w:type="dxa"/>
          </w:tcPr>
          <w:p w14:paraId="1F088F9B" w14:textId="77777777" w:rsidR="00CF75F7" w:rsidRDefault="00CF75F7" w:rsidP="00AC2B15">
            <w:pPr>
              <w:spacing w:line="240" w:lineRule="auto"/>
              <w:rPr>
                <w:rFonts w:ascii="Arial" w:hAnsi="Arial" w:cs="Arial"/>
              </w:rPr>
            </w:pPr>
            <w:r>
              <w:rPr>
                <w:rFonts w:ascii="Arial" w:hAnsi="Arial" w:cs="Arial"/>
              </w:rPr>
              <w:t>NOMBRE DE REPRESENTANTE</w:t>
            </w:r>
          </w:p>
        </w:tc>
        <w:tc>
          <w:tcPr>
            <w:tcW w:w="4475" w:type="dxa"/>
          </w:tcPr>
          <w:p w14:paraId="2679FB03" w14:textId="77777777" w:rsidR="00CF75F7" w:rsidRDefault="00CF75F7" w:rsidP="00AC2B15">
            <w:pPr>
              <w:spacing w:line="240" w:lineRule="auto"/>
              <w:rPr>
                <w:rFonts w:ascii="Arial" w:hAnsi="Arial" w:cs="Arial"/>
              </w:rPr>
            </w:pPr>
          </w:p>
        </w:tc>
      </w:tr>
      <w:tr w:rsidR="00CF75F7" w14:paraId="78CC2517" w14:textId="77777777" w:rsidTr="00AC2B15">
        <w:tc>
          <w:tcPr>
            <w:tcW w:w="4481" w:type="dxa"/>
          </w:tcPr>
          <w:p w14:paraId="6DB6356B" w14:textId="77777777" w:rsidR="00CF75F7" w:rsidRDefault="00CF75F7" w:rsidP="00AC2B15">
            <w:pPr>
              <w:spacing w:line="240" w:lineRule="auto"/>
              <w:rPr>
                <w:rFonts w:ascii="Arial" w:hAnsi="Arial" w:cs="Arial"/>
              </w:rPr>
            </w:pPr>
            <w:r>
              <w:rPr>
                <w:rFonts w:ascii="Arial" w:hAnsi="Arial" w:cs="Arial"/>
              </w:rPr>
              <w:t>TELÉFONO CELULAR DE CONTACTO</w:t>
            </w:r>
          </w:p>
        </w:tc>
        <w:tc>
          <w:tcPr>
            <w:tcW w:w="4475" w:type="dxa"/>
          </w:tcPr>
          <w:p w14:paraId="022C4E80" w14:textId="77777777" w:rsidR="00CF75F7" w:rsidRDefault="00CF75F7" w:rsidP="00AC2B15">
            <w:pPr>
              <w:spacing w:line="240" w:lineRule="auto"/>
              <w:rPr>
                <w:rFonts w:ascii="Arial" w:hAnsi="Arial" w:cs="Arial"/>
              </w:rPr>
            </w:pPr>
          </w:p>
        </w:tc>
      </w:tr>
      <w:tr w:rsidR="00CF75F7" w14:paraId="5D4A088D" w14:textId="77777777" w:rsidTr="00AC2B15">
        <w:trPr>
          <w:trHeight w:val="442"/>
        </w:trPr>
        <w:tc>
          <w:tcPr>
            <w:tcW w:w="4481" w:type="dxa"/>
          </w:tcPr>
          <w:p w14:paraId="4AB7E416" w14:textId="77777777" w:rsidR="00CF75F7" w:rsidRDefault="00CF75F7" w:rsidP="00AC2B15">
            <w:pPr>
              <w:spacing w:line="240" w:lineRule="auto"/>
              <w:rPr>
                <w:rFonts w:ascii="Arial" w:hAnsi="Arial" w:cs="Arial"/>
              </w:rPr>
            </w:pPr>
            <w:r>
              <w:rPr>
                <w:rFonts w:ascii="Arial" w:hAnsi="Arial" w:cs="Arial"/>
              </w:rPr>
              <w:t xml:space="preserve">CORREO ELECTRÓNICO </w:t>
            </w:r>
          </w:p>
        </w:tc>
        <w:tc>
          <w:tcPr>
            <w:tcW w:w="4475" w:type="dxa"/>
          </w:tcPr>
          <w:p w14:paraId="0BB5ECCC" w14:textId="77777777" w:rsidR="00CF75F7" w:rsidRDefault="00CF75F7" w:rsidP="00AC2B15">
            <w:pPr>
              <w:spacing w:line="240" w:lineRule="auto"/>
              <w:rPr>
                <w:rFonts w:ascii="Arial" w:hAnsi="Arial" w:cs="Arial"/>
              </w:rPr>
            </w:pPr>
          </w:p>
        </w:tc>
      </w:tr>
      <w:tr w:rsidR="00CF75F7" w14:paraId="5D457004" w14:textId="77777777" w:rsidTr="00AC2B15">
        <w:tc>
          <w:tcPr>
            <w:tcW w:w="8956" w:type="dxa"/>
            <w:gridSpan w:val="2"/>
          </w:tcPr>
          <w:p w14:paraId="7C36FD22" w14:textId="77777777" w:rsidR="00CF75F7" w:rsidRDefault="00CF75F7" w:rsidP="00AC2B15">
            <w:pPr>
              <w:spacing w:line="240" w:lineRule="auto"/>
              <w:jc w:val="center"/>
              <w:rPr>
                <w:rFonts w:ascii="Arial" w:hAnsi="Arial" w:cs="Arial"/>
              </w:rPr>
            </w:pPr>
          </w:p>
          <w:p w14:paraId="649A017A" w14:textId="77777777" w:rsidR="00CF75F7" w:rsidRDefault="00CF75F7" w:rsidP="00AC2B15">
            <w:pPr>
              <w:spacing w:line="240" w:lineRule="auto"/>
              <w:jc w:val="center"/>
              <w:rPr>
                <w:rFonts w:ascii="Arial" w:hAnsi="Arial" w:cs="Arial"/>
              </w:rPr>
            </w:pPr>
            <w:r>
              <w:rPr>
                <w:rFonts w:ascii="Arial" w:hAnsi="Arial" w:cs="Arial"/>
              </w:rPr>
              <w:t>Sello autorización área responsable</w:t>
            </w:r>
          </w:p>
          <w:p w14:paraId="0337968A" w14:textId="77777777" w:rsidR="00CF75F7" w:rsidRDefault="00CF75F7" w:rsidP="00AC2B15">
            <w:pPr>
              <w:spacing w:line="240" w:lineRule="auto"/>
              <w:rPr>
                <w:rFonts w:ascii="Arial" w:hAnsi="Arial" w:cs="Arial"/>
              </w:rPr>
            </w:pPr>
          </w:p>
          <w:p w14:paraId="0696F138" w14:textId="77777777" w:rsidR="00CF75F7" w:rsidRDefault="00CF75F7" w:rsidP="00AC2B15">
            <w:pPr>
              <w:spacing w:line="240" w:lineRule="auto"/>
              <w:rPr>
                <w:rFonts w:ascii="Arial" w:hAnsi="Arial" w:cs="Arial"/>
              </w:rPr>
            </w:pPr>
          </w:p>
          <w:p w14:paraId="67B0B6F4" w14:textId="77777777" w:rsidR="00CF75F7" w:rsidRDefault="00CF75F7" w:rsidP="00AC2B15">
            <w:pPr>
              <w:spacing w:line="240" w:lineRule="auto"/>
              <w:rPr>
                <w:rFonts w:ascii="Arial" w:hAnsi="Arial" w:cs="Arial"/>
              </w:rPr>
            </w:pPr>
          </w:p>
          <w:p w14:paraId="016795A9" w14:textId="77777777" w:rsidR="00CF75F7" w:rsidRDefault="00CF75F7" w:rsidP="00AC2B15">
            <w:pPr>
              <w:widowControl w:val="0"/>
              <w:spacing w:line="240" w:lineRule="auto"/>
              <w:ind w:left="108" w:right="-53" w:hanging="108"/>
              <w:jc w:val="center"/>
              <w:rPr>
                <w:rFonts w:ascii="Arial" w:eastAsia="Arial" w:hAnsi="Arial" w:cs="Arial"/>
                <w:color w:val="000000"/>
              </w:rPr>
            </w:pPr>
            <w:r w:rsidRPr="00F24CB6">
              <w:rPr>
                <w:rFonts w:ascii="Arial" w:eastAsia="Arial" w:hAnsi="Arial" w:cs="Arial"/>
                <w:color w:val="000000"/>
              </w:rPr>
              <w:t>José Rafael Mart</w:t>
            </w:r>
            <w:r>
              <w:rPr>
                <w:rFonts w:ascii="Arial" w:eastAsia="Arial" w:hAnsi="Arial" w:cs="Arial"/>
                <w:color w:val="000000"/>
              </w:rPr>
              <w:t>í</w:t>
            </w:r>
            <w:r w:rsidRPr="00F24CB6">
              <w:rPr>
                <w:rFonts w:ascii="Arial" w:eastAsia="Arial" w:hAnsi="Arial" w:cs="Arial"/>
                <w:color w:val="000000"/>
              </w:rPr>
              <w:t xml:space="preserve">nez Valencia </w:t>
            </w:r>
          </w:p>
          <w:p w14:paraId="7DE53594" w14:textId="77777777" w:rsidR="00CF75F7" w:rsidRDefault="00CF75F7" w:rsidP="00AC2B15">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4BE73B92" w14:textId="77777777" w:rsidR="00CF75F7" w:rsidRDefault="00CF75F7" w:rsidP="00CF75F7">
      <w:pPr>
        <w:rPr>
          <w:rFonts w:ascii="Arial" w:hAnsi="Arial" w:cs="Arial"/>
        </w:rPr>
      </w:pPr>
    </w:p>
    <w:p w14:paraId="00E51C05" w14:textId="77777777" w:rsidR="00CF75F7" w:rsidRDefault="00CF75F7" w:rsidP="00CF75F7">
      <w:pPr>
        <w:rPr>
          <w:rFonts w:ascii="Arial" w:hAnsi="Arial" w:cs="Arial"/>
        </w:rPr>
      </w:pPr>
    </w:p>
    <w:p w14:paraId="7070A655" w14:textId="77777777" w:rsidR="00CF75F7" w:rsidRDefault="00CF75F7" w:rsidP="00CF75F7">
      <w:pPr>
        <w:rPr>
          <w:rFonts w:ascii="Arial" w:hAnsi="Arial" w:cs="Arial"/>
          <w:sz w:val="20"/>
          <w:szCs w:val="20"/>
        </w:rPr>
      </w:pPr>
      <w:r>
        <w:rPr>
          <w:rFonts w:ascii="Arial" w:hAnsi="Arial" w:cs="Arial"/>
          <w:sz w:val="20"/>
          <w:szCs w:val="20"/>
        </w:rPr>
        <w:t>Favor de llenar a máquina o con letra de molde</w:t>
      </w:r>
    </w:p>
    <w:p w14:paraId="2CAA05C4" w14:textId="77777777" w:rsidR="00CF75F7" w:rsidRDefault="00CF75F7" w:rsidP="00CF75F7">
      <w:pPr>
        <w:ind w:right="622"/>
        <w:rPr>
          <w:rFonts w:ascii="Arial" w:eastAsia="Arial" w:hAnsi="Arial" w:cs="Arial"/>
        </w:rPr>
      </w:pPr>
    </w:p>
    <w:bookmarkEnd w:id="7"/>
    <w:p w14:paraId="4B05ACCF" w14:textId="77777777" w:rsidR="00FE1B71" w:rsidRDefault="00FE1B71" w:rsidP="005D7F27">
      <w:pPr>
        <w:spacing w:line="240" w:lineRule="auto"/>
        <w:rPr>
          <w:rFonts w:ascii="Arial" w:eastAsia="Times New Roman" w:hAnsi="Arial" w:cs="Arial"/>
          <w:color w:val="000000" w:themeColor="text1"/>
          <w:lang w:eastAsia="es-ES"/>
        </w:rPr>
      </w:pPr>
    </w:p>
    <w:sectPr w:rsidR="00FE1B71">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D7E50" w14:textId="77777777" w:rsidR="00F9470E" w:rsidRDefault="00F9470E">
      <w:pPr>
        <w:spacing w:line="240" w:lineRule="auto"/>
      </w:pPr>
      <w:r>
        <w:separator/>
      </w:r>
    </w:p>
  </w:endnote>
  <w:endnote w:type="continuationSeparator" w:id="0">
    <w:p w14:paraId="25532802" w14:textId="77777777" w:rsidR="00F9470E" w:rsidRDefault="00F94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6DDAA" w14:textId="77777777" w:rsidR="00F9470E" w:rsidRDefault="00F9470E">
      <w:r>
        <w:separator/>
      </w:r>
    </w:p>
  </w:footnote>
  <w:footnote w:type="continuationSeparator" w:id="0">
    <w:p w14:paraId="1F9EF830" w14:textId="77777777" w:rsidR="00F9470E" w:rsidRDefault="00F9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7"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8"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1"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3"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5"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6"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0"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1"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2"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3"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4"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5"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6"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7"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39"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30"/>
  </w:num>
  <w:num w:numId="2" w16cid:durableId="1180270494">
    <w:abstractNumId w:val="14"/>
  </w:num>
  <w:num w:numId="3" w16cid:durableId="720901173">
    <w:abstractNumId w:val="22"/>
  </w:num>
  <w:num w:numId="4" w16cid:durableId="527721183">
    <w:abstractNumId w:val="24"/>
  </w:num>
  <w:num w:numId="5" w16cid:durableId="89738435">
    <w:abstractNumId w:val="20"/>
  </w:num>
  <w:num w:numId="6" w16cid:durableId="367923267">
    <w:abstractNumId w:val="15"/>
  </w:num>
  <w:num w:numId="7" w16cid:durableId="277374110">
    <w:abstractNumId w:val="29"/>
  </w:num>
  <w:num w:numId="8" w16cid:durableId="1830294455">
    <w:abstractNumId w:val="19"/>
  </w:num>
  <w:num w:numId="9" w16cid:durableId="15347653">
    <w:abstractNumId w:val="26"/>
  </w:num>
  <w:num w:numId="10" w16cid:durableId="1047878982">
    <w:abstractNumId w:val="39"/>
  </w:num>
  <w:num w:numId="11" w16cid:durableId="1550651688">
    <w:abstractNumId w:val="33"/>
  </w:num>
  <w:num w:numId="12" w16cid:durableId="880097547">
    <w:abstractNumId w:val="16"/>
  </w:num>
  <w:num w:numId="13" w16cid:durableId="2051107221">
    <w:abstractNumId w:val="40"/>
  </w:num>
  <w:num w:numId="14" w16cid:durableId="1997948396">
    <w:abstractNumId w:val="38"/>
  </w:num>
  <w:num w:numId="15" w16cid:durableId="2144694561">
    <w:abstractNumId w:val="18"/>
  </w:num>
  <w:num w:numId="16" w16cid:durableId="1152217250">
    <w:abstractNumId w:val="36"/>
  </w:num>
  <w:num w:numId="17" w16cid:durableId="1964268926">
    <w:abstractNumId w:val="32"/>
  </w:num>
  <w:num w:numId="18" w16cid:durableId="159001647">
    <w:abstractNumId w:val="31"/>
  </w:num>
  <w:num w:numId="19" w16cid:durableId="1034041001">
    <w:abstractNumId w:val="17"/>
  </w:num>
  <w:num w:numId="20" w16cid:durableId="694962610">
    <w:abstractNumId w:val="35"/>
  </w:num>
  <w:num w:numId="21" w16cid:durableId="1541437367">
    <w:abstractNumId w:val="25"/>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34"/>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37"/>
  </w:num>
  <w:num w:numId="40" w16cid:durableId="2103839801">
    <w:abstractNumId w:val="28"/>
  </w:num>
  <w:num w:numId="41" w16cid:durableId="1894001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6895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81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0BDC"/>
    <w:rsid w:val="0001452A"/>
    <w:rsid w:val="00022314"/>
    <w:rsid w:val="000231FD"/>
    <w:rsid w:val="00026991"/>
    <w:rsid w:val="00032F0A"/>
    <w:rsid w:val="000362CE"/>
    <w:rsid w:val="000412A5"/>
    <w:rsid w:val="0004354F"/>
    <w:rsid w:val="00044B38"/>
    <w:rsid w:val="0004504B"/>
    <w:rsid w:val="00045AF1"/>
    <w:rsid w:val="00046ED5"/>
    <w:rsid w:val="00052083"/>
    <w:rsid w:val="00053413"/>
    <w:rsid w:val="000561CF"/>
    <w:rsid w:val="0006550D"/>
    <w:rsid w:val="00066DDF"/>
    <w:rsid w:val="00067BD3"/>
    <w:rsid w:val="00070438"/>
    <w:rsid w:val="00071093"/>
    <w:rsid w:val="00073ED4"/>
    <w:rsid w:val="000810AA"/>
    <w:rsid w:val="0008209F"/>
    <w:rsid w:val="000848AF"/>
    <w:rsid w:val="000862DD"/>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5921"/>
    <w:rsid w:val="000B633E"/>
    <w:rsid w:val="000C4BE9"/>
    <w:rsid w:val="000D2344"/>
    <w:rsid w:val="000D35EA"/>
    <w:rsid w:val="000D76BC"/>
    <w:rsid w:val="000D7766"/>
    <w:rsid w:val="000D7E28"/>
    <w:rsid w:val="000F18CF"/>
    <w:rsid w:val="000F1FF1"/>
    <w:rsid w:val="000F2E7D"/>
    <w:rsid w:val="000F37F0"/>
    <w:rsid w:val="000F48E6"/>
    <w:rsid w:val="000F6448"/>
    <w:rsid w:val="000F729B"/>
    <w:rsid w:val="00104A30"/>
    <w:rsid w:val="001068BB"/>
    <w:rsid w:val="0010773B"/>
    <w:rsid w:val="00110C77"/>
    <w:rsid w:val="00113562"/>
    <w:rsid w:val="00116277"/>
    <w:rsid w:val="00121D73"/>
    <w:rsid w:val="0012726F"/>
    <w:rsid w:val="001301C1"/>
    <w:rsid w:val="00130E60"/>
    <w:rsid w:val="00135E62"/>
    <w:rsid w:val="00140016"/>
    <w:rsid w:val="001419C6"/>
    <w:rsid w:val="00142241"/>
    <w:rsid w:val="00142A86"/>
    <w:rsid w:val="00143430"/>
    <w:rsid w:val="00147010"/>
    <w:rsid w:val="001530E7"/>
    <w:rsid w:val="00154447"/>
    <w:rsid w:val="001566E4"/>
    <w:rsid w:val="00157A40"/>
    <w:rsid w:val="00160046"/>
    <w:rsid w:val="001664DA"/>
    <w:rsid w:val="00167384"/>
    <w:rsid w:val="00171518"/>
    <w:rsid w:val="00172A27"/>
    <w:rsid w:val="001736C3"/>
    <w:rsid w:val="001750D4"/>
    <w:rsid w:val="00177B40"/>
    <w:rsid w:val="00180D2B"/>
    <w:rsid w:val="001817A2"/>
    <w:rsid w:val="00185665"/>
    <w:rsid w:val="001868B0"/>
    <w:rsid w:val="0018706C"/>
    <w:rsid w:val="00191322"/>
    <w:rsid w:val="0019612A"/>
    <w:rsid w:val="00196150"/>
    <w:rsid w:val="00197B67"/>
    <w:rsid w:val="001A0461"/>
    <w:rsid w:val="001A2BE9"/>
    <w:rsid w:val="001A3279"/>
    <w:rsid w:val="001A3602"/>
    <w:rsid w:val="001A7295"/>
    <w:rsid w:val="001B2C52"/>
    <w:rsid w:val="001C7542"/>
    <w:rsid w:val="001D0049"/>
    <w:rsid w:val="001D0B63"/>
    <w:rsid w:val="001D24EB"/>
    <w:rsid w:val="001D2A23"/>
    <w:rsid w:val="001D56A1"/>
    <w:rsid w:val="001D5B08"/>
    <w:rsid w:val="001D6865"/>
    <w:rsid w:val="001D6F46"/>
    <w:rsid w:val="001D7BC6"/>
    <w:rsid w:val="001E2B1E"/>
    <w:rsid w:val="001E3216"/>
    <w:rsid w:val="001E3F12"/>
    <w:rsid w:val="001E530D"/>
    <w:rsid w:val="001E6413"/>
    <w:rsid w:val="001E7283"/>
    <w:rsid w:val="001E79D3"/>
    <w:rsid w:val="001E7C67"/>
    <w:rsid w:val="001F03D4"/>
    <w:rsid w:val="001F35DF"/>
    <w:rsid w:val="00200F3E"/>
    <w:rsid w:val="002012BE"/>
    <w:rsid w:val="0020470D"/>
    <w:rsid w:val="00204A8F"/>
    <w:rsid w:val="00204F64"/>
    <w:rsid w:val="00205E09"/>
    <w:rsid w:val="00206F89"/>
    <w:rsid w:val="00207F3F"/>
    <w:rsid w:val="0021253E"/>
    <w:rsid w:val="00213C6B"/>
    <w:rsid w:val="002201BB"/>
    <w:rsid w:val="00220257"/>
    <w:rsid w:val="0022730C"/>
    <w:rsid w:val="00227ECC"/>
    <w:rsid w:val="00235CEF"/>
    <w:rsid w:val="00240817"/>
    <w:rsid w:val="00243B3D"/>
    <w:rsid w:val="00244803"/>
    <w:rsid w:val="002454AE"/>
    <w:rsid w:val="00245610"/>
    <w:rsid w:val="00246250"/>
    <w:rsid w:val="0025145D"/>
    <w:rsid w:val="0025168A"/>
    <w:rsid w:val="0025719C"/>
    <w:rsid w:val="00260BA5"/>
    <w:rsid w:val="00263EEE"/>
    <w:rsid w:val="00263F47"/>
    <w:rsid w:val="002649E8"/>
    <w:rsid w:val="00264A90"/>
    <w:rsid w:val="002656F0"/>
    <w:rsid w:val="002660C7"/>
    <w:rsid w:val="00276A6F"/>
    <w:rsid w:val="00277750"/>
    <w:rsid w:val="00281ABF"/>
    <w:rsid w:val="00284EBD"/>
    <w:rsid w:val="0028521C"/>
    <w:rsid w:val="00290C73"/>
    <w:rsid w:val="00292137"/>
    <w:rsid w:val="00294B90"/>
    <w:rsid w:val="00297E83"/>
    <w:rsid w:val="002A00E3"/>
    <w:rsid w:val="002A384D"/>
    <w:rsid w:val="002A56F2"/>
    <w:rsid w:val="002A6CC2"/>
    <w:rsid w:val="002B1526"/>
    <w:rsid w:val="002B2214"/>
    <w:rsid w:val="002B5964"/>
    <w:rsid w:val="002C5A50"/>
    <w:rsid w:val="002C7D85"/>
    <w:rsid w:val="002D0AB2"/>
    <w:rsid w:val="002D2459"/>
    <w:rsid w:val="002D3A73"/>
    <w:rsid w:val="002D6DD1"/>
    <w:rsid w:val="002E4CEE"/>
    <w:rsid w:val="002E7E05"/>
    <w:rsid w:val="002F01C7"/>
    <w:rsid w:val="002F241C"/>
    <w:rsid w:val="002F4AD4"/>
    <w:rsid w:val="002F6275"/>
    <w:rsid w:val="0031007A"/>
    <w:rsid w:val="0032166B"/>
    <w:rsid w:val="003238E3"/>
    <w:rsid w:val="00323992"/>
    <w:rsid w:val="00325474"/>
    <w:rsid w:val="003274C0"/>
    <w:rsid w:val="003302CE"/>
    <w:rsid w:val="00332BAF"/>
    <w:rsid w:val="003378EF"/>
    <w:rsid w:val="0034354D"/>
    <w:rsid w:val="00344050"/>
    <w:rsid w:val="00346D5D"/>
    <w:rsid w:val="00347E14"/>
    <w:rsid w:val="00350DB6"/>
    <w:rsid w:val="003513AC"/>
    <w:rsid w:val="00355C37"/>
    <w:rsid w:val="00356E19"/>
    <w:rsid w:val="00360E04"/>
    <w:rsid w:val="00365542"/>
    <w:rsid w:val="00365B30"/>
    <w:rsid w:val="00370678"/>
    <w:rsid w:val="00371CB1"/>
    <w:rsid w:val="00380677"/>
    <w:rsid w:val="003809EA"/>
    <w:rsid w:val="0038186D"/>
    <w:rsid w:val="003842D8"/>
    <w:rsid w:val="00384B0E"/>
    <w:rsid w:val="0039143B"/>
    <w:rsid w:val="00394146"/>
    <w:rsid w:val="00394374"/>
    <w:rsid w:val="00394A9D"/>
    <w:rsid w:val="00394B7C"/>
    <w:rsid w:val="00394B8D"/>
    <w:rsid w:val="003976DD"/>
    <w:rsid w:val="003A3AB9"/>
    <w:rsid w:val="003B016A"/>
    <w:rsid w:val="003B1914"/>
    <w:rsid w:val="003B1F5C"/>
    <w:rsid w:val="003B5BD3"/>
    <w:rsid w:val="003B7596"/>
    <w:rsid w:val="003C07B9"/>
    <w:rsid w:val="003D3C96"/>
    <w:rsid w:val="003D4A66"/>
    <w:rsid w:val="003E1E0A"/>
    <w:rsid w:val="003E7D58"/>
    <w:rsid w:val="003F2272"/>
    <w:rsid w:val="003F3D2D"/>
    <w:rsid w:val="003F6B40"/>
    <w:rsid w:val="004017BB"/>
    <w:rsid w:val="00401E6B"/>
    <w:rsid w:val="004034FD"/>
    <w:rsid w:val="0040486B"/>
    <w:rsid w:val="004063D7"/>
    <w:rsid w:val="00411C37"/>
    <w:rsid w:val="0041398C"/>
    <w:rsid w:val="004223BD"/>
    <w:rsid w:val="00425286"/>
    <w:rsid w:val="00426BB4"/>
    <w:rsid w:val="00430D72"/>
    <w:rsid w:val="00433930"/>
    <w:rsid w:val="004374A6"/>
    <w:rsid w:val="00437D53"/>
    <w:rsid w:val="00461134"/>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4633"/>
    <w:rsid w:val="004A4BC4"/>
    <w:rsid w:val="004A5675"/>
    <w:rsid w:val="004A5777"/>
    <w:rsid w:val="004B2D97"/>
    <w:rsid w:val="004B40C8"/>
    <w:rsid w:val="004B4B53"/>
    <w:rsid w:val="004B5302"/>
    <w:rsid w:val="004B7867"/>
    <w:rsid w:val="004C1B70"/>
    <w:rsid w:val="004C2CB4"/>
    <w:rsid w:val="004C2F5D"/>
    <w:rsid w:val="004D2558"/>
    <w:rsid w:val="004D71E0"/>
    <w:rsid w:val="004E0773"/>
    <w:rsid w:val="004E077B"/>
    <w:rsid w:val="004E1758"/>
    <w:rsid w:val="004E763F"/>
    <w:rsid w:val="004F0EDF"/>
    <w:rsid w:val="004F0FC9"/>
    <w:rsid w:val="004F3D54"/>
    <w:rsid w:val="004F3FEA"/>
    <w:rsid w:val="004F4B7C"/>
    <w:rsid w:val="0050079F"/>
    <w:rsid w:val="00501442"/>
    <w:rsid w:val="00507A0C"/>
    <w:rsid w:val="00513CB2"/>
    <w:rsid w:val="00514702"/>
    <w:rsid w:val="005200F9"/>
    <w:rsid w:val="00520895"/>
    <w:rsid w:val="0052146C"/>
    <w:rsid w:val="00525CA2"/>
    <w:rsid w:val="00526902"/>
    <w:rsid w:val="00526D97"/>
    <w:rsid w:val="005334AA"/>
    <w:rsid w:val="005334C3"/>
    <w:rsid w:val="00535FD2"/>
    <w:rsid w:val="00536070"/>
    <w:rsid w:val="00551A16"/>
    <w:rsid w:val="00551ED8"/>
    <w:rsid w:val="0055352C"/>
    <w:rsid w:val="005621C8"/>
    <w:rsid w:val="00564DED"/>
    <w:rsid w:val="005670E3"/>
    <w:rsid w:val="0057216C"/>
    <w:rsid w:val="005811EC"/>
    <w:rsid w:val="00583156"/>
    <w:rsid w:val="005835A5"/>
    <w:rsid w:val="00591672"/>
    <w:rsid w:val="005948C7"/>
    <w:rsid w:val="005958F6"/>
    <w:rsid w:val="00595DBB"/>
    <w:rsid w:val="005961B4"/>
    <w:rsid w:val="0059793B"/>
    <w:rsid w:val="005A41EF"/>
    <w:rsid w:val="005A5047"/>
    <w:rsid w:val="005A6979"/>
    <w:rsid w:val="005A6BB1"/>
    <w:rsid w:val="005B0893"/>
    <w:rsid w:val="005B13C3"/>
    <w:rsid w:val="005B3616"/>
    <w:rsid w:val="005B45AB"/>
    <w:rsid w:val="005B5F39"/>
    <w:rsid w:val="005B609D"/>
    <w:rsid w:val="005C1AEC"/>
    <w:rsid w:val="005C3BCA"/>
    <w:rsid w:val="005C4769"/>
    <w:rsid w:val="005D548B"/>
    <w:rsid w:val="005D5C50"/>
    <w:rsid w:val="005D6E5A"/>
    <w:rsid w:val="005D724A"/>
    <w:rsid w:val="005D7F27"/>
    <w:rsid w:val="005F56A7"/>
    <w:rsid w:val="00601F30"/>
    <w:rsid w:val="00604F47"/>
    <w:rsid w:val="00606C2E"/>
    <w:rsid w:val="00607814"/>
    <w:rsid w:val="00613720"/>
    <w:rsid w:val="00613AA3"/>
    <w:rsid w:val="00613D8D"/>
    <w:rsid w:val="00617F12"/>
    <w:rsid w:val="006210FB"/>
    <w:rsid w:val="00621564"/>
    <w:rsid w:val="006243FA"/>
    <w:rsid w:val="00624BF8"/>
    <w:rsid w:val="0062573A"/>
    <w:rsid w:val="00633A05"/>
    <w:rsid w:val="00636C69"/>
    <w:rsid w:val="00637D4F"/>
    <w:rsid w:val="00651B14"/>
    <w:rsid w:val="0065317D"/>
    <w:rsid w:val="00655CE2"/>
    <w:rsid w:val="00661693"/>
    <w:rsid w:val="0066404A"/>
    <w:rsid w:val="00665C21"/>
    <w:rsid w:val="00671DD9"/>
    <w:rsid w:val="00680A4D"/>
    <w:rsid w:val="00681E53"/>
    <w:rsid w:val="006832A0"/>
    <w:rsid w:val="00683CB3"/>
    <w:rsid w:val="0068498A"/>
    <w:rsid w:val="006908C2"/>
    <w:rsid w:val="006908ED"/>
    <w:rsid w:val="006929A7"/>
    <w:rsid w:val="00697E27"/>
    <w:rsid w:val="006A0DEF"/>
    <w:rsid w:val="006A273B"/>
    <w:rsid w:val="006A4AF2"/>
    <w:rsid w:val="006A50F1"/>
    <w:rsid w:val="006B0E80"/>
    <w:rsid w:val="006B2293"/>
    <w:rsid w:val="006B4904"/>
    <w:rsid w:val="006C0D6F"/>
    <w:rsid w:val="006C51E1"/>
    <w:rsid w:val="006C60E5"/>
    <w:rsid w:val="006C7296"/>
    <w:rsid w:val="006D0B4A"/>
    <w:rsid w:val="006D0CE7"/>
    <w:rsid w:val="006D1041"/>
    <w:rsid w:val="006D7214"/>
    <w:rsid w:val="006E705D"/>
    <w:rsid w:val="006F2565"/>
    <w:rsid w:val="00701159"/>
    <w:rsid w:val="00701B0C"/>
    <w:rsid w:val="007058C7"/>
    <w:rsid w:val="00707056"/>
    <w:rsid w:val="0070773D"/>
    <w:rsid w:val="007115B4"/>
    <w:rsid w:val="00711ABC"/>
    <w:rsid w:val="00711C13"/>
    <w:rsid w:val="00712329"/>
    <w:rsid w:val="007124E0"/>
    <w:rsid w:val="007149A6"/>
    <w:rsid w:val="00715811"/>
    <w:rsid w:val="00716709"/>
    <w:rsid w:val="0071738D"/>
    <w:rsid w:val="007209C6"/>
    <w:rsid w:val="00722BC4"/>
    <w:rsid w:val="00724461"/>
    <w:rsid w:val="007257F2"/>
    <w:rsid w:val="007277E5"/>
    <w:rsid w:val="00733BB0"/>
    <w:rsid w:val="007370B9"/>
    <w:rsid w:val="0074543E"/>
    <w:rsid w:val="00746EF8"/>
    <w:rsid w:val="007474E5"/>
    <w:rsid w:val="007503F9"/>
    <w:rsid w:val="007615E5"/>
    <w:rsid w:val="0076185D"/>
    <w:rsid w:val="0076216D"/>
    <w:rsid w:val="007643A1"/>
    <w:rsid w:val="00766751"/>
    <w:rsid w:val="0077135B"/>
    <w:rsid w:val="007719C3"/>
    <w:rsid w:val="00772636"/>
    <w:rsid w:val="0078244B"/>
    <w:rsid w:val="007847BD"/>
    <w:rsid w:val="00784EB5"/>
    <w:rsid w:val="0078779C"/>
    <w:rsid w:val="00794351"/>
    <w:rsid w:val="007A2687"/>
    <w:rsid w:val="007A568B"/>
    <w:rsid w:val="007A6465"/>
    <w:rsid w:val="007B1DD4"/>
    <w:rsid w:val="007B4053"/>
    <w:rsid w:val="007B48BB"/>
    <w:rsid w:val="007C1A78"/>
    <w:rsid w:val="007C25B9"/>
    <w:rsid w:val="007C44D4"/>
    <w:rsid w:val="007C4EFC"/>
    <w:rsid w:val="007C684A"/>
    <w:rsid w:val="007C72F3"/>
    <w:rsid w:val="007D2756"/>
    <w:rsid w:val="007D2FB2"/>
    <w:rsid w:val="007D3B96"/>
    <w:rsid w:val="007E338C"/>
    <w:rsid w:val="007E374B"/>
    <w:rsid w:val="007E4C4F"/>
    <w:rsid w:val="007F000D"/>
    <w:rsid w:val="007F3249"/>
    <w:rsid w:val="007F383F"/>
    <w:rsid w:val="007F5CE1"/>
    <w:rsid w:val="00805345"/>
    <w:rsid w:val="008079AC"/>
    <w:rsid w:val="00813089"/>
    <w:rsid w:val="00814A57"/>
    <w:rsid w:val="0081533E"/>
    <w:rsid w:val="00815B51"/>
    <w:rsid w:val="00816CCD"/>
    <w:rsid w:val="00816F32"/>
    <w:rsid w:val="00821E14"/>
    <w:rsid w:val="00825C91"/>
    <w:rsid w:val="0082783E"/>
    <w:rsid w:val="00827A88"/>
    <w:rsid w:val="00827E13"/>
    <w:rsid w:val="00831816"/>
    <w:rsid w:val="00833DF4"/>
    <w:rsid w:val="00836ADD"/>
    <w:rsid w:val="00840DA2"/>
    <w:rsid w:val="00841F28"/>
    <w:rsid w:val="008455EE"/>
    <w:rsid w:val="0084602A"/>
    <w:rsid w:val="00851284"/>
    <w:rsid w:val="00856586"/>
    <w:rsid w:val="00856875"/>
    <w:rsid w:val="00856F05"/>
    <w:rsid w:val="00860832"/>
    <w:rsid w:val="00860BBA"/>
    <w:rsid w:val="008657ED"/>
    <w:rsid w:val="008730A3"/>
    <w:rsid w:val="00877A79"/>
    <w:rsid w:val="0088059B"/>
    <w:rsid w:val="008839F9"/>
    <w:rsid w:val="00885F5D"/>
    <w:rsid w:val="00886C20"/>
    <w:rsid w:val="008910DA"/>
    <w:rsid w:val="00891A88"/>
    <w:rsid w:val="0089202F"/>
    <w:rsid w:val="0089478F"/>
    <w:rsid w:val="008954E7"/>
    <w:rsid w:val="008A11AD"/>
    <w:rsid w:val="008A1C0F"/>
    <w:rsid w:val="008A50EC"/>
    <w:rsid w:val="008A577F"/>
    <w:rsid w:val="008A64CF"/>
    <w:rsid w:val="008B1ED9"/>
    <w:rsid w:val="008B21F6"/>
    <w:rsid w:val="008B55C8"/>
    <w:rsid w:val="008B6042"/>
    <w:rsid w:val="008B6993"/>
    <w:rsid w:val="008C1A23"/>
    <w:rsid w:val="008C5F4B"/>
    <w:rsid w:val="008D2CE5"/>
    <w:rsid w:val="008D32C0"/>
    <w:rsid w:val="008E2FD1"/>
    <w:rsid w:val="008E3097"/>
    <w:rsid w:val="008E4CCB"/>
    <w:rsid w:val="008F052C"/>
    <w:rsid w:val="008F12E5"/>
    <w:rsid w:val="009002AE"/>
    <w:rsid w:val="00900A98"/>
    <w:rsid w:val="00903402"/>
    <w:rsid w:val="00904F36"/>
    <w:rsid w:val="00905391"/>
    <w:rsid w:val="00906A3A"/>
    <w:rsid w:val="00911CF1"/>
    <w:rsid w:val="00911F03"/>
    <w:rsid w:val="00914A4D"/>
    <w:rsid w:val="0091527B"/>
    <w:rsid w:val="00920B3A"/>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5F8B"/>
    <w:rsid w:val="009961E7"/>
    <w:rsid w:val="009A3427"/>
    <w:rsid w:val="009A78D0"/>
    <w:rsid w:val="009B19EE"/>
    <w:rsid w:val="009B300A"/>
    <w:rsid w:val="009B3A6E"/>
    <w:rsid w:val="009B4A79"/>
    <w:rsid w:val="009B5050"/>
    <w:rsid w:val="009C5450"/>
    <w:rsid w:val="009C698A"/>
    <w:rsid w:val="009C7DBD"/>
    <w:rsid w:val="009D02DE"/>
    <w:rsid w:val="009D078B"/>
    <w:rsid w:val="009D235D"/>
    <w:rsid w:val="009D2C4B"/>
    <w:rsid w:val="009D46A2"/>
    <w:rsid w:val="009D575D"/>
    <w:rsid w:val="009D77C7"/>
    <w:rsid w:val="009E43FD"/>
    <w:rsid w:val="009E47A0"/>
    <w:rsid w:val="009E48E9"/>
    <w:rsid w:val="009E5E1E"/>
    <w:rsid w:val="009E5FA5"/>
    <w:rsid w:val="009E7806"/>
    <w:rsid w:val="009F0097"/>
    <w:rsid w:val="009F21F7"/>
    <w:rsid w:val="009F5CE5"/>
    <w:rsid w:val="009F6FD0"/>
    <w:rsid w:val="00A03379"/>
    <w:rsid w:val="00A03C7B"/>
    <w:rsid w:val="00A05744"/>
    <w:rsid w:val="00A057F8"/>
    <w:rsid w:val="00A135A5"/>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7018"/>
    <w:rsid w:val="00A85347"/>
    <w:rsid w:val="00A87AAE"/>
    <w:rsid w:val="00A9067A"/>
    <w:rsid w:val="00A91778"/>
    <w:rsid w:val="00A9389D"/>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5F35"/>
    <w:rsid w:val="00AE5F45"/>
    <w:rsid w:val="00AF4C8F"/>
    <w:rsid w:val="00AF5535"/>
    <w:rsid w:val="00AF79C2"/>
    <w:rsid w:val="00B00163"/>
    <w:rsid w:val="00B007C7"/>
    <w:rsid w:val="00B0127D"/>
    <w:rsid w:val="00B02F48"/>
    <w:rsid w:val="00B04E7B"/>
    <w:rsid w:val="00B10797"/>
    <w:rsid w:val="00B1514C"/>
    <w:rsid w:val="00B15BEA"/>
    <w:rsid w:val="00B15CC4"/>
    <w:rsid w:val="00B17323"/>
    <w:rsid w:val="00B17D1A"/>
    <w:rsid w:val="00B21614"/>
    <w:rsid w:val="00B23957"/>
    <w:rsid w:val="00B25ED9"/>
    <w:rsid w:val="00B3092F"/>
    <w:rsid w:val="00B31F40"/>
    <w:rsid w:val="00B32297"/>
    <w:rsid w:val="00B372E5"/>
    <w:rsid w:val="00B401DD"/>
    <w:rsid w:val="00B42005"/>
    <w:rsid w:val="00B42D70"/>
    <w:rsid w:val="00B46650"/>
    <w:rsid w:val="00B5418E"/>
    <w:rsid w:val="00B5631A"/>
    <w:rsid w:val="00B60765"/>
    <w:rsid w:val="00B611D5"/>
    <w:rsid w:val="00B618E4"/>
    <w:rsid w:val="00B63B80"/>
    <w:rsid w:val="00B654AC"/>
    <w:rsid w:val="00B765AE"/>
    <w:rsid w:val="00B76B91"/>
    <w:rsid w:val="00B76DF9"/>
    <w:rsid w:val="00B82011"/>
    <w:rsid w:val="00B83FA9"/>
    <w:rsid w:val="00B85E92"/>
    <w:rsid w:val="00B861E2"/>
    <w:rsid w:val="00B86A58"/>
    <w:rsid w:val="00B87942"/>
    <w:rsid w:val="00B938D4"/>
    <w:rsid w:val="00B94699"/>
    <w:rsid w:val="00B94CFF"/>
    <w:rsid w:val="00B9510B"/>
    <w:rsid w:val="00B95ED0"/>
    <w:rsid w:val="00B972FE"/>
    <w:rsid w:val="00BA015E"/>
    <w:rsid w:val="00BA6CC8"/>
    <w:rsid w:val="00BB308F"/>
    <w:rsid w:val="00BC2333"/>
    <w:rsid w:val="00BC3CC5"/>
    <w:rsid w:val="00BC55B5"/>
    <w:rsid w:val="00BC6729"/>
    <w:rsid w:val="00BD2CAF"/>
    <w:rsid w:val="00BD3E3A"/>
    <w:rsid w:val="00BE12C6"/>
    <w:rsid w:val="00BE1E49"/>
    <w:rsid w:val="00BE35BF"/>
    <w:rsid w:val="00BE41EC"/>
    <w:rsid w:val="00BE571D"/>
    <w:rsid w:val="00BE68B9"/>
    <w:rsid w:val="00BF10A7"/>
    <w:rsid w:val="00C073E6"/>
    <w:rsid w:val="00C152E5"/>
    <w:rsid w:val="00C1537A"/>
    <w:rsid w:val="00C15CB2"/>
    <w:rsid w:val="00C3070D"/>
    <w:rsid w:val="00C32C9E"/>
    <w:rsid w:val="00C339FD"/>
    <w:rsid w:val="00C34CAB"/>
    <w:rsid w:val="00C36204"/>
    <w:rsid w:val="00C36272"/>
    <w:rsid w:val="00C41D1E"/>
    <w:rsid w:val="00C42103"/>
    <w:rsid w:val="00C4339E"/>
    <w:rsid w:val="00C44CB7"/>
    <w:rsid w:val="00C46884"/>
    <w:rsid w:val="00C47550"/>
    <w:rsid w:val="00C54012"/>
    <w:rsid w:val="00C54C6F"/>
    <w:rsid w:val="00C577F7"/>
    <w:rsid w:val="00C6080C"/>
    <w:rsid w:val="00C624C4"/>
    <w:rsid w:val="00C630E0"/>
    <w:rsid w:val="00C64F39"/>
    <w:rsid w:val="00C66634"/>
    <w:rsid w:val="00C66EB5"/>
    <w:rsid w:val="00C75A9E"/>
    <w:rsid w:val="00C8027C"/>
    <w:rsid w:val="00C8195E"/>
    <w:rsid w:val="00C8375C"/>
    <w:rsid w:val="00C83BEB"/>
    <w:rsid w:val="00C924E3"/>
    <w:rsid w:val="00C93471"/>
    <w:rsid w:val="00C93FE6"/>
    <w:rsid w:val="00C94B1C"/>
    <w:rsid w:val="00CA3442"/>
    <w:rsid w:val="00CA5A0C"/>
    <w:rsid w:val="00CA6BC4"/>
    <w:rsid w:val="00CA7512"/>
    <w:rsid w:val="00CB568D"/>
    <w:rsid w:val="00CC1B29"/>
    <w:rsid w:val="00CC2DC4"/>
    <w:rsid w:val="00CD0AD6"/>
    <w:rsid w:val="00CD1AEC"/>
    <w:rsid w:val="00CE469C"/>
    <w:rsid w:val="00CE68A8"/>
    <w:rsid w:val="00CE7B7E"/>
    <w:rsid w:val="00CF01C6"/>
    <w:rsid w:val="00CF2CF2"/>
    <w:rsid w:val="00CF5360"/>
    <w:rsid w:val="00CF5E40"/>
    <w:rsid w:val="00CF75F7"/>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307C2"/>
    <w:rsid w:val="00D32E19"/>
    <w:rsid w:val="00D35E8B"/>
    <w:rsid w:val="00D36AE1"/>
    <w:rsid w:val="00D37F04"/>
    <w:rsid w:val="00D41FA2"/>
    <w:rsid w:val="00D44711"/>
    <w:rsid w:val="00D46355"/>
    <w:rsid w:val="00D4648A"/>
    <w:rsid w:val="00D50146"/>
    <w:rsid w:val="00D50B5A"/>
    <w:rsid w:val="00D529FB"/>
    <w:rsid w:val="00D541B3"/>
    <w:rsid w:val="00D5786B"/>
    <w:rsid w:val="00D6291F"/>
    <w:rsid w:val="00D632F1"/>
    <w:rsid w:val="00D6581A"/>
    <w:rsid w:val="00D66347"/>
    <w:rsid w:val="00D75547"/>
    <w:rsid w:val="00D817FA"/>
    <w:rsid w:val="00D82C37"/>
    <w:rsid w:val="00D82D08"/>
    <w:rsid w:val="00D8418B"/>
    <w:rsid w:val="00D85C37"/>
    <w:rsid w:val="00D86395"/>
    <w:rsid w:val="00D9347F"/>
    <w:rsid w:val="00D958C6"/>
    <w:rsid w:val="00DA2F36"/>
    <w:rsid w:val="00DA499A"/>
    <w:rsid w:val="00DB1CEC"/>
    <w:rsid w:val="00DC5976"/>
    <w:rsid w:val="00DC7112"/>
    <w:rsid w:val="00DD04CC"/>
    <w:rsid w:val="00DE0BF4"/>
    <w:rsid w:val="00DE14FB"/>
    <w:rsid w:val="00DE1F60"/>
    <w:rsid w:val="00DE2A6D"/>
    <w:rsid w:val="00DE5E09"/>
    <w:rsid w:val="00DF128E"/>
    <w:rsid w:val="00DF173A"/>
    <w:rsid w:val="00DF7762"/>
    <w:rsid w:val="00E02B6C"/>
    <w:rsid w:val="00E2290F"/>
    <w:rsid w:val="00E22DBA"/>
    <w:rsid w:val="00E252E3"/>
    <w:rsid w:val="00E257A2"/>
    <w:rsid w:val="00E26560"/>
    <w:rsid w:val="00E26EC4"/>
    <w:rsid w:val="00E32A2C"/>
    <w:rsid w:val="00E336E2"/>
    <w:rsid w:val="00E36817"/>
    <w:rsid w:val="00E400BB"/>
    <w:rsid w:val="00E41B5C"/>
    <w:rsid w:val="00E4548F"/>
    <w:rsid w:val="00E5025C"/>
    <w:rsid w:val="00E50C6F"/>
    <w:rsid w:val="00E515B9"/>
    <w:rsid w:val="00E53F65"/>
    <w:rsid w:val="00E63E7F"/>
    <w:rsid w:val="00E724A6"/>
    <w:rsid w:val="00E74BCD"/>
    <w:rsid w:val="00E75EDB"/>
    <w:rsid w:val="00E7743E"/>
    <w:rsid w:val="00E808F4"/>
    <w:rsid w:val="00E80B61"/>
    <w:rsid w:val="00E85401"/>
    <w:rsid w:val="00E8657B"/>
    <w:rsid w:val="00E914A6"/>
    <w:rsid w:val="00E96199"/>
    <w:rsid w:val="00E9730B"/>
    <w:rsid w:val="00EA0416"/>
    <w:rsid w:val="00EA63BF"/>
    <w:rsid w:val="00EA7AF0"/>
    <w:rsid w:val="00EB0C5A"/>
    <w:rsid w:val="00EB161B"/>
    <w:rsid w:val="00EB21EC"/>
    <w:rsid w:val="00EB36C1"/>
    <w:rsid w:val="00EB3FED"/>
    <w:rsid w:val="00EB44E1"/>
    <w:rsid w:val="00EC0D71"/>
    <w:rsid w:val="00EC159D"/>
    <w:rsid w:val="00EC15AB"/>
    <w:rsid w:val="00EC1C3B"/>
    <w:rsid w:val="00EC2D03"/>
    <w:rsid w:val="00ED074C"/>
    <w:rsid w:val="00ED3945"/>
    <w:rsid w:val="00EE0C28"/>
    <w:rsid w:val="00EE149D"/>
    <w:rsid w:val="00EE1DD3"/>
    <w:rsid w:val="00EE3113"/>
    <w:rsid w:val="00EE3816"/>
    <w:rsid w:val="00EE7381"/>
    <w:rsid w:val="00EF19F2"/>
    <w:rsid w:val="00EF37CC"/>
    <w:rsid w:val="00EF48AD"/>
    <w:rsid w:val="00EF4AF1"/>
    <w:rsid w:val="00EF62D0"/>
    <w:rsid w:val="00EF79FF"/>
    <w:rsid w:val="00EF7E0F"/>
    <w:rsid w:val="00F02374"/>
    <w:rsid w:val="00F070B2"/>
    <w:rsid w:val="00F11BAE"/>
    <w:rsid w:val="00F147CA"/>
    <w:rsid w:val="00F16B66"/>
    <w:rsid w:val="00F20573"/>
    <w:rsid w:val="00F20618"/>
    <w:rsid w:val="00F265E3"/>
    <w:rsid w:val="00F336BF"/>
    <w:rsid w:val="00F42AA3"/>
    <w:rsid w:val="00F46C55"/>
    <w:rsid w:val="00F47809"/>
    <w:rsid w:val="00F54111"/>
    <w:rsid w:val="00F5795D"/>
    <w:rsid w:val="00F60A00"/>
    <w:rsid w:val="00F61A2F"/>
    <w:rsid w:val="00F64638"/>
    <w:rsid w:val="00F70929"/>
    <w:rsid w:val="00F73ED2"/>
    <w:rsid w:val="00F75B32"/>
    <w:rsid w:val="00F84A7E"/>
    <w:rsid w:val="00F90D83"/>
    <w:rsid w:val="00F9470E"/>
    <w:rsid w:val="00FA11BE"/>
    <w:rsid w:val="00FB4AAC"/>
    <w:rsid w:val="00FB51FB"/>
    <w:rsid w:val="00FB613A"/>
    <w:rsid w:val="00FB64D7"/>
    <w:rsid w:val="00FB7AB2"/>
    <w:rsid w:val="00FC1D6B"/>
    <w:rsid w:val="00FC51A5"/>
    <w:rsid w:val="00FC65BF"/>
    <w:rsid w:val="00FC68E1"/>
    <w:rsid w:val="00FC7D7D"/>
    <w:rsid w:val="00FD3228"/>
    <w:rsid w:val="00FD3B25"/>
    <w:rsid w:val="00FE1370"/>
    <w:rsid w:val="00FE1B71"/>
    <w:rsid w:val="00FE3A6B"/>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CF75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2130</Words>
  <Characters>11720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2024-12-05T18:10:00Z</cp:lastPrinted>
  <dcterms:created xsi:type="dcterms:W3CDTF">2024-12-18T17:20:00Z</dcterms:created>
  <dcterms:modified xsi:type="dcterms:W3CDTF">2024-12-19T16:59:00Z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