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60D5C21F"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13FA8313" w:rsidR="00DB744E" w:rsidRPr="00C15783" w:rsidRDefault="0023545E"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-45/2022</w:t>
      </w:r>
    </w:p>
    <w:p w14:paraId="27111689" w14:textId="59DECE9F"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23545E">
        <w:rPr>
          <w:rFonts w:ascii="Arial" w:eastAsia="Arial" w:hAnsi="Arial" w:cs="Arial"/>
          <w:b/>
          <w:color w:val="000000"/>
          <w:lang w:val="es-ES_tradnl" w:eastAsia="es-MX"/>
        </w:rPr>
        <w:t>TRACTORES JARDINEROS (PODADORAS) PARA SERVICIOS DE ESPACIOS PÚBLICOS DEL MUNICIPIO DE TLAJOMULCO DE ZÚÑIGA</w:t>
      </w:r>
      <w:r w:rsidR="00905290">
        <w:rPr>
          <w:rFonts w:ascii="Arial" w:eastAsia="Arial" w:hAnsi="Arial" w:cs="Arial"/>
          <w:b/>
          <w:color w:val="000000"/>
          <w:lang w:val="es-ES_tradnl" w:eastAsia="es-MX"/>
        </w:rPr>
        <w:t>,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869E549"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23545E">
        <w:rPr>
          <w:rFonts w:ascii="Arial" w:eastAsia="Arial" w:hAnsi="Arial" w:cs="Arial"/>
          <w:b/>
          <w:color w:val="000000"/>
          <w:lang w:val="es-ES_tradnl" w:eastAsia="es-MX"/>
        </w:rPr>
        <w:t>TRACTORES JARDINEROS (PODADORAS) PARA SERVICIOS DE ESPACIOS PÚBLICOS DEL MUNICIPIO DE TLAJOMULCO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2188E887" w:rsidR="00DB744E" w:rsidRPr="00C15783" w:rsidRDefault="0023545E"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-45/2022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6B5C930C" w:rsidR="00DB744E" w:rsidRPr="00C15783" w:rsidRDefault="0023545E" w:rsidP="0023545E">
            <w:pPr>
              <w:spacing w:after="0"/>
              <w:jc w:val="both"/>
              <w:rPr>
                <w:rFonts w:ascii="Arial" w:hAnsi="Arial" w:cs="Arial"/>
                <w:color w:val="000000"/>
              </w:rPr>
            </w:pPr>
            <w:r w:rsidRPr="0023545E">
              <w:rPr>
                <w:rFonts w:ascii="Arial" w:hAnsi="Arial" w:cs="Arial"/>
                <w:b/>
                <w:color w:val="000000"/>
              </w:rPr>
              <w:t>$331.00</w:t>
            </w:r>
            <w:r w:rsidRPr="0023545E">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200CFA79" w:rsidR="00D1245F" w:rsidRPr="00C15783" w:rsidRDefault="00D1245F" w:rsidP="003D472E">
            <w:pPr>
              <w:jc w:val="both"/>
              <w:rPr>
                <w:rFonts w:ascii="Arial" w:hAnsi="Arial" w:cs="Arial"/>
                <w:color w:val="000000"/>
              </w:rPr>
            </w:pPr>
            <w:r w:rsidRPr="00C15783">
              <w:rPr>
                <w:rFonts w:ascii="Arial" w:hAnsi="Arial" w:cs="Arial"/>
                <w:color w:val="000000"/>
              </w:rPr>
              <w:t xml:space="preserve">Viernes </w:t>
            </w:r>
            <w:r w:rsidR="003D472E">
              <w:rPr>
                <w:rFonts w:ascii="Arial" w:hAnsi="Arial" w:cs="Arial"/>
                <w:b/>
                <w:color w:val="000000"/>
              </w:rPr>
              <w:t>3</w:t>
            </w:r>
            <w:r w:rsidR="00B23CED">
              <w:rPr>
                <w:rFonts w:ascii="Arial" w:hAnsi="Arial" w:cs="Arial"/>
                <w:b/>
                <w:color w:val="000000"/>
              </w:rPr>
              <w:t>0</w:t>
            </w:r>
            <w:r w:rsidRPr="00C15783">
              <w:rPr>
                <w:rFonts w:ascii="Arial" w:hAnsi="Arial" w:cs="Arial"/>
                <w:b/>
                <w:color w:val="000000"/>
              </w:rPr>
              <w:t xml:space="preserve"> de </w:t>
            </w:r>
            <w:r w:rsidR="003D472E">
              <w:rPr>
                <w:rFonts w:ascii="Arial" w:hAnsi="Arial" w:cs="Arial"/>
                <w:b/>
                <w:color w:val="000000"/>
              </w:rPr>
              <w:t xml:space="preserve">septiembre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526E286B" w:rsidR="00D1245F" w:rsidRPr="00C15783" w:rsidRDefault="00D1245F" w:rsidP="003D472E">
            <w:pPr>
              <w:jc w:val="both"/>
              <w:rPr>
                <w:rFonts w:ascii="Arial" w:hAnsi="Arial" w:cs="Arial"/>
                <w:color w:val="000000"/>
              </w:rPr>
            </w:pPr>
            <w:r w:rsidRPr="00C15783">
              <w:rPr>
                <w:rFonts w:ascii="Arial" w:hAnsi="Arial" w:cs="Arial"/>
                <w:color w:val="000000"/>
              </w:rPr>
              <w:t xml:space="preserve">Viernes </w:t>
            </w:r>
            <w:r w:rsidR="003D472E">
              <w:rPr>
                <w:rFonts w:ascii="Arial" w:hAnsi="Arial" w:cs="Arial"/>
                <w:b/>
                <w:color w:val="000000"/>
              </w:rPr>
              <w:t>3</w:t>
            </w:r>
            <w:r w:rsidR="00B23CED">
              <w:rPr>
                <w:rFonts w:ascii="Arial" w:hAnsi="Arial" w:cs="Arial"/>
                <w:b/>
                <w:color w:val="000000"/>
              </w:rPr>
              <w:t>0</w:t>
            </w:r>
            <w:r w:rsidRPr="00C15783">
              <w:rPr>
                <w:rFonts w:ascii="Arial" w:hAnsi="Arial" w:cs="Arial"/>
                <w:b/>
                <w:bCs/>
                <w:color w:val="000000"/>
              </w:rPr>
              <w:t xml:space="preserve"> de </w:t>
            </w:r>
            <w:r w:rsidR="003D472E">
              <w:rPr>
                <w:rFonts w:ascii="Arial" w:hAnsi="Arial" w:cs="Arial"/>
                <w:b/>
                <w:bCs/>
                <w:color w:val="000000"/>
              </w:rPr>
              <w:t xml:space="preserve">septiembre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70718A8B" w:rsidR="00D1245F" w:rsidRPr="00C15783" w:rsidRDefault="00D1245F" w:rsidP="0023545E">
            <w:pPr>
              <w:jc w:val="both"/>
              <w:rPr>
                <w:rFonts w:ascii="Arial" w:hAnsi="Arial" w:cs="Arial"/>
                <w:color w:val="000000"/>
              </w:rPr>
            </w:pPr>
            <w:r w:rsidRPr="00C15783">
              <w:rPr>
                <w:rFonts w:ascii="Arial" w:hAnsi="Arial" w:cs="Arial"/>
                <w:color w:val="000000"/>
              </w:rPr>
              <w:t xml:space="preserve">Hasta el </w:t>
            </w:r>
            <w:r w:rsidR="00905290">
              <w:rPr>
                <w:rFonts w:ascii="Arial" w:hAnsi="Arial" w:cs="Arial"/>
                <w:color w:val="000000"/>
              </w:rPr>
              <w:t xml:space="preserve">miércoles </w:t>
            </w:r>
            <w:r w:rsidR="00905290">
              <w:rPr>
                <w:rFonts w:ascii="Arial" w:hAnsi="Arial" w:cs="Arial"/>
                <w:b/>
                <w:bCs/>
                <w:color w:val="000000"/>
              </w:rPr>
              <w:t>05</w:t>
            </w:r>
            <w:r w:rsidRPr="00C15783">
              <w:rPr>
                <w:rFonts w:ascii="Arial" w:hAnsi="Arial" w:cs="Arial"/>
                <w:b/>
                <w:bCs/>
                <w:color w:val="000000"/>
              </w:rPr>
              <w:t xml:space="preserve"> </w:t>
            </w:r>
            <w:r>
              <w:rPr>
                <w:rFonts w:ascii="Arial" w:hAnsi="Arial" w:cs="Arial"/>
                <w:b/>
                <w:color w:val="000000"/>
              </w:rPr>
              <w:t xml:space="preserve">de </w:t>
            </w:r>
            <w:r w:rsidR="00B23CED">
              <w:rPr>
                <w:rFonts w:ascii="Arial" w:hAnsi="Arial" w:cs="Arial"/>
                <w:b/>
                <w:color w:val="000000"/>
              </w:rPr>
              <w:t xml:space="preserve">octubre </w:t>
            </w:r>
            <w:r w:rsidRPr="00C15783">
              <w:rPr>
                <w:rFonts w:ascii="Arial" w:hAnsi="Arial" w:cs="Arial"/>
                <w:b/>
                <w:color w:val="000000"/>
              </w:rPr>
              <w:t xml:space="preserve">del 2022 </w:t>
            </w:r>
            <w:r w:rsidR="003D472E">
              <w:rPr>
                <w:rFonts w:ascii="Arial" w:hAnsi="Arial" w:cs="Arial"/>
                <w:color w:val="000000"/>
              </w:rPr>
              <w:t>a las 1</w:t>
            </w:r>
            <w:r w:rsidR="0023545E">
              <w:rPr>
                <w:rFonts w:ascii="Arial" w:hAnsi="Arial" w:cs="Arial"/>
                <w:color w:val="000000"/>
              </w:rPr>
              <w:t>2</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483BC062" w:rsidR="00D1245F" w:rsidRPr="00C15783" w:rsidRDefault="00261F46" w:rsidP="00C37E77">
            <w:pPr>
              <w:jc w:val="both"/>
              <w:rPr>
                <w:rFonts w:ascii="Arial" w:hAnsi="Arial" w:cs="Arial"/>
                <w:color w:val="000000"/>
              </w:rPr>
            </w:pPr>
            <w:r>
              <w:rPr>
                <w:rFonts w:ascii="Arial" w:hAnsi="Arial" w:cs="Arial"/>
                <w:color w:val="000000"/>
              </w:rPr>
              <w:t>Viernes</w:t>
            </w:r>
            <w:r w:rsidR="00D1245F" w:rsidRPr="00C15783">
              <w:rPr>
                <w:rFonts w:ascii="Arial" w:hAnsi="Arial" w:cs="Arial"/>
                <w:color w:val="000000"/>
              </w:rPr>
              <w:t xml:space="preserve"> </w:t>
            </w:r>
            <w:r w:rsidR="00905290">
              <w:rPr>
                <w:rFonts w:ascii="Arial" w:hAnsi="Arial" w:cs="Arial"/>
                <w:b/>
                <w:bCs/>
                <w:color w:val="000000"/>
              </w:rPr>
              <w:t>0</w:t>
            </w:r>
            <w:r>
              <w:rPr>
                <w:rFonts w:ascii="Arial" w:hAnsi="Arial" w:cs="Arial"/>
                <w:b/>
                <w:bCs/>
                <w:color w:val="000000"/>
              </w:rPr>
              <w:t>7</w:t>
            </w:r>
            <w:r w:rsidR="00B23CED" w:rsidRPr="00C15783">
              <w:rPr>
                <w:rFonts w:ascii="Arial" w:hAnsi="Arial" w:cs="Arial"/>
                <w:b/>
                <w:bCs/>
                <w:color w:val="000000"/>
              </w:rPr>
              <w:t xml:space="preserve"> </w:t>
            </w:r>
            <w:r w:rsidR="00B23CED">
              <w:rPr>
                <w:rFonts w:ascii="Arial" w:hAnsi="Arial" w:cs="Arial"/>
                <w:b/>
                <w:color w:val="000000"/>
              </w:rPr>
              <w:t xml:space="preserve">de octubre </w:t>
            </w:r>
            <w:r w:rsidR="00905290">
              <w:rPr>
                <w:rFonts w:ascii="Arial" w:hAnsi="Arial" w:cs="Arial"/>
                <w:b/>
                <w:color w:val="000000"/>
              </w:rPr>
              <w:t>2022 a las 13</w:t>
            </w:r>
            <w:r w:rsidR="00D1245F" w:rsidRPr="00C15783">
              <w:rPr>
                <w:rFonts w:ascii="Arial" w:hAnsi="Arial" w:cs="Arial"/>
                <w:b/>
                <w:color w:val="000000"/>
              </w:rPr>
              <w:t>:</w:t>
            </w:r>
            <w:r w:rsidR="00C37E77">
              <w:rPr>
                <w:rFonts w:ascii="Arial" w:hAnsi="Arial" w:cs="Arial"/>
                <w:b/>
                <w:color w:val="000000"/>
              </w:rPr>
              <w:t>3</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062221C1" w:rsidR="00D1245F" w:rsidRPr="00C15783" w:rsidRDefault="00D1245F" w:rsidP="00C37E77">
            <w:pPr>
              <w:spacing w:after="0"/>
              <w:jc w:val="both"/>
              <w:rPr>
                <w:rFonts w:ascii="Arial" w:hAnsi="Arial" w:cs="Arial"/>
              </w:rPr>
            </w:pPr>
            <w:r w:rsidRPr="00C15783">
              <w:rPr>
                <w:rFonts w:ascii="Arial" w:hAnsi="Arial" w:cs="Arial"/>
                <w:color w:val="000000"/>
              </w:rPr>
              <w:t xml:space="preserve">La presentación de proposiciones iniciará el jueves </w:t>
            </w:r>
            <w:r w:rsidR="00905290">
              <w:rPr>
                <w:rFonts w:ascii="Arial" w:hAnsi="Arial" w:cs="Arial"/>
                <w:b/>
                <w:bCs/>
                <w:color w:val="000000"/>
              </w:rPr>
              <w:t>13</w:t>
            </w:r>
            <w:r w:rsidRPr="00C15783">
              <w:rPr>
                <w:rFonts w:ascii="Arial" w:hAnsi="Arial" w:cs="Arial"/>
                <w:b/>
                <w:color w:val="000000"/>
              </w:rPr>
              <w:t xml:space="preserve"> de </w:t>
            </w:r>
            <w:r w:rsidR="00B23CED">
              <w:rPr>
                <w:rFonts w:ascii="Arial" w:hAnsi="Arial" w:cs="Arial"/>
                <w:b/>
                <w:color w:val="000000"/>
              </w:rPr>
              <w:t xml:space="preserve">octubre </w:t>
            </w:r>
            <w:r w:rsidRPr="00C15783">
              <w:rPr>
                <w:rFonts w:ascii="Arial" w:hAnsi="Arial" w:cs="Arial"/>
                <w:b/>
                <w:color w:val="000000"/>
              </w:rPr>
              <w:t>2022 a las 9:00 y concluirá a las 9:</w:t>
            </w:r>
            <w:r w:rsidR="00C37E77">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4B1046FD" w:rsidR="00D1245F" w:rsidRPr="00C15783" w:rsidRDefault="00D1245F" w:rsidP="00C37E77">
            <w:pPr>
              <w:spacing w:after="0"/>
              <w:jc w:val="both"/>
              <w:rPr>
                <w:rFonts w:ascii="Arial" w:hAnsi="Arial" w:cs="Arial"/>
              </w:rPr>
            </w:pPr>
            <w:r w:rsidRPr="00C15783">
              <w:rPr>
                <w:rFonts w:ascii="Arial" w:hAnsi="Arial" w:cs="Arial"/>
                <w:color w:val="000000"/>
              </w:rPr>
              <w:t xml:space="preserve">La apertura de proposiciones iniciará el jueves  </w:t>
            </w:r>
            <w:r w:rsidR="00905290">
              <w:rPr>
                <w:rFonts w:ascii="Arial" w:hAnsi="Arial" w:cs="Arial"/>
                <w:b/>
                <w:bCs/>
                <w:color w:val="000000"/>
              </w:rPr>
              <w:t>13</w:t>
            </w:r>
            <w:r w:rsidRPr="00C15783">
              <w:rPr>
                <w:rFonts w:ascii="Arial" w:hAnsi="Arial" w:cs="Arial"/>
                <w:b/>
                <w:color w:val="000000"/>
              </w:rPr>
              <w:t xml:space="preserve"> de </w:t>
            </w:r>
            <w:r w:rsidR="00B23CED">
              <w:rPr>
                <w:rFonts w:ascii="Arial" w:hAnsi="Arial" w:cs="Arial"/>
                <w:b/>
                <w:color w:val="000000"/>
              </w:rPr>
              <w:t xml:space="preserve">octubre </w:t>
            </w:r>
            <w:r w:rsidR="00B3273A">
              <w:rPr>
                <w:rFonts w:ascii="Arial" w:hAnsi="Arial" w:cs="Arial"/>
                <w:b/>
                <w:color w:val="000000"/>
              </w:rPr>
              <w:t>2022 a las 9:</w:t>
            </w:r>
            <w:r w:rsidR="00C37E77">
              <w:rPr>
                <w:rFonts w:ascii="Arial" w:hAnsi="Arial" w:cs="Arial"/>
                <w:b/>
                <w:color w:val="000000"/>
              </w:rPr>
              <w:t>3</w:t>
            </w:r>
            <w:r>
              <w:rPr>
                <w:rFonts w:ascii="Arial" w:hAnsi="Arial" w:cs="Arial"/>
                <w:b/>
                <w:color w:val="000000"/>
              </w:rPr>
              <w:t>1</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4A804288" w:rsidR="00D1245F" w:rsidRPr="00C37E77" w:rsidRDefault="00D1245F" w:rsidP="00C37E77">
            <w:pPr>
              <w:spacing w:after="0"/>
              <w:jc w:val="both"/>
              <w:rPr>
                <w:rFonts w:ascii="Arial" w:hAnsi="Arial" w:cs="Arial"/>
                <w:b/>
                <w:lang w:val="es-ES_tradnl" w:eastAsia="es-ES"/>
              </w:rPr>
            </w:pPr>
            <w:r w:rsidRPr="00C37E77">
              <w:rPr>
                <w:rFonts w:ascii="Arial" w:hAnsi="Arial" w:cs="Arial"/>
                <w:b/>
                <w:lang w:val="es-ES_tradnl" w:eastAsia="es-ES"/>
              </w:rPr>
              <w:t>2022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D1245F" w:rsidRPr="00C15783" w:rsidRDefault="00D1245F" w:rsidP="00D86DB9">
            <w:pPr>
              <w:spacing w:after="0"/>
              <w:jc w:val="both"/>
              <w:rPr>
                <w:rFonts w:ascii="Arial" w:hAnsi="Arial" w:cs="Arial"/>
                <w:b/>
                <w:lang w:val="es-ES_tradnl" w:eastAsia="es-ES"/>
              </w:rPr>
            </w:pPr>
            <w:r w:rsidRPr="00C15783">
              <w:rPr>
                <w:rFonts w:ascii="Arial" w:hAnsi="Arial" w:cs="Arial"/>
                <w:b/>
                <w:lang w:val="es-ES_tradnl" w:eastAsia="es-ES"/>
              </w:rPr>
              <w:t>Se adjudicará a un solo licitante</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0DC679D6" w:rsidR="00D1245F" w:rsidRPr="00905290" w:rsidRDefault="002E20AD" w:rsidP="003357D4">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4A23BDA1" w:rsidR="00D1245F" w:rsidRPr="00905290" w:rsidRDefault="002E20AD" w:rsidP="002E20AD">
            <w:pPr>
              <w:spacing w:after="0"/>
              <w:jc w:val="both"/>
              <w:rPr>
                <w:rFonts w:ascii="Arial" w:hAnsi="Arial" w:cs="Arial"/>
                <w:b/>
                <w:lang w:val="es-ES_tradnl" w:eastAsia="es-ES"/>
              </w:rPr>
            </w:pPr>
            <w:r>
              <w:rPr>
                <w:rFonts w:ascii="Arial" w:hAnsi="Arial" w:cs="Arial"/>
                <w:b/>
                <w:lang w:val="es-ES_tradnl" w:eastAsia="es-ES"/>
              </w:rPr>
              <w:t>5671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Anexos que cuenta con la relación enumerada de requisitos y documentos que deberán de presentar </w:t>
            </w:r>
            <w:r w:rsidRPr="00C15783">
              <w:rPr>
                <w:rFonts w:ascii="Arial" w:hAnsi="Arial" w:cs="Arial"/>
                <w:lang w:val="es-ES_tradnl" w:eastAsia="es-ES"/>
              </w:rPr>
              <w:lastRenderedPageBreak/>
              <w:t>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732D3D"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4E5DD5"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B2FAC9"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13AB0A"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1D0D7C3F" w:rsidR="00D1245F" w:rsidRPr="00C15783" w:rsidRDefault="00D1245F" w:rsidP="00905290">
            <w:pPr>
              <w:spacing w:after="0"/>
              <w:jc w:val="both"/>
              <w:rPr>
                <w:rFonts w:ascii="Arial" w:hAnsi="Arial" w:cs="Arial"/>
                <w:lang w:val="es-ES_tradnl" w:eastAsia="es-ES"/>
              </w:rPr>
            </w:pPr>
            <w:r w:rsidRPr="00C15783">
              <w:rPr>
                <w:rFonts w:ascii="Arial" w:hAnsi="Arial" w:cs="Arial"/>
                <w:lang w:val="es-ES_tradnl" w:eastAsia="es-ES"/>
              </w:rPr>
              <w:t xml:space="preserve">Normal: </w:t>
            </w:r>
            <w:r w:rsidR="00905290">
              <w:rPr>
                <w:rFonts w:ascii="Arial" w:hAnsi="Arial" w:cs="Arial"/>
                <w:b/>
                <w:lang w:val="es-ES_tradnl" w:eastAsia="es-ES"/>
              </w:rPr>
              <w:t>13</w:t>
            </w:r>
            <w:r w:rsidRPr="003D472E">
              <w:rPr>
                <w:rFonts w:ascii="Arial" w:hAnsi="Arial" w:cs="Arial"/>
                <w:b/>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905290">
              <w:rPr>
                <w:rFonts w:ascii="Arial" w:hAnsi="Arial" w:cs="Arial"/>
                <w:lang w:val="es-ES_tradnl" w:eastAsia="es-ES"/>
              </w:rPr>
              <w:t>normal</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3A422006"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23545E">
              <w:rPr>
                <w:rFonts w:ascii="Arial" w:eastAsia="Arial" w:hAnsi="Arial" w:cs="Arial"/>
                <w:b/>
                <w:color w:val="000000"/>
                <w:lang w:val="es-ES_tradnl" w:eastAsia="es-MX"/>
              </w:rPr>
              <w:t>TRACTORES JARDINEROS (PODADORAS) PARA SERVICIOS DE ESPACIOS PÚBLICOS DEL MUNICIPIO DE TLAJOMULCO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Pr="00C15783"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E43601B" w14:textId="77777777" w:rsidR="00294986" w:rsidRPr="00767E16" w:rsidRDefault="00294986" w:rsidP="00294986">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9CAA308" w14:textId="77777777" w:rsidR="00294986" w:rsidRPr="00767E16" w:rsidRDefault="00294986" w:rsidP="00294986">
      <w:pPr>
        <w:spacing w:after="0" w:line="240" w:lineRule="auto"/>
        <w:jc w:val="center"/>
        <w:rPr>
          <w:rFonts w:ascii="Arial" w:eastAsia="Times New Roman" w:hAnsi="Arial" w:cs="Arial"/>
          <w:b/>
          <w:spacing w:val="60"/>
          <w:lang w:eastAsia="es-ES"/>
        </w:rPr>
      </w:pPr>
    </w:p>
    <w:p w14:paraId="7DDD3EB9" w14:textId="77777777" w:rsidR="00294986" w:rsidRPr="00767E16" w:rsidRDefault="00294986" w:rsidP="00294986">
      <w:pPr>
        <w:spacing w:after="0" w:line="240" w:lineRule="auto"/>
        <w:jc w:val="center"/>
        <w:rPr>
          <w:rFonts w:ascii="Arial" w:eastAsia="Times New Roman" w:hAnsi="Arial" w:cs="Arial"/>
          <w:b/>
          <w:spacing w:val="60"/>
          <w:lang w:eastAsia="es-ES"/>
        </w:rPr>
      </w:pPr>
    </w:p>
    <w:p w14:paraId="2BBC30BA" w14:textId="77777777" w:rsidR="00294986" w:rsidRPr="00767E16" w:rsidRDefault="00294986" w:rsidP="0029498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6DA60A3D" w14:textId="77777777" w:rsidR="00294986" w:rsidRPr="00767E16" w:rsidRDefault="00294986" w:rsidP="00294986">
      <w:pPr>
        <w:spacing w:after="0" w:line="240" w:lineRule="auto"/>
        <w:jc w:val="center"/>
        <w:rPr>
          <w:rFonts w:ascii="Arial" w:eastAsia="Times New Roman" w:hAnsi="Arial" w:cs="Arial"/>
          <w:sz w:val="24"/>
          <w:szCs w:val="24"/>
          <w:lang w:eastAsia="es-ES"/>
        </w:rPr>
      </w:pPr>
    </w:p>
    <w:p w14:paraId="15E3A89E" w14:textId="77777777" w:rsidR="00294986" w:rsidRPr="00767E16" w:rsidRDefault="00294986" w:rsidP="00294986">
      <w:pPr>
        <w:spacing w:after="0" w:line="240" w:lineRule="auto"/>
        <w:jc w:val="center"/>
        <w:rPr>
          <w:rFonts w:ascii="Arial" w:eastAsia="Times New Roman" w:hAnsi="Arial" w:cs="Arial"/>
          <w:sz w:val="24"/>
          <w:szCs w:val="24"/>
          <w:lang w:eastAsia="es-ES"/>
        </w:rPr>
      </w:pPr>
    </w:p>
    <w:p w14:paraId="59C882F3" w14:textId="77777777" w:rsidR="00294986" w:rsidRPr="00767E16" w:rsidRDefault="00294986" w:rsidP="00294986">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7C547E0A" w14:textId="77777777" w:rsidR="00294986" w:rsidRPr="00767E16" w:rsidRDefault="00294986" w:rsidP="0029498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507436B3" w14:textId="77777777" w:rsidR="00294986" w:rsidRPr="00767E16" w:rsidRDefault="00294986" w:rsidP="0029498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03851128" w14:textId="77777777" w:rsidR="00294986" w:rsidRDefault="00294986" w:rsidP="000B16A4">
      <w:pPr>
        <w:spacing w:after="0" w:line="240" w:lineRule="auto"/>
        <w:jc w:val="center"/>
        <w:rPr>
          <w:rFonts w:ascii="Arial" w:eastAsia="Times New Roman" w:hAnsi="Arial" w:cs="Arial"/>
          <w:b/>
          <w:spacing w:val="60"/>
          <w:lang w:eastAsia="es-ES"/>
        </w:rPr>
      </w:pPr>
    </w:p>
    <w:p w14:paraId="157CCC14" w14:textId="77777777" w:rsidR="00294986" w:rsidRDefault="00294986" w:rsidP="000B16A4">
      <w:pPr>
        <w:spacing w:after="0" w:line="240" w:lineRule="auto"/>
        <w:jc w:val="center"/>
        <w:rPr>
          <w:rFonts w:ascii="Arial" w:eastAsia="Times New Roman" w:hAnsi="Arial" w:cs="Arial"/>
          <w:b/>
          <w:spacing w:val="60"/>
          <w:lang w:eastAsia="es-ES"/>
        </w:rPr>
      </w:pPr>
    </w:p>
    <w:p w14:paraId="6FADD063" w14:textId="77777777" w:rsidR="00294986" w:rsidRDefault="00294986" w:rsidP="000B16A4">
      <w:pPr>
        <w:spacing w:after="0" w:line="240" w:lineRule="auto"/>
        <w:jc w:val="center"/>
        <w:rPr>
          <w:rFonts w:ascii="Arial" w:eastAsia="Times New Roman" w:hAnsi="Arial" w:cs="Arial"/>
          <w:b/>
          <w:spacing w:val="60"/>
          <w:lang w:eastAsia="es-ES"/>
        </w:rPr>
      </w:pPr>
    </w:p>
    <w:p w14:paraId="7A205DD9" w14:textId="77777777" w:rsidR="00294986" w:rsidRDefault="00294986" w:rsidP="000B16A4">
      <w:pPr>
        <w:spacing w:after="0" w:line="240" w:lineRule="auto"/>
        <w:jc w:val="center"/>
        <w:rPr>
          <w:rFonts w:ascii="Arial" w:eastAsia="Times New Roman" w:hAnsi="Arial" w:cs="Arial"/>
          <w:b/>
          <w:spacing w:val="60"/>
          <w:lang w:eastAsia="es-ES"/>
        </w:rPr>
      </w:pPr>
    </w:p>
    <w:p w14:paraId="46BD3FA6" w14:textId="77777777" w:rsidR="00294986" w:rsidRDefault="00294986" w:rsidP="000B16A4">
      <w:pPr>
        <w:spacing w:after="0" w:line="240" w:lineRule="auto"/>
        <w:jc w:val="center"/>
        <w:rPr>
          <w:rFonts w:ascii="Arial" w:eastAsia="Times New Roman" w:hAnsi="Arial" w:cs="Arial"/>
          <w:b/>
          <w:spacing w:val="60"/>
          <w:lang w:eastAsia="es-ES"/>
        </w:rPr>
      </w:pPr>
    </w:p>
    <w:p w14:paraId="653F99D8" w14:textId="77777777" w:rsidR="00294986" w:rsidRDefault="00294986" w:rsidP="000B16A4">
      <w:pPr>
        <w:spacing w:after="0" w:line="240" w:lineRule="auto"/>
        <w:jc w:val="center"/>
        <w:rPr>
          <w:rFonts w:ascii="Arial" w:eastAsia="Times New Roman" w:hAnsi="Arial" w:cs="Arial"/>
          <w:b/>
          <w:spacing w:val="60"/>
          <w:lang w:eastAsia="es-ES"/>
        </w:rPr>
      </w:pPr>
    </w:p>
    <w:p w14:paraId="53FDEBCD" w14:textId="77777777" w:rsidR="00294986" w:rsidRDefault="00294986" w:rsidP="000B16A4">
      <w:pPr>
        <w:spacing w:after="0" w:line="240" w:lineRule="auto"/>
        <w:jc w:val="center"/>
        <w:rPr>
          <w:rFonts w:ascii="Arial" w:eastAsia="Times New Roman" w:hAnsi="Arial" w:cs="Arial"/>
          <w:b/>
          <w:spacing w:val="60"/>
          <w:lang w:eastAsia="es-ES"/>
        </w:rPr>
      </w:pPr>
    </w:p>
    <w:p w14:paraId="4F4C0CBC" w14:textId="77777777" w:rsidR="00294986" w:rsidRDefault="00294986" w:rsidP="000B16A4">
      <w:pPr>
        <w:spacing w:after="0" w:line="240" w:lineRule="auto"/>
        <w:jc w:val="center"/>
        <w:rPr>
          <w:rFonts w:ascii="Arial" w:eastAsia="Times New Roman" w:hAnsi="Arial" w:cs="Arial"/>
          <w:b/>
          <w:spacing w:val="60"/>
          <w:lang w:eastAsia="es-ES"/>
        </w:rPr>
      </w:pPr>
    </w:p>
    <w:p w14:paraId="33916C67" w14:textId="77777777" w:rsidR="00294986" w:rsidRDefault="00294986" w:rsidP="000B16A4">
      <w:pPr>
        <w:spacing w:after="0" w:line="240" w:lineRule="auto"/>
        <w:jc w:val="center"/>
        <w:rPr>
          <w:rFonts w:ascii="Arial" w:eastAsia="Times New Roman" w:hAnsi="Arial" w:cs="Arial"/>
          <w:b/>
          <w:spacing w:val="60"/>
          <w:lang w:eastAsia="es-ES"/>
        </w:rPr>
      </w:pPr>
    </w:p>
    <w:p w14:paraId="6CF878AB" w14:textId="77777777" w:rsidR="00294986" w:rsidRDefault="00294986" w:rsidP="000B16A4">
      <w:pPr>
        <w:spacing w:after="0" w:line="240" w:lineRule="auto"/>
        <w:jc w:val="center"/>
        <w:rPr>
          <w:rFonts w:ascii="Arial" w:eastAsia="Times New Roman" w:hAnsi="Arial" w:cs="Arial"/>
          <w:b/>
          <w:spacing w:val="60"/>
          <w:lang w:eastAsia="es-ES"/>
        </w:rPr>
      </w:pPr>
    </w:p>
    <w:p w14:paraId="133A1C61" w14:textId="77777777" w:rsidR="00294986" w:rsidRDefault="00294986" w:rsidP="000B16A4">
      <w:pPr>
        <w:spacing w:after="0" w:line="240" w:lineRule="auto"/>
        <w:jc w:val="center"/>
        <w:rPr>
          <w:rFonts w:ascii="Arial" w:eastAsia="Times New Roman" w:hAnsi="Arial" w:cs="Arial"/>
          <w:b/>
          <w:spacing w:val="60"/>
          <w:lang w:eastAsia="es-ES"/>
        </w:rPr>
      </w:pPr>
    </w:p>
    <w:p w14:paraId="375F6A37" w14:textId="77777777" w:rsidR="00294986" w:rsidRDefault="00294986" w:rsidP="000B16A4">
      <w:pPr>
        <w:spacing w:after="0" w:line="240" w:lineRule="auto"/>
        <w:jc w:val="center"/>
        <w:rPr>
          <w:rFonts w:ascii="Arial" w:eastAsia="Times New Roman" w:hAnsi="Arial" w:cs="Arial"/>
          <w:b/>
          <w:spacing w:val="60"/>
          <w:lang w:eastAsia="es-ES"/>
        </w:rPr>
      </w:pPr>
    </w:p>
    <w:p w14:paraId="627A8390" w14:textId="77777777" w:rsidR="00294986" w:rsidRDefault="00294986" w:rsidP="000B16A4">
      <w:pPr>
        <w:spacing w:after="0" w:line="240" w:lineRule="auto"/>
        <w:jc w:val="center"/>
        <w:rPr>
          <w:rFonts w:ascii="Arial" w:eastAsia="Times New Roman" w:hAnsi="Arial" w:cs="Arial"/>
          <w:b/>
          <w:spacing w:val="60"/>
          <w:lang w:eastAsia="es-ES"/>
        </w:rPr>
      </w:pPr>
    </w:p>
    <w:p w14:paraId="11162560" w14:textId="77777777" w:rsidR="00294986" w:rsidRDefault="00294986" w:rsidP="000B16A4">
      <w:pPr>
        <w:spacing w:after="0" w:line="240" w:lineRule="auto"/>
        <w:jc w:val="center"/>
        <w:rPr>
          <w:rFonts w:ascii="Arial" w:eastAsia="Times New Roman" w:hAnsi="Arial" w:cs="Arial"/>
          <w:b/>
          <w:spacing w:val="60"/>
          <w:lang w:eastAsia="es-ES"/>
        </w:rPr>
      </w:pPr>
    </w:p>
    <w:p w14:paraId="19A4833B" w14:textId="77777777" w:rsidR="00294986" w:rsidRDefault="00294986" w:rsidP="000B16A4">
      <w:pPr>
        <w:spacing w:after="0" w:line="240" w:lineRule="auto"/>
        <w:jc w:val="center"/>
        <w:rPr>
          <w:rFonts w:ascii="Arial" w:eastAsia="Times New Roman" w:hAnsi="Arial" w:cs="Arial"/>
          <w:b/>
          <w:spacing w:val="60"/>
          <w:lang w:eastAsia="es-ES"/>
        </w:rPr>
      </w:pPr>
    </w:p>
    <w:p w14:paraId="574B407B" w14:textId="77777777" w:rsidR="00294986" w:rsidRDefault="00294986" w:rsidP="000B16A4">
      <w:pPr>
        <w:spacing w:after="0" w:line="240" w:lineRule="auto"/>
        <w:jc w:val="center"/>
        <w:rPr>
          <w:rFonts w:ascii="Arial" w:eastAsia="Times New Roman" w:hAnsi="Arial" w:cs="Arial"/>
          <w:b/>
          <w:spacing w:val="60"/>
          <w:lang w:eastAsia="es-ES"/>
        </w:rPr>
      </w:pPr>
    </w:p>
    <w:p w14:paraId="7CF5848C" w14:textId="77777777" w:rsidR="00294986" w:rsidRDefault="00294986" w:rsidP="000B16A4">
      <w:pPr>
        <w:spacing w:after="0" w:line="240" w:lineRule="auto"/>
        <w:jc w:val="center"/>
        <w:rPr>
          <w:rFonts w:ascii="Arial" w:eastAsia="Times New Roman" w:hAnsi="Arial" w:cs="Arial"/>
          <w:b/>
          <w:spacing w:val="60"/>
          <w:lang w:eastAsia="es-ES"/>
        </w:rPr>
      </w:pPr>
    </w:p>
    <w:p w14:paraId="71EAF534" w14:textId="77777777" w:rsidR="00294986" w:rsidRDefault="00294986" w:rsidP="000B16A4">
      <w:pPr>
        <w:spacing w:after="0" w:line="240" w:lineRule="auto"/>
        <w:jc w:val="center"/>
        <w:rPr>
          <w:rFonts w:ascii="Arial" w:eastAsia="Times New Roman" w:hAnsi="Arial" w:cs="Arial"/>
          <w:b/>
          <w:spacing w:val="60"/>
          <w:lang w:eastAsia="es-ES"/>
        </w:rPr>
      </w:pPr>
    </w:p>
    <w:p w14:paraId="5DCDBFF4" w14:textId="77777777" w:rsidR="00294986" w:rsidRDefault="00294986" w:rsidP="000B16A4">
      <w:pPr>
        <w:spacing w:after="0" w:line="240" w:lineRule="auto"/>
        <w:jc w:val="center"/>
        <w:rPr>
          <w:rFonts w:ascii="Arial" w:eastAsia="Times New Roman" w:hAnsi="Arial" w:cs="Arial"/>
          <w:b/>
          <w:spacing w:val="60"/>
          <w:lang w:eastAsia="es-ES"/>
        </w:rPr>
      </w:pPr>
    </w:p>
    <w:p w14:paraId="3949DB6B" w14:textId="77777777" w:rsidR="00294986" w:rsidRDefault="00294986" w:rsidP="000B16A4">
      <w:pPr>
        <w:spacing w:after="0" w:line="240" w:lineRule="auto"/>
        <w:jc w:val="center"/>
        <w:rPr>
          <w:rFonts w:ascii="Arial" w:eastAsia="Times New Roman" w:hAnsi="Arial" w:cs="Arial"/>
          <w:b/>
          <w:spacing w:val="60"/>
          <w:lang w:eastAsia="es-ES"/>
        </w:rPr>
      </w:pPr>
    </w:p>
    <w:p w14:paraId="6173614D" w14:textId="77777777" w:rsidR="00294986" w:rsidRDefault="00294986" w:rsidP="000B16A4">
      <w:pPr>
        <w:spacing w:after="0" w:line="240" w:lineRule="auto"/>
        <w:jc w:val="center"/>
        <w:rPr>
          <w:rFonts w:ascii="Arial" w:eastAsia="Times New Roman" w:hAnsi="Arial" w:cs="Arial"/>
          <w:b/>
          <w:spacing w:val="60"/>
          <w:lang w:eastAsia="es-ES"/>
        </w:rPr>
      </w:pPr>
    </w:p>
    <w:p w14:paraId="2268A11D" w14:textId="77777777" w:rsidR="00294986" w:rsidRDefault="00294986" w:rsidP="000B16A4">
      <w:pPr>
        <w:spacing w:after="0" w:line="240" w:lineRule="auto"/>
        <w:jc w:val="center"/>
        <w:rPr>
          <w:rFonts w:ascii="Arial" w:eastAsia="Times New Roman" w:hAnsi="Arial" w:cs="Arial"/>
          <w:b/>
          <w:spacing w:val="60"/>
          <w:lang w:eastAsia="es-ES"/>
        </w:rPr>
      </w:pPr>
    </w:p>
    <w:p w14:paraId="22F99CB8" w14:textId="77777777" w:rsidR="00294986" w:rsidRPr="00C15783" w:rsidRDefault="00294986" w:rsidP="000B16A4">
      <w:pPr>
        <w:spacing w:after="0" w:line="240" w:lineRule="auto"/>
        <w:jc w:val="center"/>
        <w:rPr>
          <w:rFonts w:ascii="Arial" w:eastAsia="Times New Roman" w:hAnsi="Arial" w:cs="Arial"/>
          <w:b/>
          <w:spacing w:val="60"/>
          <w:lang w:eastAsia="es-ES"/>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6D8093DD" w:rsidR="000B16A4" w:rsidRPr="00C15783" w:rsidRDefault="0023545E"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-45/2022</w:t>
      </w:r>
      <w:r w:rsidR="00E540B8" w:rsidRPr="00C15783">
        <w:rPr>
          <w:rFonts w:ascii="Arial" w:hAnsi="Arial" w:cs="Arial"/>
          <w:b/>
        </w:rPr>
        <w:t xml:space="preserve"> </w:t>
      </w:r>
    </w:p>
    <w:p w14:paraId="4F84F199" w14:textId="406F8676"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4A3D9C">
        <w:rPr>
          <w:rFonts w:ascii="Arial" w:eastAsia="Times New Roman" w:hAnsi="Arial" w:cs="Arial"/>
          <w:b/>
          <w:iCs/>
          <w:lang w:eastAsia="es-ES"/>
        </w:rPr>
        <w:t xml:space="preserve">ADQUISICIÓN DE </w:t>
      </w:r>
      <w:r w:rsidR="0023545E">
        <w:rPr>
          <w:rFonts w:ascii="Arial" w:eastAsia="Times New Roman" w:hAnsi="Arial" w:cs="Arial"/>
          <w:b/>
          <w:iCs/>
          <w:lang w:eastAsia="es-ES"/>
        </w:rPr>
        <w:t>TRACTORES JARDINEROS (PODADORAS) PARA SERVICIOS DE ESPACIOS PÚBLICOS DEL MUNICIPIO DE TLAJOMULCO DE ZÚÑIGA</w:t>
      </w:r>
      <w:r w:rsidR="00905290">
        <w:rPr>
          <w:rFonts w:ascii="Arial" w:eastAsia="Times New Roman" w:hAnsi="Arial" w:cs="Arial"/>
          <w:b/>
          <w:iCs/>
          <w:lang w:eastAsia="es-ES"/>
        </w:rPr>
        <w:t>,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DB7AA93" w14:textId="630CF63D" w:rsidR="00A77241" w:rsidRPr="00A77241" w:rsidRDefault="00A77241" w:rsidP="00A77241">
      <w:pPr>
        <w:pBdr>
          <w:top w:val="nil"/>
          <w:left w:val="nil"/>
          <w:bottom w:val="nil"/>
          <w:right w:val="nil"/>
          <w:between w:val="nil"/>
        </w:pBdr>
        <w:spacing w:after="0"/>
        <w:jc w:val="both"/>
        <w:rPr>
          <w:rFonts w:ascii="Arial" w:eastAsia="Arial" w:hAnsi="Arial" w:cs="Arial"/>
          <w:color w:val="000000"/>
          <w:lang w:val="es-ES_tradnl" w:eastAsia="es-MX"/>
        </w:rPr>
      </w:pPr>
      <w:r w:rsidRPr="00A77241">
        <w:rPr>
          <w:rFonts w:ascii="Arial" w:eastAsia="Arial" w:hAnsi="Arial" w:cs="Arial"/>
          <w:color w:val="000000"/>
          <w:lang w:val="es-ES_tradnl" w:eastAsia="es-MX"/>
        </w:rPr>
        <w:t xml:space="preserve">El Municipio de Tlajomulco de Zúñiga, Jalisco tiene el requerimiento principal de </w:t>
      </w:r>
      <w:r w:rsidR="00457628">
        <w:rPr>
          <w:rFonts w:ascii="Arial" w:eastAsia="Arial" w:hAnsi="Arial" w:cs="Arial"/>
          <w:color w:val="000000"/>
          <w:lang w:val="es-ES_tradnl" w:eastAsia="es-MX"/>
        </w:rPr>
        <w:t>adquirir</w:t>
      </w:r>
      <w:r w:rsidRPr="00B23CED">
        <w:rPr>
          <w:rFonts w:ascii="Arial" w:eastAsia="Arial" w:hAnsi="Arial" w:cs="Arial"/>
          <w:color w:val="000000"/>
          <w:lang w:val="es-ES_tradnl" w:eastAsia="es-MX"/>
        </w:rPr>
        <w:t>:</w:t>
      </w:r>
    </w:p>
    <w:p w14:paraId="25169C2A" w14:textId="77777777" w:rsidR="0068463B" w:rsidRDefault="0068463B" w:rsidP="000E7DC7">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955"/>
        <w:gridCol w:w="762"/>
        <w:gridCol w:w="1200"/>
        <w:gridCol w:w="1643"/>
        <w:gridCol w:w="4812"/>
        <w:gridCol w:w="1105"/>
      </w:tblGrid>
      <w:tr w:rsidR="00D55721" w:rsidRPr="00457628" w14:paraId="65FE19AF" w14:textId="77777777" w:rsidTr="00D55721">
        <w:trPr>
          <w:trHeight w:val="300"/>
        </w:trPr>
        <w:tc>
          <w:tcPr>
            <w:tcW w:w="964" w:type="dxa"/>
            <w:noWrap/>
            <w:hideMark/>
          </w:tcPr>
          <w:p w14:paraId="3FD15845" w14:textId="77777777" w:rsidR="00457628" w:rsidRPr="00457628" w:rsidRDefault="00457628" w:rsidP="00457628">
            <w:pPr>
              <w:pBdr>
                <w:top w:val="nil"/>
                <w:left w:val="nil"/>
                <w:bottom w:val="nil"/>
                <w:right w:val="nil"/>
                <w:between w:val="nil"/>
              </w:pBdr>
              <w:jc w:val="center"/>
              <w:rPr>
                <w:rFonts w:ascii="Arial" w:eastAsia="Arial" w:hAnsi="Arial" w:cs="Arial"/>
                <w:b/>
                <w:bCs/>
                <w:color w:val="000000"/>
                <w:lang w:eastAsia="es-MX"/>
              </w:rPr>
            </w:pPr>
            <w:r w:rsidRPr="00457628">
              <w:rPr>
                <w:rFonts w:ascii="Arial" w:eastAsia="Arial" w:hAnsi="Arial" w:cs="Arial"/>
                <w:b/>
                <w:bCs/>
                <w:color w:val="000000"/>
                <w:lang w:eastAsia="es-MX"/>
              </w:rPr>
              <w:t>Partida</w:t>
            </w:r>
          </w:p>
        </w:tc>
        <w:tc>
          <w:tcPr>
            <w:tcW w:w="768" w:type="dxa"/>
            <w:noWrap/>
            <w:hideMark/>
          </w:tcPr>
          <w:p w14:paraId="5D342695" w14:textId="77777777" w:rsidR="00457628" w:rsidRPr="00457628" w:rsidRDefault="00457628" w:rsidP="00457628">
            <w:pPr>
              <w:pBdr>
                <w:top w:val="nil"/>
                <w:left w:val="nil"/>
                <w:bottom w:val="nil"/>
                <w:right w:val="nil"/>
                <w:between w:val="nil"/>
              </w:pBdr>
              <w:jc w:val="center"/>
              <w:rPr>
                <w:rFonts w:ascii="Arial" w:eastAsia="Arial" w:hAnsi="Arial" w:cs="Arial"/>
                <w:b/>
                <w:bCs/>
                <w:color w:val="000000"/>
                <w:lang w:eastAsia="es-MX"/>
              </w:rPr>
            </w:pPr>
            <w:proofErr w:type="spellStart"/>
            <w:r w:rsidRPr="00457628">
              <w:rPr>
                <w:rFonts w:ascii="Arial" w:eastAsia="Arial" w:hAnsi="Arial" w:cs="Arial"/>
                <w:b/>
                <w:bCs/>
                <w:color w:val="000000"/>
                <w:lang w:eastAsia="es-MX"/>
              </w:rPr>
              <w:t>Cant</w:t>
            </w:r>
            <w:proofErr w:type="spellEnd"/>
            <w:r w:rsidRPr="00457628">
              <w:rPr>
                <w:rFonts w:ascii="Arial" w:eastAsia="Arial" w:hAnsi="Arial" w:cs="Arial"/>
                <w:b/>
                <w:bCs/>
                <w:color w:val="000000"/>
                <w:lang w:eastAsia="es-MX"/>
              </w:rPr>
              <w:t>.</w:t>
            </w:r>
          </w:p>
        </w:tc>
        <w:tc>
          <w:tcPr>
            <w:tcW w:w="1211" w:type="dxa"/>
            <w:noWrap/>
            <w:hideMark/>
          </w:tcPr>
          <w:p w14:paraId="34B901F7" w14:textId="77777777"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sidRPr="00457628">
              <w:rPr>
                <w:rFonts w:ascii="Arial" w:eastAsia="Arial" w:hAnsi="Arial" w:cs="Arial"/>
                <w:b/>
                <w:bCs/>
                <w:color w:val="000000"/>
                <w:lang w:eastAsia="es-MX"/>
              </w:rPr>
              <w:t>U. de M.</w:t>
            </w:r>
          </w:p>
        </w:tc>
        <w:tc>
          <w:tcPr>
            <w:tcW w:w="1555" w:type="dxa"/>
            <w:noWrap/>
            <w:hideMark/>
          </w:tcPr>
          <w:p w14:paraId="388D206C" w14:textId="77777777"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sidRPr="00457628">
              <w:rPr>
                <w:rFonts w:ascii="Arial" w:eastAsia="Arial" w:hAnsi="Arial" w:cs="Arial"/>
                <w:b/>
                <w:bCs/>
                <w:color w:val="000000"/>
                <w:lang w:eastAsia="es-MX"/>
              </w:rPr>
              <w:t>Descripción</w:t>
            </w:r>
          </w:p>
        </w:tc>
        <w:tc>
          <w:tcPr>
            <w:tcW w:w="4864" w:type="dxa"/>
            <w:noWrap/>
            <w:hideMark/>
          </w:tcPr>
          <w:p w14:paraId="192191D9" w14:textId="77777777"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sidRPr="00457628">
              <w:rPr>
                <w:rFonts w:ascii="Arial" w:eastAsia="Arial" w:hAnsi="Arial" w:cs="Arial"/>
                <w:b/>
                <w:bCs/>
                <w:color w:val="000000"/>
                <w:lang w:eastAsia="es-MX"/>
              </w:rPr>
              <w:t>Detalle</w:t>
            </w:r>
          </w:p>
        </w:tc>
        <w:tc>
          <w:tcPr>
            <w:tcW w:w="1115" w:type="dxa"/>
            <w:noWrap/>
            <w:hideMark/>
          </w:tcPr>
          <w:p w14:paraId="37E4F7AB" w14:textId="074D7999"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Pr>
                <w:rFonts w:ascii="Arial" w:eastAsia="Arial" w:hAnsi="Arial" w:cs="Arial"/>
                <w:b/>
                <w:bCs/>
                <w:color w:val="000000"/>
                <w:lang w:eastAsia="es-MX"/>
              </w:rPr>
              <w:t xml:space="preserve">Marca y modelo </w:t>
            </w:r>
          </w:p>
        </w:tc>
      </w:tr>
      <w:tr w:rsidR="00D55721" w:rsidRPr="00457628" w14:paraId="3F1EF99E" w14:textId="77777777" w:rsidTr="00D55721">
        <w:trPr>
          <w:trHeight w:val="1311"/>
        </w:trPr>
        <w:tc>
          <w:tcPr>
            <w:tcW w:w="964" w:type="dxa"/>
            <w:noWrap/>
            <w:vAlign w:val="center"/>
            <w:hideMark/>
          </w:tcPr>
          <w:p w14:paraId="602C421D" w14:textId="451E27A0" w:rsidR="0005796A" w:rsidRPr="00457628" w:rsidRDefault="00D55721" w:rsidP="00457628">
            <w:pPr>
              <w:pBdr>
                <w:top w:val="nil"/>
                <w:left w:val="nil"/>
                <w:bottom w:val="nil"/>
                <w:right w:val="nil"/>
                <w:between w:val="nil"/>
              </w:pBdr>
              <w:jc w:val="center"/>
              <w:rPr>
                <w:rFonts w:ascii="Arial" w:eastAsia="Arial" w:hAnsi="Arial" w:cs="Arial"/>
                <w:color w:val="000000"/>
                <w:lang w:eastAsia="es-MX"/>
              </w:rPr>
            </w:pPr>
            <w:r>
              <w:rPr>
                <w:rFonts w:ascii="Arial" w:eastAsia="Arial" w:hAnsi="Arial" w:cs="Arial"/>
                <w:color w:val="000000"/>
                <w:lang w:eastAsia="es-MX"/>
              </w:rPr>
              <w:t>1</w:t>
            </w:r>
          </w:p>
        </w:tc>
        <w:tc>
          <w:tcPr>
            <w:tcW w:w="768" w:type="dxa"/>
            <w:noWrap/>
            <w:vAlign w:val="center"/>
            <w:hideMark/>
          </w:tcPr>
          <w:p w14:paraId="1CF12FD3" w14:textId="63065E79" w:rsidR="0005796A" w:rsidRPr="00457628" w:rsidRDefault="0005796A" w:rsidP="00457628">
            <w:pPr>
              <w:pBdr>
                <w:top w:val="nil"/>
                <w:left w:val="nil"/>
                <w:bottom w:val="nil"/>
                <w:right w:val="nil"/>
                <w:between w:val="nil"/>
              </w:pBdr>
              <w:jc w:val="center"/>
              <w:rPr>
                <w:rFonts w:ascii="Arial" w:eastAsia="Arial" w:hAnsi="Arial" w:cs="Arial"/>
                <w:color w:val="000000"/>
                <w:lang w:eastAsia="es-MX"/>
              </w:rPr>
            </w:pPr>
            <w:r w:rsidRPr="0005796A">
              <w:rPr>
                <w:rFonts w:ascii="Arial" w:eastAsia="Arial" w:hAnsi="Arial" w:cs="Arial"/>
                <w:color w:val="000000"/>
                <w:lang w:eastAsia="es-MX"/>
              </w:rPr>
              <w:t>10</w:t>
            </w:r>
          </w:p>
        </w:tc>
        <w:tc>
          <w:tcPr>
            <w:tcW w:w="1211" w:type="dxa"/>
            <w:noWrap/>
            <w:vAlign w:val="center"/>
            <w:hideMark/>
          </w:tcPr>
          <w:p w14:paraId="6BC46A98" w14:textId="27A0B7EB" w:rsidR="0005796A" w:rsidRPr="00457628" w:rsidRDefault="0005796A" w:rsidP="00457628">
            <w:pPr>
              <w:pBdr>
                <w:top w:val="nil"/>
                <w:left w:val="nil"/>
                <w:bottom w:val="nil"/>
                <w:right w:val="nil"/>
                <w:between w:val="nil"/>
              </w:pBdr>
              <w:jc w:val="both"/>
              <w:rPr>
                <w:rFonts w:ascii="Arial" w:eastAsia="Arial" w:hAnsi="Arial" w:cs="Arial"/>
                <w:color w:val="000000"/>
                <w:lang w:eastAsia="es-MX"/>
              </w:rPr>
            </w:pPr>
            <w:r w:rsidRPr="0005796A">
              <w:rPr>
                <w:rFonts w:ascii="Arial" w:eastAsia="Arial" w:hAnsi="Arial" w:cs="Arial"/>
                <w:color w:val="000000"/>
                <w:lang w:eastAsia="es-MX"/>
              </w:rPr>
              <w:t>Piezas</w:t>
            </w:r>
          </w:p>
        </w:tc>
        <w:tc>
          <w:tcPr>
            <w:tcW w:w="1555" w:type="dxa"/>
            <w:vAlign w:val="center"/>
            <w:hideMark/>
          </w:tcPr>
          <w:p w14:paraId="693A4B38" w14:textId="65DB44A8" w:rsidR="0005796A" w:rsidRPr="00457628" w:rsidRDefault="0005796A" w:rsidP="00457628">
            <w:pPr>
              <w:pBdr>
                <w:top w:val="nil"/>
                <w:left w:val="nil"/>
                <w:bottom w:val="nil"/>
                <w:right w:val="nil"/>
                <w:between w:val="nil"/>
              </w:pBdr>
              <w:jc w:val="both"/>
              <w:rPr>
                <w:rFonts w:ascii="Arial" w:eastAsia="Arial" w:hAnsi="Arial" w:cs="Arial"/>
                <w:color w:val="000000"/>
                <w:lang w:eastAsia="es-MX"/>
              </w:rPr>
            </w:pPr>
            <w:r w:rsidRPr="0005796A">
              <w:rPr>
                <w:rFonts w:ascii="Arial" w:hAnsi="Arial" w:cs="Arial"/>
                <w:color w:val="000000"/>
              </w:rPr>
              <w:t>TRACTOR JARDINERO.</w:t>
            </w:r>
          </w:p>
        </w:tc>
        <w:tc>
          <w:tcPr>
            <w:tcW w:w="4864" w:type="dxa"/>
            <w:vAlign w:val="center"/>
            <w:hideMark/>
          </w:tcPr>
          <w:p w14:paraId="7C6482E0" w14:textId="2908C13A" w:rsidR="0005796A" w:rsidRPr="00457628" w:rsidRDefault="0005796A" w:rsidP="00457628">
            <w:pPr>
              <w:pBdr>
                <w:top w:val="nil"/>
                <w:left w:val="nil"/>
                <w:bottom w:val="nil"/>
                <w:right w:val="nil"/>
                <w:between w:val="nil"/>
              </w:pBdr>
              <w:jc w:val="both"/>
              <w:rPr>
                <w:rFonts w:ascii="Arial" w:eastAsia="Arial" w:hAnsi="Arial" w:cs="Arial"/>
                <w:color w:val="000000"/>
                <w:lang w:eastAsia="es-MX"/>
              </w:rPr>
            </w:pPr>
            <w:r w:rsidRPr="0005796A">
              <w:rPr>
                <w:rFonts w:ascii="Arial" w:hAnsi="Arial" w:cs="Arial"/>
                <w:color w:val="000000"/>
              </w:rPr>
              <w:t>MOTOR DE 22</w:t>
            </w:r>
            <w:r>
              <w:rPr>
                <w:rFonts w:ascii="Arial" w:hAnsi="Arial" w:cs="Arial"/>
                <w:color w:val="000000"/>
              </w:rPr>
              <w:t xml:space="preserve"> </w:t>
            </w:r>
            <w:r w:rsidRPr="0005796A">
              <w:rPr>
                <w:rFonts w:ascii="Arial" w:hAnsi="Arial" w:cs="Arial"/>
                <w:color w:val="000000"/>
              </w:rPr>
              <w:t>HP DOS CILINDROS  EN "V" A GASOLINA  ANCHO DE CO</w:t>
            </w:r>
            <w:r w:rsidR="00D55721">
              <w:rPr>
                <w:rFonts w:ascii="Arial" w:hAnsi="Arial" w:cs="Arial"/>
                <w:color w:val="000000"/>
              </w:rPr>
              <w:t xml:space="preserve">RTE 48" ALTURA DE CORTE 1" -4" </w:t>
            </w:r>
            <w:proofErr w:type="spellStart"/>
            <w:r w:rsidRPr="0005796A">
              <w:rPr>
                <w:rFonts w:ascii="Arial" w:hAnsi="Arial" w:cs="Arial"/>
                <w:color w:val="000000"/>
              </w:rPr>
              <w:t>HOROMETRO</w:t>
            </w:r>
            <w:proofErr w:type="spellEnd"/>
            <w:r w:rsidRPr="0005796A">
              <w:rPr>
                <w:rFonts w:ascii="Arial" w:hAnsi="Arial" w:cs="Arial"/>
                <w:color w:val="000000"/>
              </w:rPr>
              <w:t xml:space="preserve"> PUERTO DE LAVADO 3 CUCHILLAS</w:t>
            </w:r>
          </w:p>
        </w:tc>
        <w:tc>
          <w:tcPr>
            <w:tcW w:w="1115" w:type="dxa"/>
            <w:noWrap/>
          </w:tcPr>
          <w:p w14:paraId="36FDBBEB" w14:textId="1C7AF40A" w:rsidR="0005796A" w:rsidRPr="00457628" w:rsidRDefault="0005796A" w:rsidP="00457628">
            <w:pPr>
              <w:pBdr>
                <w:top w:val="nil"/>
                <w:left w:val="nil"/>
                <w:bottom w:val="nil"/>
                <w:right w:val="nil"/>
                <w:between w:val="nil"/>
              </w:pBdr>
              <w:jc w:val="both"/>
              <w:rPr>
                <w:rFonts w:ascii="Arial" w:eastAsia="Arial" w:hAnsi="Arial" w:cs="Arial"/>
                <w:color w:val="000000"/>
                <w:lang w:eastAsia="es-MX"/>
              </w:rPr>
            </w:pPr>
          </w:p>
        </w:tc>
      </w:tr>
      <w:tr w:rsidR="00D55721" w:rsidRPr="00457628" w14:paraId="0F46A92E" w14:textId="77777777" w:rsidTr="00D55721">
        <w:trPr>
          <w:trHeight w:val="1311"/>
        </w:trPr>
        <w:tc>
          <w:tcPr>
            <w:tcW w:w="964" w:type="dxa"/>
            <w:noWrap/>
            <w:vAlign w:val="center"/>
          </w:tcPr>
          <w:p w14:paraId="769FEB16" w14:textId="30E31153" w:rsidR="00D55721" w:rsidRDefault="00D55721" w:rsidP="00457628">
            <w:pPr>
              <w:pBdr>
                <w:top w:val="nil"/>
                <w:left w:val="nil"/>
                <w:bottom w:val="nil"/>
                <w:right w:val="nil"/>
                <w:between w:val="nil"/>
              </w:pBdr>
              <w:jc w:val="center"/>
              <w:rPr>
                <w:rFonts w:ascii="Arial" w:eastAsia="Arial" w:hAnsi="Arial" w:cs="Arial"/>
                <w:color w:val="000000"/>
                <w:lang w:eastAsia="es-MX"/>
              </w:rPr>
            </w:pPr>
            <w:r>
              <w:rPr>
                <w:rFonts w:ascii="Arial" w:eastAsia="Arial" w:hAnsi="Arial" w:cs="Arial"/>
                <w:color w:val="000000"/>
                <w:lang w:eastAsia="es-MX"/>
              </w:rPr>
              <w:t>2</w:t>
            </w:r>
          </w:p>
        </w:tc>
        <w:tc>
          <w:tcPr>
            <w:tcW w:w="768" w:type="dxa"/>
            <w:noWrap/>
            <w:vAlign w:val="center"/>
          </w:tcPr>
          <w:p w14:paraId="700AAA25" w14:textId="121C5BB8" w:rsidR="00D55721" w:rsidRPr="0005796A" w:rsidRDefault="00D55721" w:rsidP="00457628">
            <w:pPr>
              <w:pBdr>
                <w:top w:val="nil"/>
                <w:left w:val="nil"/>
                <w:bottom w:val="nil"/>
                <w:right w:val="nil"/>
                <w:between w:val="nil"/>
              </w:pBdr>
              <w:jc w:val="center"/>
              <w:rPr>
                <w:rFonts w:ascii="Arial" w:eastAsia="Arial" w:hAnsi="Arial" w:cs="Arial"/>
                <w:color w:val="000000"/>
                <w:lang w:eastAsia="es-MX"/>
              </w:rPr>
            </w:pPr>
            <w:r>
              <w:rPr>
                <w:rFonts w:ascii="Arial" w:eastAsia="Arial" w:hAnsi="Arial" w:cs="Arial"/>
                <w:color w:val="000000"/>
                <w:lang w:eastAsia="es-MX"/>
              </w:rPr>
              <w:t>60</w:t>
            </w:r>
          </w:p>
        </w:tc>
        <w:tc>
          <w:tcPr>
            <w:tcW w:w="1211" w:type="dxa"/>
            <w:noWrap/>
            <w:vAlign w:val="center"/>
          </w:tcPr>
          <w:p w14:paraId="642E30B8" w14:textId="64F76F05" w:rsidR="00D55721" w:rsidRPr="0005796A" w:rsidRDefault="00D55721" w:rsidP="00457628">
            <w:pPr>
              <w:pBdr>
                <w:top w:val="nil"/>
                <w:left w:val="nil"/>
                <w:bottom w:val="nil"/>
                <w:right w:val="nil"/>
                <w:between w:val="nil"/>
              </w:pBdr>
              <w:jc w:val="both"/>
              <w:rPr>
                <w:rFonts w:ascii="Arial" w:eastAsia="Arial" w:hAnsi="Arial" w:cs="Arial"/>
                <w:color w:val="000000"/>
                <w:lang w:eastAsia="es-MX"/>
              </w:rPr>
            </w:pPr>
            <w:r>
              <w:rPr>
                <w:rFonts w:ascii="Arial" w:eastAsia="Arial" w:hAnsi="Arial" w:cs="Arial"/>
                <w:color w:val="000000"/>
                <w:lang w:eastAsia="es-MX"/>
              </w:rPr>
              <w:t xml:space="preserve">Servicios </w:t>
            </w:r>
          </w:p>
        </w:tc>
        <w:tc>
          <w:tcPr>
            <w:tcW w:w="1555" w:type="dxa"/>
            <w:vAlign w:val="center"/>
          </w:tcPr>
          <w:p w14:paraId="5B0FF69B" w14:textId="1C7751B0" w:rsidR="00D55721" w:rsidRPr="0005796A" w:rsidRDefault="00D55721" w:rsidP="00D55721">
            <w:pPr>
              <w:pBdr>
                <w:top w:val="nil"/>
                <w:left w:val="nil"/>
                <w:bottom w:val="nil"/>
                <w:right w:val="nil"/>
                <w:between w:val="nil"/>
              </w:pBdr>
              <w:jc w:val="both"/>
              <w:rPr>
                <w:rFonts w:ascii="Arial" w:hAnsi="Arial" w:cs="Arial"/>
                <w:color w:val="000000"/>
              </w:rPr>
            </w:pPr>
            <w:r>
              <w:rPr>
                <w:rFonts w:ascii="Arial" w:hAnsi="Arial" w:cs="Arial"/>
                <w:color w:val="000000"/>
              </w:rPr>
              <w:t>Servicio de mantenimiento preventivo</w:t>
            </w:r>
            <w:r w:rsidRPr="0005796A">
              <w:rPr>
                <w:rFonts w:ascii="Arial" w:hAnsi="Arial" w:cs="Arial"/>
                <w:color w:val="000000"/>
              </w:rPr>
              <w:t>.</w:t>
            </w:r>
          </w:p>
        </w:tc>
        <w:tc>
          <w:tcPr>
            <w:tcW w:w="4864" w:type="dxa"/>
            <w:vAlign w:val="center"/>
          </w:tcPr>
          <w:p w14:paraId="0E748A81" w14:textId="23E23867" w:rsidR="00D55721" w:rsidRPr="0005796A" w:rsidRDefault="00D55721" w:rsidP="00D55721">
            <w:pPr>
              <w:pBdr>
                <w:top w:val="nil"/>
                <w:left w:val="nil"/>
                <w:bottom w:val="nil"/>
                <w:right w:val="nil"/>
                <w:between w:val="nil"/>
              </w:pBdr>
              <w:jc w:val="both"/>
              <w:rPr>
                <w:rFonts w:ascii="Arial" w:hAnsi="Arial" w:cs="Arial"/>
                <w:color w:val="000000"/>
              </w:rPr>
            </w:pPr>
            <w:r>
              <w:rPr>
                <w:rFonts w:ascii="Arial" w:hAnsi="Arial" w:cs="Arial"/>
                <w:color w:val="000000"/>
              </w:rPr>
              <w:t xml:space="preserve">Servicio de Mantenimiento preventivo a </w:t>
            </w:r>
            <w:r w:rsidRPr="0005796A">
              <w:rPr>
                <w:rFonts w:ascii="Arial" w:hAnsi="Arial" w:cs="Arial"/>
                <w:color w:val="000000"/>
              </w:rPr>
              <w:t>TRACTOR JARDINERO MOTOR DE 22</w:t>
            </w:r>
            <w:r>
              <w:rPr>
                <w:rFonts w:ascii="Arial" w:hAnsi="Arial" w:cs="Arial"/>
                <w:color w:val="000000"/>
              </w:rPr>
              <w:t xml:space="preserve"> </w:t>
            </w:r>
            <w:r w:rsidRPr="0005796A">
              <w:rPr>
                <w:rFonts w:ascii="Arial" w:hAnsi="Arial" w:cs="Arial"/>
                <w:color w:val="000000"/>
              </w:rPr>
              <w:t xml:space="preserve">HP DOS CILINDROS  EN "V" A GASOLINA  ANCHO DE CORTE 48" ALTURA DE CORTE 1" -4"  </w:t>
            </w:r>
            <w:proofErr w:type="spellStart"/>
            <w:r w:rsidRPr="0005796A">
              <w:rPr>
                <w:rFonts w:ascii="Arial" w:hAnsi="Arial" w:cs="Arial"/>
                <w:color w:val="000000"/>
              </w:rPr>
              <w:t>HOROMETRO</w:t>
            </w:r>
            <w:proofErr w:type="spellEnd"/>
            <w:r w:rsidRPr="0005796A">
              <w:rPr>
                <w:rFonts w:ascii="Arial" w:hAnsi="Arial" w:cs="Arial"/>
                <w:color w:val="000000"/>
              </w:rPr>
              <w:t xml:space="preserve"> PUERTO DE LAVADO 3 CUCHILLAS</w:t>
            </w:r>
          </w:p>
        </w:tc>
        <w:tc>
          <w:tcPr>
            <w:tcW w:w="1115" w:type="dxa"/>
            <w:noWrap/>
          </w:tcPr>
          <w:p w14:paraId="27F22373" w14:textId="4FE99B05" w:rsidR="00D55721" w:rsidRPr="00457628" w:rsidRDefault="00D55721" w:rsidP="00457628">
            <w:pPr>
              <w:pBdr>
                <w:top w:val="nil"/>
                <w:left w:val="nil"/>
                <w:bottom w:val="nil"/>
                <w:right w:val="nil"/>
                <w:between w:val="nil"/>
              </w:pBdr>
              <w:jc w:val="both"/>
              <w:rPr>
                <w:rFonts w:ascii="Arial" w:eastAsia="Arial" w:hAnsi="Arial" w:cs="Arial"/>
                <w:color w:val="000000"/>
                <w:lang w:eastAsia="es-MX"/>
              </w:rPr>
            </w:pPr>
            <w:r>
              <w:rPr>
                <w:rFonts w:ascii="Arial" w:eastAsia="Arial" w:hAnsi="Arial" w:cs="Arial"/>
                <w:color w:val="000000"/>
                <w:lang w:eastAsia="es-MX"/>
              </w:rPr>
              <w:t xml:space="preserve">No aplica </w:t>
            </w:r>
          </w:p>
        </w:tc>
      </w:tr>
    </w:tbl>
    <w:p w14:paraId="232F4FB9" w14:textId="77777777" w:rsidR="004246AD" w:rsidRDefault="004246AD"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7BE41" w14:textId="77777777" w:rsidR="00457628" w:rsidRDefault="00457628"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CFE07BF"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87C207A"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CF6A5FC"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D4AA131"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316BD53"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A6A01E7"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FD7D236"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5A82C8D"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FC1C2EA"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75F4C7E"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E067489"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8B181C9"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CCCE9F0"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C3787EF"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966BD74"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57EFEFB"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408B5FC"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D3A2D02"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DD82DD"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B13913"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7673809"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FE740B4" w14:textId="77777777" w:rsidR="00294986" w:rsidRPr="00C23F66" w:rsidRDefault="00294986" w:rsidP="00294986">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25AA1913" w14:textId="5EEE8DF5" w:rsidR="00294986" w:rsidRDefault="00294986" w:rsidP="00294986">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-45</w:t>
      </w:r>
      <w:r>
        <w:rPr>
          <w:rFonts w:ascii="Arial" w:eastAsia="Calibri" w:hAnsi="Arial" w:cs="Arial"/>
          <w:sz w:val="28"/>
          <w:szCs w:val="28"/>
        </w:rPr>
        <w:t>/2022</w:t>
      </w:r>
    </w:p>
    <w:p w14:paraId="0990C606" w14:textId="77777777" w:rsidR="00294986" w:rsidRPr="00C23F66" w:rsidRDefault="00294986" w:rsidP="00294986">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294986" w:rsidRPr="00C23F66" w14:paraId="5FCC5DA5" w14:textId="77777777" w:rsidTr="00766919">
        <w:tc>
          <w:tcPr>
            <w:tcW w:w="9054" w:type="dxa"/>
            <w:gridSpan w:val="2"/>
          </w:tcPr>
          <w:p w14:paraId="120978AC" w14:textId="77777777" w:rsidR="00294986" w:rsidRPr="00C23F66" w:rsidRDefault="00294986" w:rsidP="00766919">
            <w:pPr>
              <w:jc w:val="center"/>
              <w:rPr>
                <w:rFonts w:ascii="Arial" w:hAnsi="Arial" w:cs="Arial"/>
              </w:rPr>
            </w:pPr>
            <w:r w:rsidRPr="00C23F66">
              <w:rPr>
                <w:rFonts w:ascii="Arial" w:hAnsi="Arial" w:cs="Arial"/>
                <w:noProof/>
                <w:lang w:eastAsia="es-MX"/>
              </w:rPr>
              <w:drawing>
                <wp:inline distT="0" distB="0" distL="0" distR="0" wp14:anchorId="7C2D502E" wp14:editId="7169EAF2">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0672392" w14:textId="77777777" w:rsidR="00294986" w:rsidRPr="00C23F66" w:rsidRDefault="00294986" w:rsidP="00766919">
            <w:pPr>
              <w:rPr>
                <w:rFonts w:ascii="Arial" w:hAnsi="Arial" w:cs="Arial"/>
              </w:rPr>
            </w:pPr>
          </w:p>
        </w:tc>
      </w:tr>
      <w:tr w:rsidR="00294986" w:rsidRPr="00C23F66" w14:paraId="5C19A63F" w14:textId="77777777" w:rsidTr="00766919">
        <w:tc>
          <w:tcPr>
            <w:tcW w:w="9054" w:type="dxa"/>
            <w:gridSpan w:val="2"/>
          </w:tcPr>
          <w:p w14:paraId="3E317954" w14:textId="77777777" w:rsidR="00294986" w:rsidRPr="00C23F66" w:rsidRDefault="00294986" w:rsidP="00766919">
            <w:pPr>
              <w:jc w:val="center"/>
              <w:rPr>
                <w:rFonts w:ascii="Arial" w:hAnsi="Arial" w:cs="Arial"/>
                <w:b/>
              </w:rPr>
            </w:pPr>
            <w:r w:rsidRPr="00C23F66">
              <w:rPr>
                <w:rFonts w:ascii="Arial" w:hAnsi="Arial" w:cs="Arial"/>
                <w:b/>
              </w:rPr>
              <w:t>MUNICIPIO DE TLAJOMULCO DE ZÚÑIGA, JALISCO</w:t>
            </w:r>
          </w:p>
          <w:p w14:paraId="0B08650F" w14:textId="77777777" w:rsidR="00294986" w:rsidRPr="00C23F66" w:rsidRDefault="00294986" w:rsidP="00766919">
            <w:pPr>
              <w:jc w:val="center"/>
              <w:rPr>
                <w:rFonts w:ascii="Arial" w:hAnsi="Arial" w:cs="Arial"/>
              </w:rPr>
            </w:pPr>
            <w:r w:rsidRPr="00C23F66">
              <w:rPr>
                <w:rFonts w:ascii="Arial" w:hAnsi="Arial" w:cs="Arial"/>
                <w:b/>
              </w:rPr>
              <w:t>DIRECCIÓN DE RECURSOS MATERIALES</w:t>
            </w:r>
          </w:p>
        </w:tc>
      </w:tr>
      <w:tr w:rsidR="00294986" w:rsidRPr="00C23F66" w14:paraId="5D560D91" w14:textId="77777777" w:rsidTr="00766919">
        <w:tc>
          <w:tcPr>
            <w:tcW w:w="9054" w:type="dxa"/>
            <w:gridSpan w:val="2"/>
          </w:tcPr>
          <w:p w14:paraId="5F0BA8C2" w14:textId="77777777" w:rsidR="00294986" w:rsidRPr="00C23F66" w:rsidRDefault="00294986" w:rsidP="00766919">
            <w:pPr>
              <w:jc w:val="center"/>
              <w:rPr>
                <w:rFonts w:ascii="Arial" w:hAnsi="Arial" w:cs="Arial"/>
              </w:rPr>
            </w:pPr>
            <w:r w:rsidRPr="00C23F66">
              <w:rPr>
                <w:rFonts w:ascii="Arial" w:hAnsi="Arial" w:cs="Arial"/>
              </w:rPr>
              <w:t>DATOS DE LICITACIÓN</w:t>
            </w:r>
          </w:p>
        </w:tc>
      </w:tr>
      <w:tr w:rsidR="00294986" w:rsidRPr="00C23F66" w14:paraId="1BD192A1" w14:textId="77777777" w:rsidTr="00766919">
        <w:tc>
          <w:tcPr>
            <w:tcW w:w="9054" w:type="dxa"/>
            <w:gridSpan w:val="2"/>
          </w:tcPr>
          <w:p w14:paraId="49534D84" w14:textId="77777777" w:rsidR="00294986" w:rsidRPr="00EF1D95" w:rsidRDefault="00294986" w:rsidP="00766919">
            <w:pPr>
              <w:jc w:val="both"/>
              <w:rPr>
                <w:rFonts w:ascii="Arial" w:hAnsi="Arial" w:cs="Arial"/>
                <w:sz w:val="20"/>
                <w:szCs w:val="20"/>
              </w:rPr>
            </w:pPr>
            <w:r>
              <w:rPr>
                <w:rFonts w:ascii="Arial" w:hAnsi="Arial" w:cs="Arial"/>
                <w:sz w:val="20"/>
                <w:szCs w:val="20"/>
              </w:rPr>
              <w:t>IMPORTE: $331</w:t>
            </w:r>
            <w:r w:rsidRPr="00EF1D95">
              <w:rPr>
                <w:rFonts w:ascii="Arial" w:hAnsi="Arial" w:cs="Arial"/>
                <w:sz w:val="20"/>
                <w:szCs w:val="20"/>
              </w:rPr>
              <w:t xml:space="preserve">.00 CON LETRA: SON </w:t>
            </w:r>
            <w:r>
              <w:rPr>
                <w:rFonts w:ascii="Arial" w:hAnsi="Arial" w:cs="Arial"/>
                <w:sz w:val="20"/>
                <w:szCs w:val="20"/>
              </w:rPr>
              <w:t>TRESCIENTOS TREINTA Y UN PESOS</w:t>
            </w:r>
            <w:r w:rsidRPr="00EF1D95">
              <w:rPr>
                <w:rFonts w:ascii="Arial" w:hAnsi="Arial" w:cs="Arial"/>
                <w:sz w:val="20"/>
                <w:szCs w:val="20"/>
              </w:rPr>
              <w:t>, 00/100, M. N.</w:t>
            </w:r>
          </w:p>
        </w:tc>
      </w:tr>
      <w:tr w:rsidR="00294986" w:rsidRPr="00C23F66" w14:paraId="5406B376" w14:textId="77777777" w:rsidTr="00766919">
        <w:tc>
          <w:tcPr>
            <w:tcW w:w="4527" w:type="dxa"/>
          </w:tcPr>
          <w:p w14:paraId="51F2DD84" w14:textId="77777777" w:rsidR="00294986" w:rsidRPr="00C23F66" w:rsidRDefault="00294986" w:rsidP="00766919">
            <w:pPr>
              <w:jc w:val="both"/>
              <w:rPr>
                <w:rFonts w:ascii="Arial" w:hAnsi="Arial" w:cs="Arial"/>
              </w:rPr>
            </w:pPr>
          </w:p>
        </w:tc>
        <w:tc>
          <w:tcPr>
            <w:tcW w:w="4527" w:type="dxa"/>
          </w:tcPr>
          <w:p w14:paraId="6D28DF2D" w14:textId="4277D840" w:rsidR="00294986" w:rsidRPr="008B4FDC" w:rsidRDefault="00294986" w:rsidP="00294986">
            <w:pPr>
              <w:jc w:val="both"/>
              <w:rPr>
                <w:rFonts w:ascii="Arial" w:eastAsia="Arial" w:hAnsi="Arial" w:cs="Arial"/>
                <w:b/>
                <w:color w:val="000000"/>
                <w:lang w:val="es-ES_tradnl" w:eastAsia="es-MX"/>
              </w:rPr>
            </w:pPr>
            <w:proofErr w:type="spellStart"/>
            <w:r w:rsidRPr="00294986">
              <w:rPr>
                <w:rFonts w:ascii="Arial" w:eastAsia="Arial" w:hAnsi="Arial" w:cs="Arial"/>
                <w:b/>
                <w:color w:val="000000"/>
                <w:lang w:val="es-ES_tradnl" w:eastAsia="es-MX"/>
              </w:rPr>
              <w:t>OM</w:t>
            </w:r>
            <w:proofErr w:type="spellEnd"/>
            <w:r w:rsidRPr="00294986">
              <w:rPr>
                <w:rFonts w:ascii="Arial" w:eastAsia="Arial" w:hAnsi="Arial" w:cs="Arial"/>
                <w:b/>
                <w:color w:val="000000"/>
                <w:lang w:val="es-ES_tradnl" w:eastAsia="es-MX"/>
              </w:rPr>
              <w:t xml:space="preserve">-45/2022 </w:t>
            </w:r>
            <w:bookmarkStart w:id="0" w:name="_GoBack"/>
            <w:bookmarkEnd w:id="0"/>
            <w:r w:rsidRPr="00294986">
              <w:rPr>
                <w:rFonts w:ascii="Arial" w:eastAsia="Arial" w:hAnsi="Arial" w:cs="Arial"/>
                <w:b/>
                <w:color w:val="000000"/>
                <w:lang w:val="es-ES_tradnl" w:eastAsia="es-MX"/>
              </w:rPr>
              <w:t>“ADQUISICIÓN DE TRACTORES JARDINEROS (PODADORAS) PARA SERVICIOS DE ESPACIOS PÚBLICOS DEL MUNICIPIO DE TLAJOMULCO DE ZÚÑIGA, JALISCO”</w:t>
            </w:r>
          </w:p>
        </w:tc>
      </w:tr>
      <w:tr w:rsidR="00294986" w:rsidRPr="00C23F66" w14:paraId="7987BA01" w14:textId="77777777" w:rsidTr="00766919">
        <w:tc>
          <w:tcPr>
            <w:tcW w:w="9054" w:type="dxa"/>
            <w:gridSpan w:val="2"/>
          </w:tcPr>
          <w:p w14:paraId="201FA849" w14:textId="77777777" w:rsidR="00294986" w:rsidRPr="00C23F66" w:rsidRDefault="00294986" w:rsidP="00766919">
            <w:pPr>
              <w:jc w:val="center"/>
              <w:rPr>
                <w:rFonts w:ascii="Arial" w:hAnsi="Arial" w:cs="Arial"/>
                <w:b/>
              </w:rPr>
            </w:pPr>
            <w:r w:rsidRPr="00C23F66">
              <w:rPr>
                <w:rFonts w:ascii="Arial" w:hAnsi="Arial" w:cs="Arial"/>
                <w:b/>
              </w:rPr>
              <w:t>DATOS DEL LICITANTE</w:t>
            </w:r>
          </w:p>
        </w:tc>
      </w:tr>
      <w:tr w:rsidR="00294986" w:rsidRPr="00C23F66" w14:paraId="5421455E" w14:textId="77777777" w:rsidTr="00766919">
        <w:tc>
          <w:tcPr>
            <w:tcW w:w="4527" w:type="dxa"/>
          </w:tcPr>
          <w:p w14:paraId="66F7AF1F" w14:textId="77777777" w:rsidR="00294986" w:rsidRPr="00C23F66" w:rsidRDefault="00294986" w:rsidP="00766919">
            <w:pPr>
              <w:jc w:val="both"/>
              <w:rPr>
                <w:rFonts w:ascii="Arial" w:hAnsi="Arial" w:cs="Arial"/>
              </w:rPr>
            </w:pPr>
            <w:r w:rsidRPr="00C23F66">
              <w:rPr>
                <w:rFonts w:ascii="Arial" w:hAnsi="Arial" w:cs="Arial"/>
              </w:rPr>
              <w:t xml:space="preserve">LICITANTE </w:t>
            </w:r>
          </w:p>
        </w:tc>
        <w:tc>
          <w:tcPr>
            <w:tcW w:w="4527" w:type="dxa"/>
          </w:tcPr>
          <w:p w14:paraId="470634B8" w14:textId="77777777" w:rsidR="00294986" w:rsidRPr="00C23F66" w:rsidRDefault="00294986" w:rsidP="00766919">
            <w:pPr>
              <w:jc w:val="both"/>
              <w:rPr>
                <w:rFonts w:ascii="Arial" w:hAnsi="Arial" w:cs="Arial"/>
              </w:rPr>
            </w:pPr>
          </w:p>
        </w:tc>
      </w:tr>
      <w:tr w:rsidR="00294986" w:rsidRPr="00C23F66" w14:paraId="44163867" w14:textId="77777777" w:rsidTr="00766919">
        <w:tc>
          <w:tcPr>
            <w:tcW w:w="4527" w:type="dxa"/>
          </w:tcPr>
          <w:p w14:paraId="1B6F0EC7" w14:textId="77777777" w:rsidR="00294986" w:rsidRPr="00C23F66" w:rsidRDefault="00294986" w:rsidP="00766919">
            <w:pPr>
              <w:jc w:val="both"/>
              <w:rPr>
                <w:rFonts w:ascii="Arial" w:hAnsi="Arial" w:cs="Arial"/>
              </w:rPr>
            </w:pPr>
            <w:r w:rsidRPr="00C23F66">
              <w:rPr>
                <w:rFonts w:ascii="Arial" w:hAnsi="Arial" w:cs="Arial"/>
              </w:rPr>
              <w:t>R. F. C.</w:t>
            </w:r>
          </w:p>
        </w:tc>
        <w:tc>
          <w:tcPr>
            <w:tcW w:w="4527" w:type="dxa"/>
          </w:tcPr>
          <w:p w14:paraId="0E96A3CA" w14:textId="77777777" w:rsidR="00294986" w:rsidRPr="00C23F66" w:rsidRDefault="00294986" w:rsidP="00766919">
            <w:pPr>
              <w:jc w:val="both"/>
              <w:rPr>
                <w:rFonts w:ascii="Arial" w:hAnsi="Arial" w:cs="Arial"/>
              </w:rPr>
            </w:pPr>
          </w:p>
        </w:tc>
      </w:tr>
      <w:tr w:rsidR="00294986" w:rsidRPr="00C23F66" w14:paraId="3A4FC203" w14:textId="77777777" w:rsidTr="00766919">
        <w:tc>
          <w:tcPr>
            <w:tcW w:w="4527" w:type="dxa"/>
          </w:tcPr>
          <w:p w14:paraId="237E8DDA" w14:textId="77777777" w:rsidR="00294986" w:rsidRPr="00C23F66" w:rsidRDefault="00294986" w:rsidP="00766919">
            <w:pPr>
              <w:jc w:val="both"/>
              <w:rPr>
                <w:rFonts w:ascii="Arial" w:hAnsi="Arial" w:cs="Arial"/>
              </w:rPr>
            </w:pPr>
            <w:r w:rsidRPr="00C23F66">
              <w:rPr>
                <w:rFonts w:ascii="Arial" w:hAnsi="Arial" w:cs="Arial"/>
              </w:rPr>
              <w:t>NO. DE PROVEEDOR (PARA EL CASO DE CONTAR CON NÚMERO)</w:t>
            </w:r>
          </w:p>
        </w:tc>
        <w:tc>
          <w:tcPr>
            <w:tcW w:w="4527" w:type="dxa"/>
          </w:tcPr>
          <w:p w14:paraId="4914B425" w14:textId="77777777" w:rsidR="00294986" w:rsidRPr="00C23F66" w:rsidRDefault="00294986" w:rsidP="00766919">
            <w:pPr>
              <w:tabs>
                <w:tab w:val="left" w:pos="1628"/>
              </w:tabs>
              <w:jc w:val="both"/>
              <w:rPr>
                <w:rFonts w:ascii="Arial" w:hAnsi="Arial" w:cs="Arial"/>
              </w:rPr>
            </w:pPr>
          </w:p>
        </w:tc>
      </w:tr>
      <w:tr w:rsidR="00294986" w:rsidRPr="00C23F66" w14:paraId="556A0656" w14:textId="77777777" w:rsidTr="00766919">
        <w:tc>
          <w:tcPr>
            <w:tcW w:w="4527" w:type="dxa"/>
          </w:tcPr>
          <w:p w14:paraId="20D2CD60" w14:textId="77777777" w:rsidR="00294986" w:rsidRPr="00C23F66" w:rsidRDefault="00294986" w:rsidP="00766919">
            <w:pPr>
              <w:jc w:val="both"/>
              <w:rPr>
                <w:rFonts w:ascii="Arial" w:hAnsi="Arial" w:cs="Arial"/>
              </w:rPr>
            </w:pPr>
            <w:r w:rsidRPr="00C23F66">
              <w:rPr>
                <w:rFonts w:ascii="Arial" w:hAnsi="Arial" w:cs="Arial"/>
              </w:rPr>
              <w:t>NOMBRE DE REPRESENTANTE</w:t>
            </w:r>
          </w:p>
        </w:tc>
        <w:tc>
          <w:tcPr>
            <w:tcW w:w="4527" w:type="dxa"/>
          </w:tcPr>
          <w:p w14:paraId="521D9F03" w14:textId="77777777" w:rsidR="00294986" w:rsidRPr="00C23F66" w:rsidRDefault="00294986" w:rsidP="00766919">
            <w:pPr>
              <w:jc w:val="both"/>
              <w:rPr>
                <w:rFonts w:ascii="Arial" w:hAnsi="Arial" w:cs="Arial"/>
              </w:rPr>
            </w:pPr>
          </w:p>
        </w:tc>
      </w:tr>
      <w:tr w:rsidR="00294986" w:rsidRPr="00C23F66" w14:paraId="00B3614C" w14:textId="77777777" w:rsidTr="00766919">
        <w:tc>
          <w:tcPr>
            <w:tcW w:w="4527" w:type="dxa"/>
          </w:tcPr>
          <w:p w14:paraId="5F81FFAF" w14:textId="77777777" w:rsidR="00294986" w:rsidRPr="00C23F66" w:rsidRDefault="00294986" w:rsidP="00766919">
            <w:pPr>
              <w:jc w:val="both"/>
              <w:rPr>
                <w:rFonts w:ascii="Arial" w:hAnsi="Arial" w:cs="Arial"/>
              </w:rPr>
            </w:pPr>
            <w:r w:rsidRPr="00C23F66">
              <w:rPr>
                <w:rFonts w:ascii="Arial" w:hAnsi="Arial" w:cs="Arial"/>
              </w:rPr>
              <w:t>TELÉFONO CELULAR DE CONTACTO</w:t>
            </w:r>
          </w:p>
        </w:tc>
        <w:tc>
          <w:tcPr>
            <w:tcW w:w="4527" w:type="dxa"/>
          </w:tcPr>
          <w:p w14:paraId="193AD2BD" w14:textId="77777777" w:rsidR="00294986" w:rsidRPr="00C23F66" w:rsidRDefault="00294986" w:rsidP="00766919">
            <w:pPr>
              <w:jc w:val="both"/>
              <w:rPr>
                <w:rFonts w:ascii="Arial" w:hAnsi="Arial" w:cs="Arial"/>
              </w:rPr>
            </w:pPr>
          </w:p>
        </w:tc>
      </w:tr>
      <w:tr w:rsidR="00294986" w:rsidRPr="00C23F66" w14:paraId="1465EE42" w14:textId="77777777" w:rsidTr="00766919">
        <w:trPr>
          <w:trHeight w:val="442"/>
        </w:trPr>
        <w:tc>
          <w:tcPr>
            <w:tcW w:w="4527" w:type="dxa"/>
          </w:tcPr>
          <w:p w14:paraId="7CA862C5" w14:textId="77777777" w:rsidR="00294986" w:rsidRPr="00C23F66" w:rsidRDefault="00294986" w:rsidP="00766919">
            <w:pPr>
              <w:jc w:val="both"/>
              <w:rPr>
                <w:rFonts w:ascii="Arial" w:hAnsi="Arial" w:cs="Arial"/>
              </w:rPr>
            </w:pPr>
            <w:r w:rsidRPr="00C23F66">
              <w:rPr>
                <w:rFonts w:ascii="Arial" w:hAnsi="Arial" w:cs="Arial"/>
              </w:rPr>
              <w:t xml:space="preserve">CORREO ELECTRÓNICO </w:t>
            </w:r>
          </w:p>
        </w:tc>
        <w:tc>
          <w:tcPr>
            <w:tcW w:w="4527" w:type="dxa"/>
          </w:tcPr>
          <w:p w14:paraId="62E20851" w14:textId="77777777" w:rsidR="00294986" w:rsidRPr="00C23F66" w:rsidRDefault="00294986" w:rsidP="00766919">
            <w:pPr>
              <w:jc w:val="both"/>
              <w:rPr>
                <w:rFonts w:ascii="Arial" w:hAnsi="Arial" w:cs="Arial"/>
              </w:rPr>
            </w:pPr>
          </w:p>
        </w:tc>
      </w:tr>
      <w:tr w:rsidR="00294986" w:rsidRPr="00C23F66" w14:paraId="17C10BEF" w14:textId="77777777" w:rsidTr="00766919">
        <w:tc>
          <w:tcPr>
            <w:tcW w:w="9054" w:type="dxa"/>
            <w:gridSpan w:val="2"/>
          </w:tcPr>
          <w:p w14:paraId="257223DC" w14:textId="77777777" w:rsidR="00294986" w:rsidRPr="00C23F66" w:rsidRDefault="00294986" w:rsidP="00766919">
            <w:pPr>
              <w:jc w:val="center"/>
              <w:rPr>
                <w:rFonts w:ascii="Arial" w:hAnsi="Arial" w:cs="Arial"/>
              </w:rPr>
            </w:pPr>
          </w:p>
          <w:p w14:paraId="26D66625" w14:textId="77777777" w:rsidR="00294986" w:rsidRPr="00C23F66" w:rsidRDefault="00294986" w:rsidP="00766919">
            <w:pPr>
              <w:jc w:val="center"/>
              <w:rPr>
                <w:rFonts w:ascii="Arial" w:hAnsi="Arial" w:cs="Arial"/>
              </w:rPr>
            </w:pPr>
            <w:r w:rsidRPr="00C23F66">
              <w:rPr>
                <w:rFonts w:ascii="Arial" w:hAnsi="Arial" w:cs="Arial"/>
              </w:rPr>
              <w:t>Sello autorización área responsable</w:t>
            </w:r>
          </w:p>
          <w:p w14:paraId="0A196E44" w14:textId="77777777" w:rsidR="00294986" w:rsidRDefault="00294986" w:rsidP="00766919">
            <w:pPr>
              <w:rPr>
                <w:rFonts w:ascii="Arial" w:hAnsi="Arial" w:cs="Arial"/>
              </w:rPr>
            </w:pPr>
          </w:p>
          <w:p w14:paraId="0CA7CB7F" w14:textId="77777777" w:rsidR="00294986" w:rsidRPr="00C23F66" w:rsidRDefault="00294986" w:rsidP="00766919">
            <w:pPr>
              <w:rPr>
                <w:rFonts w:ascii="Arial" w:hAnsi="Arial" w:cs="Arial"/>
              </w:rPr>
            </w:pPr>
          </w:p>
          <w:p w14:paraId="1C3681BC" w14:textId="77777777" w:rsidR="00294986" w:rsidRPr="00C23F66" w:rsidRDefault="00294986" w:rsidP="00766919">
            <w:pPr>
              <w:rPr>
                <w:rFonts w:ascii="Arial" w:hAnsi="Arial" w:cs="Arial"/>
              </w:rPr>
            </w:pPr>
          </w:p>
          <w:p w14:paraId="721BBE6B" w14:textId="77777777" w:rsidR="00294986" w:rsidRPr="00767E16" w:rsidRDefault="00294986" w:rsidP="00766919">
            <w:pPr>
              <w:jc w:val="center"/>
              <w:rPr>
                <w:rFonts w:ascii="Arial" w:hAnsi="Arial" w:cs="Arial"/>
              </w:rPr>
            </w:pPr>
            <w:r w:rsidRPr="00767E16">
              <w:rPr>
                <w:rFonts w:ascii="Arial" w:hAnsi="Arial" w:cs="Arial"/>
              </w:rPr>
              <w:t xml:space="preserve">Lic. Raúl Cuevas Landeros </w:t>
            </w:r>
          </w:p>
          <w:p w14:paraId="2D6506C2" w14:textId="77777777" w:rsidR="00294986" w:rsidRPr="00C23F66" w:rsidRDefault="00294986" w:rsidP="00766919">
            <w:pPr>
              <w:jc w:val="center"/>
              <w:rPr>
                <w:rFonts w:ascii="Arial" w:hAnsi="Arial" w:cs="Arial"/>
              </w:rPr>
            </w:pPr>
            <w:r w:rsidRPr="00767E16">
              <w:rPr>
                <w:rFonts w:ascii="Arial" w:hAnsi="Arial" w:cs="Arial"/>
              </w:rPr>
              <w:t xml:space="preserve">Director de Recursos Materiales  </w:t>
            </w:r>
          </w:p>
        </w:tc>
      </w:tr>
    </w:tbl>
    <w:p w14:paraId="63F37FED" w14:textId="77777777" w:rsidR="00294986" w:rsidRDefault="00294986" w:rsidP="00294986">
      <w:pPr>
        <w:spacing w:after="0"/>
        <w:rPr>
          <w:rFonts w:ascii="Arial" w:eastAsia="Calibri" w:hAnsi="Arial" w:cs="Arial"/>
        </w:rPr>
      </w:pPr>
    </w:p>
    <w:p w14:paraId="0F7F9878" w14:textId="77777777" w:rsidR="00294986" w:rsidRPr="00C23F66" w:rsidRDefault="00294986" w:rsidP="00294986">
      <w:pPr>
        <w:spacing w:after="0"/>
        <w:rPr>
          <w:rFonts w:ascii="Arial" w:eastAsia="Calibri" w:hAnsi="Arial" w:cs="Arial"/>
        </w:rPr>
      </w:pPr>
    </w:p>
    <w:p w14:paraId="2D08E041" w14:textId="77777777" w:rsidR="00294986" w:rsidRPr="002D5AEA" w:rsidRDefault="00294986" w:rsidP="00294986">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488FDAFB"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1D09FF5" w14:textId="77777777" w:rsidR="00294986" w:rsidRDefault="00294986" w:rsidP="00294986">
      <w:pPr>
        <w:spacing w:after="0" w:line="240" w:lineRule="auto"/>
        <w:jc w:val="both"/>
        <w:rPr>
          <w:rFonts w:ascii="Arial" w:eastAsia="Times New Roman" w:hAnsi="Arial" w:cs="Arial"/>
          <w:b/>
          <w:spacing w:val="60"/>
          <w:sz w:val="20"/>
          <w:szCs w:val="20"/>
          <w:lang w:eastAsia="es-ES"/>
        </w:rPr>
      </w:pPr>
    </w:p>
    <w:p w14:paraId="4B954C80" w14:textId="77777777" w:rsidR="00294986" w:rsidRPr="00883AD0" w:rsidRDefault="00294986" w:rsidP="00294986">
      <w:pPr>
        <w:spacing w:after="0" w:line="240" w:lineRule="auto"/>
        <w:jc w:val="center"/>
        <w:rPr>
          <w:rFonts w:ascii="Arial" w:eastAsia="Times New Roman" w:hAnsi="Arial" w:cs="Arial"/>
          <w:b/>
          <w:spacing w:val="60"/>
          <w:sz w:val="24"/>
          <w:szCs w:val="24"/>
          <w:lang w:eastAsia="es-ES"/>
        </w:rPr>
      </w:pPr>
    </w:p>
    <w:p w14:paraId="39A4A3D1"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F229A9"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434F5E9"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ECACA5A"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4C1CF4F" w14:textId="77777777" w:rsidR="00294986" w:rsidRDefault="00294986" w:rsidP="00294986">
      <w:pPr>
        <w:pBdr>
          <w:top w:val="nil"/>
          <w:left w:val="nil"/>
          <w:bottom w:val="nil"/>
          <w:right w:val="nil"/>
          <w:between w:val="nil"/>
        </w:pBdr>
        <w:spacing w:after="0" w:line="240" w:lineRule="auto"/>
        <w:jc w:val="both"/>
        <w:rPr>
          <w:rFonts w:ascii="Arial" w:eastAsia="Arial" w:hAnsi="Arial" w:cs="Arial"/>
          <w:color w:val="000000"/>
          <w:lang w:val="es-ES_tradnl" w:eastAsia="es-MX"/>
        </w:rPr>
      </w:pPr>
    </w:p>
    <w:sectPr w:rsidR="00294986"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DA786" w14:textId="77777777" w:rsidR="00446782" w:rsidRDefault="00446782">
      <w:pPr>
        <w:spacing w:after="0" w:line="240" w:lineRule="auto"/>
      </w:pPr>
      <w:r>
        <w:separator/>
      </w:r>
    </w:p>
  </w:endnote>
  <w:endnote w:type="continuationSeparator" w:id="0">
    <w:p w14:paraId="7DE03C19" w14:textId="77777777" w:rsidR="00446782" w:rsidRDefault="0044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37E77" w:rsidRDefault="00C37E77">
        <w:pPr>
          <w:pStyle w:val="Piedepgina"/>
          <w:jc w:val="right"/>
        </w:pPr>
        <w:r>
          <w:fldChar w:fldCharType="begin"/>
        </w:r>
        <w:r>
          <w:instrText>PAGE   \* MERGEFORMAT</w:instrText>
        </w:r>
        <w:r>
          <w:fldChar w:fldCharType="separate"/>
        </w:r>
        <w:r w:rsidR="00294986">
          <w:rPr>
            <w:noProof/>
          </w:rPr>
          <w:t>1</w:t>
        </w:r>
        <w:r>
          <w:rPr>
            <w:noProof/>
          </w:rPr>
          <w:fldChar w:fldCharType="end"/>
        </w:r>
      </w:p>
    </w:sdtContent>
  </w:sdt>
  <w:p w14:paraId="59AE45CE" w14:textId="77777777" w:rsidR="00C37E77" w:rsidRDefault="00C37E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F9B01" w14:textId="77777777" w:rsidR="00446782" w:rsidRDefault="00446782">
      <w:pPr>
        <w:spacing w:after="0" w:line="240" w:lineRule="auto"/>
      </w:pPr>
      <w:r>
        <w:separator/>
      </w:r>
    </w:p>
  </w:footnote>
  <w:footnote w:type="continuationSeparator" w:id="0">
    <w:p w14:paraId="4F5DE2A5" w14:textId="77777777" w:rsidR="00446782" w:rsidRDefault="00446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37E77" w:rsidRDefault="00C37E77">
    <w:pPr>
      <w:pStyle w:val="Encabezado"/>
      <w:jc w:val="right"/>
    </w:pPr>
  </w:p>
  <w:p w14:paraId="518830E8" w14:textId="77777777" w:rsidR="00C37E77" w:rsidRDefault="00C37E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8">
    <w:nsid w:val="38B545E7"/>
    <w:multiLevelType w:val="hybridMultilevel"/>
    <w:tmpl w:val="1D50D51C"/>
    <w:lvl w:ilvl="0" w:tplc="A23C7926">
      <w:start w:val="20"/>
      <w:numFmt w:val="bullet"/>
      <w:lvlText w:val="-"/>
      <w:lvlJc w:val="left"/>
      <w:pPr>
        <w:ind w:left="720" w:hanging="360"/>
      </w:pPr>
      <w:rPr>
        <w:rFonts w:ascii="Arial" w:eastAsia="Times New Roman"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1">
    <w:nsid w:val="3ACE389F"/>
    <w:multiLevelType w:val="singleLevel"/>
    <w:tmpl w:val="D480CBF2"/>
    <w:lvl w:ilvl="0">
      <w:start w:val="1"/>
      <w:numFmt w:val="decimal"/>
      <w:lvlText w:val="%1."/>
      <w:lvlJc w:val="left"/>
      <w:pPr>
        <w:tabs>
          <w:tab w:val="num" w:pos="360"/>
        </w:tabs>
        <w:ind w:left="360" w:hanging="360"/>
      </w:pPr>
    </w:lvl>
  </w:abstractNum>
  <w:abstractNum w:abstractNumId="112">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3BEE5A58"/>
    <w:multiLevelType w:val="hybridMultilevel"/>
    <w:tmpl w:val="38DCAA9E"/>
    <w:lvl w:ilvl="0" w:tplc="1D989D9E">
      <w:start w:val="20"/>
      <w:numFmt w:val="bullet"/>
      <w:lvlText w:val=""/>
      <w:lvlJc w:val="left"/>
      <w:pPr>
        <w:ind w:left="720" w:hanging="360"/>
      </w:pPr>
      <w:rPr>
        <w:rFonts w:ascii="Wingdings" w:eastAsia="Times New Roman" w:hAnsi="Wingdings" w:cs="Calibri" w:hint="default"/>
        <w:b/>
        <w:i/>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3">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5">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1">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5">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2">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9">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0">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7">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4">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5">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6">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0">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1">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0">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nsid w:val="77973160"/>
    <w:multiLevelType w:val="hybridMultilevel"/>
    <w:tmpl w:val="C1D6A024"/>
    <w:lvl w:ilvl="0" w:tplc="BD5E63A2">
      <w:numFmt w:val="bullet"/>
      <w:lvlText w:val=""/>
      <w:lvlJc w:val="left"/>
      <w:pPr>
        <w:ind w:left="720" w:hanging="360"/>
      </w:pPr>
      <w:rPr>
        <w:rFonts w:ascii="Symbol" w:eastAsia="Times New Roman" w:hAnsi="Symbol" w:cs="Calibri" w:hint="default"/>
        <w:b/>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0">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2">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5">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8">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2">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5">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1"/>
  </w:num>
  <w:num w:numId="2">
    <w:abstractNumId w:val="47"/>
  </w:num>
  <w:num w:numId="3">
    <w:abstractNumId w:val="94"/>
  </w:num>
  <w:num w:numId="4">
    <w:abstractNumId w:val="41"/>
  </w:num>
  <w:num w:numId="5">
    <w:abstractNumId w:val="81"/>
  </w:num>
  <w:num w:numId="6">
    <w:abstractNumId w:val="193"/>
  </w:num>
  <w:num w:numId="7">
    <w:abstractNumId w:val="53"/>
  </w:num>
  <w:num w:numId="8">
    <w:abstractNumId w:val="195"/>
  </w:num>
  <w:num w:numId="9">
    <w:abstractNumId w:val="199"/>
  </w:num>
  <w:num w:numId="10">
    <w:abstractNumId w:val="34"/>
  </w:num>
  <w:num w:numId="11">
    <w:abstractNumId w:val="231"/>
  </w:num>
  <w:num w:numId="12">
    <w:abstractNumId w:val="200"/>
  </w:num>
  <w:num w:numId="13">
    <w:abstractNumId w:val="169"/>
  </w:num>
  <w:num w:numId="14">
    <w:abstractNumId w:val="176"/>
  </w:num>
  <w:num w:numId="15">
    <w:abstractNumId w:val="37"/>
  </w:num>
  <w:num w:numId="16">
    <w:abstractNumId w:val="116"/>
  </w:num>
  <w:num w:numId="17">
    <w:abstractNumId w:val="35"/>
  </w:num>
  <w:num w:numId="18">
    <w:abstractNumId w:val="139"/>
  </w:num>
  <w:num w:numId="19">
    <w:abstractNumId w:val="110"/>
  </w:num>
  <w:num w:numId="20">
    <w:abstractNumId w:val="178"/>
  </w:num>
  <w:num w:numId="21">
    <w:abstractNumId w:val="122"/>
  </w:num>
  <w:num w:numId="22">
    <w:abstractNumId w:val="51"/>
  </w:num>
  <w:num w:numId="23">
    <w:abstractNumId w:val="64"/>
  </w:num>
  <w:num w:numId="24">
    <w:abstractNumId w:val="156"/>
  </w:num>
  <w:num w:numId="25">
    <w:abstractNumId w:val="173"/>
  </w:num>
  <w:num w:numId="26">
    <w:abstractNumId w:val="245"/>
  </w:num>
  <w:num w:numId="27">
    <w:abstractNumId w:val="129"/>
  </w:num>
  <w:num w:numId="28">
    <w:abstractNumId w:val="202"/>
  </w:num>
  <w:num w:numId="29">
    <w:abstractNumId w:val="187"/>
  </w:num>
  <w:num w:numId="30">
    <w:abstractNumId w:val="229"/>
  </w:num>
  <w:num w:numId="31">
    <w:abstractNumId w:val="21"/>
  </w:num>
  <w:num w:numId="32">
    <w:abstractNumId w:val="22"/>
  </w:num>
  <w:num w:numId="33">
    <w:abstractNumId w:val="191"/>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1"/>
  </w:num>
  <w:num w:numId="36">
    <w:abstractNumId w:val="123"/>
  </w:num>
  <w:num w:numId="37">
    <w:abstractNumId w:val="240"/>
  </w:num>
  <w:num w:numId="3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9"/>
  </w:num>
  <w:num w:numId="43">
    <w:abstractNumId w:val="140"/>
  </w:num>
  <w:num w:numId="44">
    <w:abstractNumId w:val="154"/>
  </w:num>
  <w:num w:numId="45">
    <w:abstractNumId w:val="228"/>
  </w:num>
  <w:num w:numId="46">
    <w:abstractNumId w:val="30"/>
  </w:num>
  <w:num w:numId="47">
    <w:abstractNumId w:val="158"/>
  </w:num>
  <w:num w:numId="48">
    <w:abstractNumId w:val="117"/>
  </w:num>
  <w:num w:numId="49">
    <w:abstractNumId w:val="62"/>
  </w:num>
  <w:num w:numId="50">
    <w:abstractNumId w:val="192"/>
  </w:num>
  <w:num w:numId="51">
    <w:abstractNumId w:val="63"/>
  </w:num>
  <w:num w:numId="52">
    <w:abstractNumId w:val="127"/>
  </w:num>
  <w:num w:numId="53">
    <w:abstractNumId w:val="141"/>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7"/>
  </w:num>
  <w:num w:numId="61">
    <w:abstractNumId w:val="39"/>
  </w:num>
  <w:num w:numId="62">
    <w:abstractNumId w:val="93"/>
  </w:num>
  <w:num w:numId="63">
    <w:abstractNumId w:val="167"/>
  </w:num>
  <w:num w:numId="64">
    <w:abstractNumId w:val="66"/>
  </w:num>
  <w:num w:numId="65">
    <w:abstractNumId w:val="223"/>
  </w:num>
  <w:num w:numId="66">
    <w:abstractNumId w:val="124"/>
  </w:num>
  <w:num w:numId="67">
    <w:abstractNumId w:val="152"/>
  </w:num>
  <w:num w:numId="68">
    <w:abstractNumId w:val="209"/>
  </w:num>
  <w:num w:numId="69">
    <w:abstractNumId w:val="107"/>
  </w:num>
  <w:num w:numId="70">
    <w:abstractNumId w:val="20"/>
  </w:num>
  <w:num w:numId="71">
    <w:abstractNumId w:val="72"/>
  </w:num>
  <w:num w:numId="72">
    <w:abstractNumId w:val="168"/>
  </w:num>
  <w:num w:numId="73">
    <w:abstractNumId w:val="234"/>
  </w:num>
  <w:num w:numId="74">
    <w:abstractNumId w:val="174"/>
  </w:num>
  <w:num w:numId="75">
    <w:abstractNumId w:val="197"/>
  </w:num>
  <w:num w:numId="76">
    <w:abstractNumId w:val="115"/>
  </w:num>
  <w:num w:numId="77">
    <w:abstractNumId w:val="42"/>
  </w:num>
  <w:num w:numId="78">
    <w:abstractNumId w:val="28"/>
  </w:num>
  <w:num w:numId="79">
    <w:abstractNumId w:val="119"/>
  </w:num>
  <w:num w:numId="80">
    <w:abstractNumId w:val="180"/>
  </w:num>
  <w:num w:numId="81">
    <w:abstractNumId w:val="76"/>
  </w:num>
  <w:num w:numId="82">
    <w:abstractNumId w:val="135"/>
  </w:num>
  <w:num w:numId="83">
    <w:abstractNumId w:val="80"/>
  </w:num>
  <w:num w:numId="84">
    <w:abstractNumId w:val="236"/>
  </w:num>
  <w:num w:numId="85">
    <w:abstractNumId w:val="114"/>
  </w:num>
  <w:num w:numId="86">
    <w:abstractNumId w:val="220"/>
  </w:num>
  <w:num w:numId="87">
    <w:abstractNumId w:val="179"/>
  </w:num>
  <w:num w:numId="88">
    <w:abstractNumId w:val="170"/>
  </w:num>
  <w:num w:numId="89">
    <w:abstractNumId w:val="98"/>
  </w:num>
  <w:num w:numId="90">
    <w:abstractNumId w:val="103"/>
  </w:num>
  <w:num w:numId="91">
    <w:abstractNumId w:val="233"/>
  </w:num>
  <w:num w:numId="92">
    <w:abstractNumId w:val="145"/>
  </w:num>
  <w:num w:numId="93">
    <w:abstractNumId w:val="208"/>
  </w:num>
  <w:num w:numId="94">
    <w:abstractNumId w:val="97"/>
  </w:num>
  <w:num w:numId="95">
    <w:abstractNumId w:val="148"/>
  </w:num>
  <w:num w:numId="96">
    <w:abstractNumId w:val="147"/>
  </w:num>
  <w:num w:numId="97">
    <w:abstractNumId w:val="78"/>
  </w:num>
  <w:num w:numId="98">
    <w:abstractNumId w:val="185"/>
  </w:num>
  <w:num w:numId="99">
    <w:abstractNumId w:val="225"/>
  </w:num>
  <w:num w:numId="100">
    <w:abstractNumId w:val="57"/>
  </w:num>
  <w:num w:numId="101">
    <w:abstractNumId w:val="16"/>
  </w:num>
  <w:num w:numId="102">
    <w:abstractNumId w:val="138"/>
  </w:num>
  <w:num w:numId="103">
    <w:abstractNumId w:val="206"/>
  </w:num>
  <w:num w:numId="104">
    <w:abstractNumId w:val="91"/>
  </w:num>
  <w:num w:numId="105">
    <w:abstractNumId w:val="230"/>
  </w:num>
  <w:num w:numId="106">
    <w:abstractNumId w:val="132"/>
  </w:num>
  <w:num w:numId="107">
    <w:abstractNumId w:val="40"/>
  </w:num>
  <w:num w:numId="108">
    <w:abstractNumId w:val="182"/>
  </w:num>
  <w:num w:numId="109">
    <w:abstractNumId w:val="189"/>
  </w:num>
  <w:num w:numId="110">
    <w:abstractNumId w:val="24"/>
  </w:num>
  <w:num w:numId="111">
    <w:abstractNumId w:val="188"/>
  </w:num>
  <w:num w:numId="112">
    <w:abstractNumId w:val="121"/>
  </w:num>
  <w:num w:numId="113">
    <w:abstractNumId w:val="190"/>
  </w:num>
  <w:num w:numId="114">
    <w:abstractNumId w:val="146"/>
  </w:num>
  <w:num w:numId="115">
    <w:abstractNumId w:val="85"/>
  </w:num>
  <w:num w:numId="116">
    <w:abstractNumId w:val="219"/>
  </w:num>
  <w:num w:numId="117">
    <w:abstractNumId w:val="246"/>
  </w:num>
  <w:num w:numId="118">
    <w:abstractNumId w:val="134"/>
  </w:num>
  <w:num w:numId="119">
    <w:abstractNumId w:val="204"/>
  </w:num>
  <w:num w:numId="120">
    <w:abstractNumId w:val="126"/>
  </w:num>
  <w:num w:numId="121">
    <w:abstractNumId w:val="112"/>
  </w:num>
  <w:num w:numId="122">
    <w:abstractNumId w:val="96"/>
  </w:num>
  <w:num w:numId="123">
    <w:abstractNumId w:val="15"/>
  </w:num>
  <w:num w:numId="124">
    <w:abstractNumId w:val="164"/>
  </w:num>
  <w:num w:numId="125">
    <w:abstractNumId w:val="50"/>
  </w:num>
  <w:num w:numId="126">
    <w:abstractNumId w:val="171"/>
  </w:num>
  <w:num w:numId="127">
    <w:abstractNumId w:val="136"/>
  </w:num>
  <w:num w:numId="128">
    <w:abstractNumId w:val="77"/>
  </w:num>
  <w:num w:numId="129">
    <w:abstractNumId w:val="49"/>
  </w:num>
  <w:num w:numId="130">
    <w:abstractNumId w:val="207"/>
  </w:num>
  <w:num w:numId="131">
    <w:abstractNumId w:val="120"/>
  </w:num>
  <w:num w:numId="132">
    <w:abstractNumId w:val="242"/>
  </w:num>
  <w:num w:numId="133">
    <w:abstractNumId w:val="238"/>
  </w:num>
  <w:num w:numId="134">
    <w:abstractNumId w:val="102"/>
  </w:num>
  <w:num w:numId="135">
    <w:abstractNumId w:val="218"/>
  </w:num>
  <w:num w:numId="136">
    <w:abstractNumId w:val="101"/>
  </w:num>
  <w:num w:numId="137">
    <w:abstractNumId w:val="137"/>
  </w:num>
  <w:num w:numId="138">
    <w:abstractNumId w:val="216"/>
  </w:num>
  <w:num w:numId="139">
    <w:abstractNumId w:val="143"/>
  </w:num>
  <w:num w:numId="140">
    <w:abstractNumId w:val="69"/>
  </w:num>
  <w:num w:numId="141">
    <w:abstractNumId w:val="221"/>
  </w:num>
  <w:num w:numId="142">
    <w:abstractNumId w:val="150"/>
  </w:num>
  <w:num w:numId="143">
    <w:abstractNumId w:val="104"/>
  </w:num>
  <w:num w:numId="144">
    <w:abstractNumId w:val="29"/>
  </w:num>
  <w:num w:numId="145">
    <w:abstractNumId w:val="67"/>
  </w:num>
  <w:num w:numId="146">
    <w:abstractNumId w:val="160"/>
  </w:num>
  <w:num w:numId="147">
    <w:abstractNumId w:val="84"/>
  </w:num>
  <w:num w:numId="148">
    <w:abstractNumId w:val="142"/>
  </w:num>
  <w:num w:numId="149">
    <w:abstractNumId w:val="217"/>
  </w:num>
  <w:num w:numId="150">
    <w:abstractNumId w:val="43"/>
  </w:num>
  <w:num w:numId="151">
    <w:abstractNumId w:val="165"/>
  </w:num>
  <w:num w:numId="152">
    <w:abstractNumId w:val="212"/>
  </w:num>
  <w:num w:numId="153">
    <w:abstractNumId w:val="79"/>
  </w:num>
  <w:num w:numId="154">
    <w:abstractNumId w:val="26"/>
  </w:num>
  <w:num w:numId="155">
    <w:abstractNumId w:val="201"/>
  </w:num>
  <w:num w:numId="156">
    <w:abstractNumId w:val="214"/>
  </w:num>
  <w:num w:numId="157">
    <w:abstractNumId w:val="90"/>
  </w:num>
  <w:num w:numId="158">
    <w:abstractNumId w:val="157"/>
  </w:num>
  <w:num w:numId="159">
    <w:abstractNumId w:val="60"/>
  </w:num>
  <w:num w:numId="160">
    <w:abstractNumId w:val="172"/>
  </w:num>
  <w:num w:numId="161">
    <w:abstractNumId w:val="19"/>
  </w:num>
  <w:num w:numId="162">
    <w:abstractNumId w:val="128"/>
  </w:num>
  <w:num w:numId="163">
    <w:abstractNumId w:val="210"/>
  </w:num>
  <w:num w:numId="164">
    <w:abstractNumId w:val="131"/>
  </w:num>
  <w:num w:numId="165">
    <w:abstractNumId w:val="241"/>
  </w:num>
  <w:num w:numId="166">
    <w:abstractNumId w:val="211"/>
  </w:num>
  <w:num w:numId="167">
    <w:abstractNumId w:val="83"/>
  </w:num>
  <w:num w:numId="168">
    <w:abstractNumId w:val="31"/>
  </w:num>
  <w:num w:numId="169">
    <w:abstractNumId w:val="186"/>
  </w:num>
  <w:num w:numId="170">
    <w:abstractNumId w:val="184"/>
  </w:num>
  <w:num w:numId="171">
    <w:abstractNumId w:val="106"/>
  </w:num>
  <w:num w:numId="172">
    <w:abstractNumId w:val="70"/>
  </w:num>
  <w:num w:numId="173">
    <w:abstractNumId w:val="163"/>
  </w:num>
  <w:num w:numId="174">
    <w:abstractNumId w:val="92"/>
  </w:num>
  <w:num w:numId="175">
    <w:abstractNumId w:val="181"/>
  </w:num>
  <w:num w:numId="176">
    <w:abstractNumId w:val="68"/>
  </w:num>
  <w:num w:numId="177">
    <w:abstractNumId w:val="205"/>
  </w:num>
  <w:num w:numId="178">
    <w:abstractNumId w:val="125"/>
  </w:num>
  <w:num w:numId="179">
    <w:abstractNumId w:val="153"/>
  </w:num>
  <w:num w:numId="180">
    <w:abstractNumId w:val="177"/>
  </w:num>
  <w:num w:numId="181">
    <w:abstractNumId w:val="82"/>
  </w:num>
  <w:num w:numId="182">
    <w:abstractNumId w:val="226"/>
  </w:num>
  <w:num w:numId="183">
    <w:abstractNumId w:val="159"/>
  </w:num>
  <w:num w:numId="184">
    <w:abstractNumId w:val="196"/>
  </w:num>
  <w:num w:numId="185">
    <w:abstractNumId w:val="65"/>
  </w:num>
  <w:num w:numId="186">
    <w:abstractNumId w:val="118"/>
  </w:num>
  <w:num w:numId="187">
    <w:abstractNumId w:val="166"/>
  </w:num>
  <w:num w:numId="188">
    <w:abstractNumId w:val="59"/>
  </w:num>
  <w:num w:numId="189">
    <w:abstractNumId w:val="235"/>
  </w:num>
  <w:num w:numId="190">
    <w:abstractNumId w:val="36"/>
  </w:num>
  <w:num w:numId="191">
    <w:abstractNumId w:val="45"/>
  </w:num>
  <w:num w:numId="192">
    <w:abstractNumId w:val="239"/>
  </w:num>
  <w:num w:numId="193">
    <w:abstractNumId w:val="227"/>
  </w:num>
  <w:num w:numId="194">
    <w:abstractNumId w:val="74"/>
  </w:num>
  <w:num w:numId="195">
    <w:abstractNumId w:val="17"/>
  </w:num>
  <w:num w:numId="196">
    <w:abstractNumId w:val="198"/>
  </w:num>
  <w:num w:numId="197">
    <w:abstractNumId w:val="244"/>
  </w:num>
  <w:num w:numId="198">
    <w:abstractNumId w:val="243"/>
  </w:num>
  <w:num w:numId="199">
    <w:abstractNumId w:val="130"/>
  </w:num>
  <w:num w:numId="200">
    <w:abstractNumId w:val="89"/>
  </w:num>
  <w:num w:numId="201">
    <w:abstractNumId w:val="232"/>
  </w:num>
  <w:num w:numId="202">
    <w:abstractNumId w:val="215"/>
  </w:num>
  <w:num w:numId="203">
    <w:abstractNumId w:val="109"/>
  </w:num>
  <w:num w:numId="204">
    <w:abstractNumId w:val="133"/>
  </w:num>
  <w:num w:numId="205">
    <w:abstractNumId w:val="61"/>
  </w:num>
  <w:num w:numId="206">
    <w:abstractNumId w:val="175"/>
  </w:num>
  <w:num w:numId="207">
    <w:abstractNumId w:val="33"/>
  </w:num>
  <w:num w:numId="208">
    <w:abstractNumId w:val="56"/>
  </w:num>
  <w:num w:numId="209">
    <w:abstractNumId w:val="222"/>
  </w:num>
  <w:num w:numId="210">
    <w:abstractNumId w:val="55"/>
  </w:num>
  <w:num w:numId="211">
    <w:abstractNumId w:val="44"/>
  </w:num>
  <w:num w:numId="212">
    <w:abstractNumId w:val="88"/>
  </w:num>
  <w:num w:numId="213">
    <w:abstractNumId w:val="100"/>
  </w:num>
  <w:num w:numId="214">
    <w:abstractNumId w:val="46"/>
  </w:num>
  <w:num w:numId="215">
    <w:abstractNumId w:val="48"/>
  </w:num>
  <w:num w:numId="216">
    <w:abstractNumId w:val="155"/>
  </w:num>
  <w:num w:numId="217">
    <w:abstractNumId w:val="213"/>
  </w:num>
  <w:num w:numId="218">
    <w:abstractNumId w:val="18"/>
  </w:num>
  <w:num w:numId="219">
    <w:abstractNumId w:val="23"/>
  </w:num>
  <w:num w:numId="220">
    <w:abstractNumId w:val="54"/>
  </w:num>
  <w:num w:numId="221">
    <w:abstractNumId w:val="99"/>
  </w:num>
  <w:num w:numId="222">
    <w:abstractNumId w:val="105"/>
  </w:num>
  <w:num w:numId="223">
    <w:abstractNumId w:val="162"/>
  </w:num>
  <w:num w:numId="224">
    <w:abstractNumId w:val="38"/>
  </w:num>
  <w:num w:numId="225">
    <w:abstractNumId w:val="194"/>
  </w:num>
  <w:num w:numId="226">
    <w:abstractNumId w:val="151"/>
  </w:num>
  <w:num w:numId="227">
    <w:abstractNumId w:val="32"/>
  </w:num>
  <w:num w:numId="228">
    <w:abstractNumId w:val="203"/>
  </w:num>
  <w:num w:numId="229">
    <w:abstractNumId w:val="95"/>
  </w:num>
  <w:num w:numId="230">
    <w:abstractNumId w:val="144"/>
  </w:num>
  <w:num w:numId="231">
    <w:abstractNumId w:val="108"/>
  </w:num>
  <w:num w:numId="232">
    <w:abstractNumId w:val="224"/>
  </w:num>
  <w:num w:numId="233">
    <w:abstractNumId w:val="113"/>
  </w:num>
  <w:numIdMacAtCleanup w:val="2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96A"/>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0F7758"/>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45E"/>
    <w:rsid w:val="00235C45"/>
    <w:rsid w:val="00235E75"/>
    <w:rsid w:val="0023651B"/>
    <w:rsid w:val="002376C5"/>
    <w:rsid w:val="00237B84"/>
    <w:rsid w:val="00240B53"/>
    <w:rsid w:val="0024284B"/>
    <w:rsid w:val="00246FD5"/>
    <w:rsid w:val="0025047E"/>
    <w:rsid w:val="00250B96"/>
    <w:rsid w:val="002527DC"/>
    <w:rsid w:val="002529C7"/>
    <w:rsid w:val="0025332C"/>
    <w:rsid w:val="002546F3"/>
    <w:rsid w:val="00257645"/>
    <w:rsid w:val="002601FD"/>
    <w:rsid w:val="002616DF"/>
    <w:rsid w:val="00261F46"/>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986"/>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20AD"/>
    <w:rsid w:val="002E3ABD"/>
    <w:rsid w:val="002E432A"/>
    <w:rsid w:val="002E46A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472E"/>
    <w:rsid w:val="003D6CE4"/>
    <w:rsid w:val="003D7B2C"/>
    <w:rsid w:val="003E18AE"/>
    <w:rsid w:val="003E4506"/>
    <w:rsid w:val="003E5EF3"/>
    <w:rsid w:val="003E772F"/>
    <w:rsid w:val="003F0CD9"/>
    <w:rsid w:val="003F1B4F"/>
    <w:rsid w:val="003F2A46"/>
    <w:rsid w:val="003F5989"/>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D44"/>
    <w:rsid w:val="004436FC"/>
    <w:rsid w:val="00443B09"/>
    <w:rsid w:val="004449D8"/>
    <w:rsid w:val="00445A57"/>
    <w:rsid w:val="00446782"/>
    <w:rsid w:val="00447AC0"/>
    <w:rsid w:val="00447E2C"/>
    <w:rsid w:val="00452454"/>
    <w:rsid w:val="0045405D"/>
    <w:rsid w:val="00454233"/>
    <w:rsid w:val="00454843"/>
    <w:rsid w:val="00454ECB"/>
    <w:rsid w:val="0045612F"/>
    <w:rsid w:val="00457628"/>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3F43"/>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30DE"/>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900"/>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027"/>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5D81"/>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7C0"/>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37E77"/>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721"/>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F81"/>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14750-6C07-43B5-A24F-628FC53D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1326</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2022-07-22T17:04:00Z</cp:lastPrinted>
  <dcterms:created xsi:type="dcterms:W3CDTF">2022-09-29T18:00:00Z</dcterms:created>
  <dcterms:modified xsi:type="dcterms:W3CDTF">2022-09-29T18:03:00Z</dcterms:modified>
</cp:coreProperties>
</file>