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56FF5871"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728D5F17" w:rsidR="00DB744E" w:rsidRPr="00C15783" w:rsidRDefault="005B5AA9" w:rsidP="00FE4A86">
      <w:pPr>
        <w:pBdr>
          <w:top w:val="nil"/>
          <w:left w:val="nil"/>
          <w:bottom w:val="nil"/>
          <w:right w:val="nil"/>
          <w:between w:val="nil"/>
        </w:pBdr>
        <w:tabs>
          <w:tab w:val="center" w:pos="5130"/>
          <w:tab w:val="left" w:pos="6223"/>
        </w:tabs>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-40/2022</w:t>
      </w:r>
    </w:p>
    <w:p w14:paraId="27111689" w14:textId="3A680739"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CF7D4D">
        <w:rPr>
          <w:rFonts w:ascii="Arial" w:eastAsia="Arial" w:hAnsi="Arial" w:cs="Arial"/>
          <w:b/>
          <w:color w:val="000000"/>
          <w:lang w:val="es-ES_tradnl" w:eastAsia="es-MX"/>
        </w:rPr>
        <w:t xml:space="preserve">ADQUISICIÓN </w:t>
      </w:r>
      <w:r w:rsidR="006C3017">
        <w:rPr>
          <w:rFonts w:ascii="Arial" w:eastAsia="Arial" w:hAnsi="Arial" w:cs="Arial"/>
          <w:b/>
          <w:color w:val="000000"/>
          <w:lang w:val="es-ES_tradnl" w:eastAsia="es-MX"/>
        </w:rPr>
        <w:t>DE EQUIPO Y MOBILIARIO PARA OFICINAS DEL CENTRO ADMINISTRATIVO DEL</w:t>
      </w:r>
      <w:r w:rsidR="00CF7D4D">
        <w:rPr>
          <w:rFonts w:ascii="Arial" w:eastAsia="Arial" w:hAnsi="Arial" w:cs="Arial"/>
          <w:b/>
          <w:color w:val="000000"/>
          <w:lang w:val="es-ES_tradnl" w:eastAsia="es-MX"/>
        </w:rPr>
        <w:t xml:space="preserve"> GOBIERNO MUNICIPAL </w:t>
      </w:r>
      <w:r w:rsidR="00B65B8E">
        <w:rPr>
          <w:rFonts w:ascii="Arial" w:eastAsia="Arial" w:hAnsi="Arial" w:cs="Arial"/>
          <w:b/>
          <w:color w:val="000000"/>
          <w:lang w:val="es-ES_tradnl" w:eastAsia="es-MX"/>
        </w:rPr>
        <w:t>DE TLAJOMULCO DE ZÚÑIGA, JALISCO”</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01E230AA"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CF7D4D">
        <w:rPr>
          <w:rFonts w:ascii="Arial" w:eastAsia="Arial" w:hAnsi="Arial" w:cs="Arial"/>
          <w:b/>
          <w:color w:val="000000"/>
          <w:lang w:val="es-ES_tradnl" w:eastAsia="es-MX"/>
        </w:rPr>
        <w:t xml:space="preserve">ADQUISICIÓN </w:t>
      </w:r>
      <w:r w:rsidR="006C3017">
        <w:rPr>
          <w:rFonts w:ascii="Arial" w:eastAsia="Arial" w:hAnsi="Arial" w:cs="Arial"/>
          <w:b/>
          <w:color w:val="000000"/>
          <w:lang w:val="es-ES_tradnl" w:eastAsia="es-MX"/>
        </w:rPr>
        <w:t>DE EQUIPO Y MOBILIARIO PARA OFICINAS DEL CENTRO ADMINISTRATIVO DEL</w:t>
      </w:r>
      <w:r w:rsidR="00CF7D4D">
        <w:rPr>
          <w:rFonts w:ascii="Arial" w:eastAsia="Arial" w:hAnsi="Arial" w:cs="Arial"/>
          <w:b/>
          <w:color w:val="000000"/>
          <w:lang w:val="es-ES_tradnl" w:eastAsia="es-MX"/>
        </w:rPr>
        <w:t xml:space="preserve"> GOBIERNO MUNICIPAL </w:t>
      </w:r>
      <w:r w:rsidR="00B65B8E">
        <w:rPr>
          <w:rFonts w:ascii="Arial" w:eastAsia="Arial" w:hAnsi="Arial" w:cs="Arial"/>
          <w:b/>
          <w:color w:val="000000"/>
          <w:lang w:val="es-ES_tradnl" w:eastAsia="es-MX"/>
        </w:rPr>
        <w:t>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12B15AB2" w:rsidR="00DB744E" w:rsidRPr="00C15783" w:rsidRDefault="005B5AA9"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-40/2022</w:t>
            </w:r>
            <w:r w:rsidR="00E540B8" w:rsidRPr="00C15783">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333D302A" w:rsidR="00DB744E" w:rsidRPr="00C15783" w:rsidRDefault="00E9718C" w:rsidP="00D56E4C">
            <w:pPr>
              <w:spacing w:after="0"/>
              <w:jc w:val="both"/>
              <w:rPr>
                <w:rFonts w:ascii="Arial" w:hAnsi="Arial" w:cs="Arial"/>
                <w:color w:val="000000"/>
              </w:rPr>
            </w:pPr>
            <w:r w:rsidRPr="00C15783">
              <w:rPr>
                <w:rFonts w:ascii="Arial" w:hAnsi="Arial" w:cs="Arial"/>
                <w:color w:val="000000"/>
              </w:rPr>
              <w:t>$</w:t>
            </w:r>
            <w:r w:rsidR="00D56E4C">
              <w:rPr>
                <w:rFonts w:ascii="Arial" w:hAnsi="Arial" w:cs="Arial"/>
                <w:color w:val="000000"/>
              </w:rPr>
              <w:t>331</w:t>
            </w:r>
            <w:r w:rsidR="00C47D0D" w:rsidRPr="00C15783">
              <w:rPr>
                <w:rFonts w:ascii="Arial" w:hAnsi="Arial" w:cs="Arial"/>
                <w:color w:val="000000"/>
              </w:rPr>
              <w:t>.</w:t>
            </w:r>
            <w:r w:rsidR="001C3E9F" w:rsidRPr="00C15783">
              <w:rPr>
                <w:rFonts w:ascii="Arial" w:hAnsi="Arial" w:cs="Arial"/>
                <w:color w:val="000000"/>
              </w:rPr>
              <w:t xml:space="preserve">00 </w:t>
            </w:r>
            <w:r w:rsidR="00DB744E" w:rsidRPr="00C15783">
              <w:rPr>
                <w:rFonts w:ascii="Arial" w:hAnsi="Arial" w:cs="Arial"/>
                <w:color w:val="000000"/>
              </w:rPr>
              <w:t>de conformidad con el artículo 1</w:t>
            </w:r>
            <w:r w:rsidR="00454ECB">
              <w:rPr>
                <w:rFonts w:ascii="Arial" w:hAnsi="Arial" w:cs="Arial"/>
                <w:color w:val="000000"/>
              </w:rPr>
              <w:t>40</w:t>
            </w:r>
            <w:r w:rsidR="00DB744E" w:rsidRPr="00C15783">
              <w:rPr>
                <w:rFonts w:ascii="Arial" w:hAnsi="Arial" w:cs="Arial"/>
                <w:color w:val="000000"/>
              </w:rPr>
              <w:t xml:space="preserve"> </w:t>
            </w:r>
            <w:proofErr w:type="gramStart"/>
            <w:r w:rsidR="00DB744E" w:rsidRPr="00C15783">
              <w:rPr>
                <w:rFonts w:ascii="Arial" w:hAnsi="Arial" w:cs="Arial"/>
                <w:color w:val="000000"/>
              </w:rPr>
              <w:t>fracción</w:t>
            </w:r>
            <w:proofErr w:type="gramEnd"/>
            <w:r w:rsidR="00DB744E" w:rsidRPr="00C15783">
              <w:rPr>
                <w:rFonts w:ascii="Arial" w:hAnsi="Arial" w:cs="Arial"/>
                <w:color w:val="000000"/>
              </w:rPr>
              <w:t xml:space="preserve"> IX de la Ley de Ingresos del Municipio de Tlajomulco de Zúñiga, Jalisco.</w:t>
            </w:r>
          </w:p>
        </w:tc>
      </w:tr>
      <w:tr w:rsidR="00D1245F" w:rsidRPr="00C15783" w14:paraId="54420A46" w14:textId="77777777" w:rsidTr="00BA17A3">
        <w:tc>
          <w:tcPr>
            <w:tcW w:w="5245" w:type="dxa"/>
            <w:shd w:val="clear" w:color="auto" w:fill="auto"/>
          </w:tcPr>
          <w:p w14:paraId="0ED214AC" w14:textId="77777777" w:rsidR="00D1245F" w:rsidRPr="00C15783" w:rsidRDefault="00D1245F"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3361F1FE" w:rsidR="00D1245F" w:rsidRPr="00C15783" w:rsidRDefault="00D1245F" w:rsidP="00B3273A">
            <w:pPr>
              <w:jc w:val="both"/>
              <w:rPr>
                <w:rFonts w:ascii="Arial" w:hAnsi="Arial" w:cs="Arial"/>
                <w:color w:val="000000"/>
              </w:rPr>
            </w:pPr>
            <w:r w:rsidRPr="00C15783">
              <w:rPr>
                <w:rFonts w:ascii="Arial" w:hAnsi="Arial" w:cs="Arial"/>
                <w:color w:val="000000"/>
              </w:rPr>
              <w:t xml:space="preserve">Viernes </w:t>
            </w:r>
            <w:r w:rsidR="00D56E4C">
              <w:rPr>
                <w:rFonts w:ascii="Arial" w:hAnsi="Arial" w:cs="Arial"/>
                <w:b/>
                <w:color w:val="000000"/>
              </w:rPr>
              <w:t>26</w:t>
            </w:r>
            <w:r w:rsidRPr="00C15783">
              <w:rPr>
                <w:rFonts w:ascii="Arial" w:hAnsi="Arial" w:cs="Arial"/>
                <w:b/>
                <w:color w:val="000000"/>
              </w:rPr>
              <w:t xml:space="preserve"> de </w:t>
            </w:r>
            <w:r w:rsidR="00B3273A">
              <w:rPr>
                <w:rFonts w:ascii="Arial" w:hAnsi="Arial" w:cs="Arial"/>
                <w:b/>
                <w:color w:val="000000"/>
              </w:rPr>
              <w:t xml:space="preserve">agosto </w:t>
            </w:r>
            <w:r w:rsidRPr="00C15783">
              <w:rPr>
                <w:rFonts w:ascii="Arial" w:hAnsi="Arial" w:cs="Arial"/>
                <w:b/>
                <w:color w:val="000000"/>
              </w:rPr>
              <w:t>del 2022</w:t>
            </w:r>
          </w:p>
        </w:tc>
      </w:tr>
      <w:tr w:rsidR="00D1245F" w:rsidRPr="00C15783" w14:paraId="0025BF82" w14:textId="77777777" w:rsidTr="00BA17A3">
        <w:tc>
          <w:tcPr>
            <w:tcW w:w="5245" w:type="dxa"/>
            <w:shd w:val="clear" w:color="auto" w:fill="auto"/>
          </w:tcPr>
          <w:p w14:paraId="0490FE71"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0078ACB6" w:rsidR="00D1245F" w:rsidRPr="00C15783" w:rsidRDefault="00D1245F" w:rsidP="00B3273A">
            <w:pPr>
              <w:jc w:val="both"/>
              <w:rPr>
                <w:rFonts w:ascii="Arial" w:hAnsi="Arial" w:cs="Arial"/>
                <w:color w:val="000000"/>
              </w:rPr>
            </w:pPr>
            <w:r w:rsidRPr="00C15783">
              <w:rPr>
                <w:rFonts w:ascii="Arial" w:hAnsi="Arial" w:cs="Arial"/>
                <w:color w:val="000000"/>
              </w:rPr>
              <w:t xml:space="preserve">Viernes </w:t>
            </w:r>
            <w:r>
              <w:rPr>
                <w:rFonts w:ascii="Arial" w:hAnsi="Arial" w:cs="Arial"/>
                <w:b/>
                <w:color w:val="000000"/>
              </w:rPr>
              <w:t>2</w:t>
            </w:r>
            <w:r w:rsidR="00D56E4C">
              <w:rPr>
                <w:rFonts w:ascii="Arial" w:hAnsi="Arial" w:cs="Arial"/>
                <w:b/>
                <w:color w:val="000000"/>
              </w:rPr>
              <w:t>6</w:t>
            </w:r>
            <w:r w:rsidRPr="00C15783">
              <w:rPr>
                <w:rFonts w:ascii="Arial" w:hAnsi="Arial" w:cs="Arial"/>
                <w:b/>
                <w:bCs/>
                <w:color w:val="000000"/>
              </w:rPr>
              <w:t xml:space="preserve"> de </w:t>
            </w:r>
            <w:r w:rsidR="00B3273A">
              <w:rPr>
                <w:rFonts w:ascii="Arial" w:hAnsi="Arial" w:cs="Arial"/>
                <w:b/>
                <w:bCs/>
                <w:color w:val="000000"/>
              </w:rPr>
              <w:t xml:space="preserve">agosto </w:t>
            </w:r>
            <w:r w:rsidRPr="00C15783">
              <w:rPr>
                <w:rFonts w:ascii="Arial" w:hAnsi="Arial" w:cs="Arial"/>
                <w:b/>
                <w:bCs/>
                <w:color w:val="000000"/>
              </w:rPr>
              <w:t>del 2022</w:t>
            </w:r>
          </w:p>
        </w:tc>
      </w:tr>
      <w:tr w:rsidR="00B65B8E" w:rsidRPr="00C15783" w14:paraId="0561AC66" w14:textId="77777777" w:rsidTr="00BA17A3">
        <w:tc>
          <w:tcPr>
            <w:tcW w:w="5245" w:type="dxa"/>
            <w:shd w:val="clear" w:color="auto" w:fill="auto"/>
          </w:tcPr>
          <w:p w14:paraId="3AEF67D7" w14:textId="0F1F6713" w:rsidR="00B65B8E" w:rsidRPr="00C15783" w:rsidRDefault="00B65B8E" w:rsidP="00DB744E">
            <w:pPr>
              <w:spacing w:after="0"/>
              <w:jc w:val="both"/>
              <w:rPr>
                <w:rFonts w:ascii="Arial" w:hAnsi="Arial" w:cs="Arial"/>
                <w:color w:val="000000"/>
              </w:rPr>
            </w:pPr>
            <w:r>
              <w:rPr>
                <w:rFonts w:ascii="Arial" w:hAnsi="Arial" w:cs="Arial"/>
                <w:color w:val="000000"/>
              </w:rPr>
              <w:t xml:space="preserve">Vista de  campo </w:t>
            </w:r>
          </w:p>
        </w:tc>
        <w:tc>
          <w:tcPr>
            <w:tcW w:w="5087" w:type="dxa"/>
            <w:shd w:val="clear" w:color="auto" w:fill="auto"/>
          </w:tcPr>
          <w:p w14:paraId="0D6F6426" w14:textId="309F2948" w:rsidR="00B65B8E" w:rsidRPr="00C15783" w:rsidRDefault="00B65B8E" w:rsidP="00B3273A">
            <w:pPr>
              <w:jc w:val="both"/>
              <w:rPr>
                <w:rFonts w:ascii="Arial" w:hAnsi="Arial" w:cs="Arial"/>
                <w:color w:val="000000"/>
              </w:rPr>
            </w:pPr>
            <w:r>
              <w:rPr>
                <w:rFonts w:ascii="Arial" w:hAnsi="Arial" w:cs="Arial"/>
                <w:color w:val="000000"/>
              </w:rPr>
              <w:t xml:space="preserve">Martes </w:t>
            </w:r>
            <w:r w:rsidRPr="00B65B8E">
              <w:rPr>
                <w:rFonts w:ascii="Arial" w:hAnsi="Arial" w:cs="Arial"/>
                <w:b/>
                <w:color w:val="000000"/>
              </w:rPr>
              <w:t>30 de agosto del 2022</w:t>
            </w:r>
            <w:r>
              <w:rPr>
                <w:rFonts w:ascii="Arial" w:hAnsi="Arial" w:cs="Arial"/>
                <w:b/>
                <w:color w:val="000000"/>
              </w:rPr>
              <w:t xml:space="preserve"> a las 9:30 </w:t>
            </w:r>
            <w:r w:rsidRPr="00B65B8E">
              <w:rPr>
                <w:rFonts w:ascii="Arial" w:hAnsi="Arial" w:cs="Arial"/>
                <w:color w:val="000000"/>
              </w:rPr>
              <w:t>en el centro Administrativo Tlajomulco.</w:t>
            </w:r>
          </w:p>
        </w:tc>
      </w:tr>
      <w:tr w:rsidR="00D1245F" w:rsidRPr="00C15783" w14:paraId="535E813D" w14:textId="77777777" w:rsidTr="00BA17A3">
        <w:trPr>
          <w:trHeight w:val="880"/>
        </w:trPr>
        <w:tc>
          <w:tcPr>
            <w:tcW w:w="5245" w:type="dxa"/>
            <w:shd w:val="clear" w:color="auto" w:fill="auto"/>
          </w:tcPr>
          <w:p w14:paraId="0DC185E3" w14:textId="02879AE3" w:rsidR="00D1245F" w:rsidRPr="00C15783" w:rsidRDefault="00D1245F"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095F85DD" w:rsidR="00D1245F" w:rsidRPr="00C15783" w:rsidRDefault="00D1245F" w:rsidP="00B65B8E">
            <w:pPr>
              <w:jc w:val="both"/>
              <w:rPr>
                <w:rFonts w:ascii="Arial" w:hAnsi="Arial" w:cs="Arial"/>
                <w:color w:val="000000"/>
              </w:rPr>
            </w:pPr>
            <w:r w:rsidRPr="00C15783">
              <w:rPr>
                <w:rFonts w:ascii="Arial" w:hAnsi="Arial" w:cs="Arial"/>
                <w:color w:val="000000"/>
              </w:rPr>
              <w:t xml:space="preserve">Hasta el </w:t>
            </w:r>
            <w:r w:rsidR="00B65B8E">
              <w:rPr>
                <w:rFonts w:ascii="Arial" w:hAnsi="Arial" w:cs="Arial"/>
                <w:color w:val="000000"/>
              </w:rPr>
              <w:t xml:space="preserve">miércoles </w:t>
            </w:r>
            <w:r w:rsidR="00B65B8E">
              <w:rPr>
                <w:rFonts w:ascii="Arial" w:hAnsi="Arial" w:cs="Arial"/>
                <w:b/>
                <w:color w:val="000000"/>
              </w:rPr>
              <w:t>31</w:t>
            </w:r>
            <w:r w:rsidRPr="00C15783">
              <w:rPr>
                <w:rFonts w:ascii="Arial" w:hAnsi="Arial" w:cs="Arial"/>
                <w:b/>
                <w:bCs/>
                <w:color w:val="000000"/>
              </w:rPr>
              <w:t xml:space="preserve"> </w:t>
            </w:r>
            <w:r>
              <w:rPr>
                <w:rFonts w:ascii="Arial" w:hAnsi="Arial" w:cs="Arial"/>
                <w:b/>
                <w:color w:val="000000"/>
              </w:rPr>
              <w:t xml:space="preserve">de </w:t>
            </w:r>
            <w:r w:rsidR="00B3273A">
              <w:rPr>
                <w:rFonts w:ascii="Arial" w:hAnsi="Arial" w:cs="Arial"/>
                <w:b/>
                <w:color w:val="000000"/>
              </w:rPr>
              <w:t xml:space="preserve">agosto </w:t>
            </w:r>
            <w:r w:rsidRPr="00C15783">
              <w:rPr>
                <w:rFonts w:ascii="Arial" w:hAnsi="Arial" w:cs="Arial"/>
                <w:b/>
                <w:color w:val="000000"/>
              </w:rPr>
              <w:t xml:space="preserve">del 2022 </w:t>
            </w:r>
            <w:r w:rsidR="00D56E4C">
              <w:rPr>
                <w:rFonts w:ascii="Arial" w:hAnsi="Arial" w:cs="Arial"/>
                <w:color w:val="000000"/>
              </w:rPr>
              <w:t>a las 10</w:t>
            </w:r>
            <w:r w:rsidRPr="00C15783">
              <w:rPr>
                <w:rFonts w:ascii="Arial" w:hAnsi="Arial" w:cs="Arial"/>
                <w:color w:val="000000"/>
              </w:rPr>
              <w:t xml:space="preserve">:00 horas, correo: </w:t>
            </w:r>
            <w:hyperlink r:id="rId9" w:history="1">
              <w:r w:rsidRPr="00C15783">
                <w:rPr>
                  <w:rFonts w:ascii="Arial" w:hAnsi="Arial" w:cs="Arial"/>
                  <w:color w:val="0000FF"/>
                  <w:u w:val="single"/>
                </w:rPr>
                <w:t>licitaciones@tlajomulco.gob.mx</w:t>
              </w:r>
            </w:hyperlink>
          </w:p>
        </w:tc>
      </w:tr>
      <w:tr w:rsidR="00D1245F" w:rsidRPr="00C15783" w14:paraId="029CF1E0" w14:textId="77777777" w:rsidTr="00BA17A3">
        <w:trPr>
          <w:trHeight w:val="268"/>
        </w:trPr>
        <w:tc>
          <w:tcPr>
            <w:tcW w:w="5245" w:type="dxa"/>
            <w:shd w:val="clear" w:color="auto" w:fill="auto"/>
          </w:tcPr>
          <w:p w14:paraId="267FA705"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6F61A2F0" w:rsidR="00D1245F" w:rsidRPr="00C15783" w:rsidRDefault="00D1245F" w:rsidP="00B65B8E">
            <w:pPr>
              <w:jc w:val="both"/>
              <w:rPr>
                <w:rFonts w:ascii="Arial" w:hAnsi="Arial" w:cs="Arial"/>
                <w:color w:val="000000"/>
              </w:rPr>
            </w:pPr>
            <w:r w:rsidRPr="00C15783">
              <w:rPr>
                <w:rFonts w:ascii="Arial" w:hAnsi="Arial" w:cs="Arial"/>
                <w:color w:val="000000"/>
              </w:rPr>
              <w:t xml:space="preserve">Lunes </w:t>
            </w:r>
            <w:r w:rsidR="00B65B8E">
              <w:rPr>
                <w:rFonts w:ascii="Arial" w:hAnsi="Arial" w:cs="Arial"/>
                <w:b/>
                <w:bCs/>
                <w:color w:val="000000"/>
              </w:rPr>
              <w:t>05</w:t>
            </w:r>
            <w:r w:rsidRPr="00C15783">
              <w:rPr>
                <w:rFonts w:ascii="Arial" w:hAnsi="Arial" w:cs="Arial"/>
                <w:b/>
                <w:bCs/>
                <w:color w:val="000000"/>
              </w:rPr>
              <w:t xml:space="preserve"> </w:t>
            </w:r>
            <w:r w:rsidRPr="00C15783">
              <w:rPr>
                <w:rFonts w:ascii="Arial" w:hAnsi="Arial" w:cs="Arial"/>
                <w:b/>
                <w:color w:val="000000"/>
              </w:rPr>
              <w:t xml:space="preserve">de </w:t>
            </w:r>
            <w:r w:rsidR="00B65B8E">
              <w:rPr>
                <w:rFonts w:ascii="Arial" w:hAnsi="Arial" w:cs="Arial"/>
                <w:b/>
                <w:color w:val="000000"/>
              </w:rPr>
              <w:t xml:space="preserve">septiembre </w:t>
            </w:r>
            <w:r w:rsidRPr="00C15783">
              <w:rPr>
                <w:rFonts w:ascii="Arial" w:hAnsi="Arial" w:cs="Arial"/>
                <w:b/>
                <w:color w:val="000000"/>
              </w:rPr>
              <w:t>2022 a las 13:</w:t>
            </w:r>
            <w:r w:rsidR="00B65B8E">
              <w:rPr>
                <w:rFonts w:ascii="Arial" w:hAnsi="Arial" w:cs="Arial"/>
                <w:b/>
                <w:color w:val="000000"/>
              </w:rPr>
              <w:t>0</w:t>
            </w:r>
            <w:r w:rsidRPr="00C15783">
              <w:rPr>
                <w:rFonts w:ascii="Arial" w:hAnsi="Arial" w:cs="Arial"/>
                <w:b/>
                <w:color w:val="000000"/>
              </w:rPr>
              <w:t>0</w:t>
            </w:r>
            <w:r w:rsidRPr="00C15783">
              <w:rPr>
                <w:rFonts w:ascii="Arial" w:hAnsi="Arial" w:cs="Arial"/>
                <w:color w:val="000000"/>
              </w:rPr>
              <w:t xml:space="preserve"> horas, la Dirección de Recursos Materiales, primer piso del Centro Administrativo (CAT), ubicado en la calle de Higuera número #70, Colonia Centro, </w:t>
            </w:r>
            <w:r w:rsidRPr="00C15783">
              <w:rPr>
                <w:rFonts w:ascii="Arial" w:hAnsi="Arial" w:cs="Arial"/>
                <w:color w:val="000000"/>
              </w:rPr>
              <w:lastRenderedPageBreak/>
              <w:t>Tlajomulco de Zúñiga, Jalisco, México.</w:t>
            </w:r>
          </w:p>
        </w:tc>
      </w:tr>
      <w:tr w:rsidR="00D1245F" w:rsidRPr="00C15783" w14:paraId="6E526476" w14:textId="77777777" w:rsidTr="00BA17A3">
        <w:trPr>
          <w:trHeight w:val="1157"/>
        </w:trPr>
        <w:tc>
          <w:tcPr>
            <w:tcW w:w="5245" w:type="dxa"/>
            <w:shd w:val="clear" w:color="auto" w:fill="auto"/>
          </w:tcPr>
          <w:p w14:paraId="3690A33C"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222868D5" w:rsidR="00D1245F" w:rsidRPr="00C15783" w:rsidRDefault="00D1245F" w:rsidP="00B65B8E">
            <w:pPr>
              <w:spacing w:after="0"/>
              <w:jc w:val="both"/>
              <w:rPr>
                <w:rFonts w:ascii="Arial" w:hAnsi="Arial" w:cs="Arial"/>
              </w:rPr>
            </w:pPr>
            <w:r w:rsidRPr="00C15783">
              <w:rPr>
                <w:rFonts w:ascii="Arial" w:hAnsi="Arial" w:cs="Arial"/>
                <w:color w:val="000000"/>
              </w:rPr>
              <w:t xml:space="preserve">La presentación de proposiciones iniciará el jueves </w:t>
            </w:r>
            <w:r w:rsidR="00B65B8E">
              <w:rPr>
                <w:rFonts w:ascii="Arial" w:hAnsi="Arial" w:cs="Arial"/>
                <w:b/>
                <w:bCs/>
                <w:color w:val="000000"/>
              </w:rPr>
              <w:t>08</w:t>
            </w:r>
            <w:r w:rsidR="00D56E4C">
              <w:rPr>
                <w:rFonts w:ascii="Arial" w:hAnsi="Arial" w:cs="Arial"/>
                <w:b/>
                <w:bCs/>
                <w:color w:val="000000"/>
              </w:rPr>
              <w:t xml:space="preserve"> </w:t>
            </w:r>
            <w:r w:rsidRPr="00C15783">
              <w:rPr>
                <w:rFonts w:ascii="Arial" w:hAnsi="Arial" w:cs="Arial"/>
                <w:b/>
                <w:color w:val="000000"/>
              </w:rPr>
              <w:t xml:space="preserve">de </w:t>
            </w:r>
            <w:r w:rsidR="00D56E4C">
              <w:rPr>
                <w:rFonts w:ascii="Arial" w:hAnsi="Arial" w:cs="Arial"/>
                <w:b/>
                <w:color w:val="000000"/>
              </w:rPr>
              <w:t xml:space="preserve">septiembre </w:t>
            </w:r>
            <w:r w:rsidRPr="00C15783">
              <w:rPr>
                <w:rFonts w:ascii="Arial" w:hAnsi="Arial" w:cs="Arial"/>
                <w:b/>
                <w:color w:val="000000"/>
              </w:rPr>
              <w:t>2022 a las 9:00 y concluirá a las 9:</w:t>
            </w:r>
            <w:r w:rsidR="00B65B8E">
              <w:rPr>
                <w:rFonts w:ascii="Arial" w:hAnsi="Arial" w:cs="Arial"/>
                <w:b/>
                <w:color w:val="000000"/>
              </w:rPr>
              <w:t>15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6431AEA2" w14:textId="77777777" w:rsidTr="00BA17A3">
        <w:trPr>
          <w:trHeight w:val="1157"/>
        </w:trPr>
        <w:tc>
          <w:tcPr>
            <w:tcW w:w="5245" w:type="dxa"/>
            <w:shd w:val="clear" w:color="auto" w:fill="auto"/>
          </w:tcPr>
          <w:p w14:paraId="69E4E9F7"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4EED8134" w:rsidR="00D1245F" w:rsidRPr="00C15783" w:rsidRDefault="00D1245F" w:rsidP="00B65B8E">
            <w:pPr>
              <w:spacing w:after="0"/>
              <w:jc w:val="both"/>
              <w:rPr>
                <w:rFonts w:ascii="Arial" w:hAnsi="Arial" w:cs="Arial"/>
              </w:rPr>
            </w:pPr>
            <w:r w:rsidRPr="00C15783">
              <w:rPr>
                <w:rFonts w:ascii="Arial" w:hAnsi="Arial" w:cs="Arial"/>
                <w:color w:val="000000"/>
              </w:rPr>
              <w:t xml:space="preserve">La apertura de proposiciones iniciará el jueves  </w:t>
            </w:r>
            <w:r w:rsidR="00B65B8E">
              <w:rPr>
                <w:rFonts w:ascii="Arial" w:hAnsi="Arial" w:cs="Arial"/>
                <w:b/>
                <w:bCs/>
                <w:color w:val="000000"/>
              </w:rPr>
              <w:t>08</w:t>
            </w:r>
            <w:r w:rsidRPr="00C15783">
              <w:rPr>
                <w:rFonts w:ascii="Arial" w:hAnsi="Arial" w:cs="Arial"/>
                <w:b/>
                <w:color w:val="000000"/>
              </w:rPr>
              <w:t xml:space="preserve"> de </w:t>
            </w:r>
            <w:r w:rsidR="00D56E4C">
              <w:rPr>
                <w:rFonts w:ascii="Arial" w:hAnsi="Arial" w:cs="Arial"/>
                <w:b/>
                <w:color w:val="000000"/>
              </w:rPr>
              <w:t xml:space="preserve">septiembre </w:t>
            </w:r>
            <w:r w:rsidR="00B3273A">
              <w:rPr>
                <w:rFonts w:ascii="Arial" w:hAnsi="Arial" w:cs="Arial"/>
                <w:b/>
                <w:color w:val="000000"/>
              </w:rPr>
              <w:t>2022 a las 9:</w:t>
            </w:r>
            <w:r w:rsidR="00B65B8E">
              <w:rPr>
                <w:rFonts w:ascii="Arial" w:hAnsi="Arial" w:cs="Arial"/>
                <w:b/>
                <w:color w:val="000000"/>
              </w:rPr>
              <w:t>16</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7F0B7702" w14:textId="77777777" w:rsidTr="00BA17A3">
        <w:tc>
          <w:tcPr>
            <w:tcW w:w="5245" w:type="dxa"/>
            <w:shd w:val="clear" w:color="auto" w:fill="auto"/>
          </w:tcPr>
          <w:p w14:paraId="61056706"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D1245F" w:rsidRPr="00C15783" w:rsidRDefault="00D1245F"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D1245F" w:rsidRPr="00C15783" w14:paraId="1F5FEC4A" w14:textId="77777777" w:rsidTr="00BA17A3">
        <w:tc>
          <w:tcPr>
            <w:tcW w:w="5245" w:type="dxa"/>
            <w:shd w:val="clear" w:color="auto" w:fill="auto"/>
          </w:tcPr>
          <w:p w14:paraId="75E18142" w14:textId="0AE14B79" w:rsidR="00D1245F" w:rsidRPr="00C15783" w:rsidRDefault="00D1245F" w:rsidP="00DB744E">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D1245F" w:rsidRPr="00C15783" w14:paraId="55BE509B" w14:textId="77777777" w:rsidTr="00BA17A3">
        <w:tc>
          <w:tcPr>
            <w:tcW w:w="5245" w:type="dxa"/>
            <w:shd w:val="clear" w:color="auto" w:fill="auto"/>
          </w:tcPr>
          <w:p w14:paraId="3DF8A4DB"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D1245F" w:rsidRPr="00C15783" w:rsidRDefault="00D1245F"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D1245F" w:rsidRPr="00C15783" w14:paraId="0838471A" w14:textId="77777777" w:rsidTr="00BA17A3">
        <w:tc>
          <w:tcPr>
            <w:tcW w:w="5245" w:type="dxa"/>
            <w:shd w:val="clear" w:color="auto" w:fill="auto"/>
          </w:tcPr>
          <w:p w14:paraId="01273DE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D1245F" w:rsidRPr="00C15783" w14:paraId="16778546" w14:textId="77777777" w:rsidTr="00BA17A3">
        <w:tc>
          <w:tcPr>
            <w:tcW w:w="5245" w:type="dxa"/>
            <w:shd w:val="clear" w:color="auto" w:fill="auto"/>
          </w:tcPr>
          <w:p w14:paraId="720C71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7DC1F719" w:rsidR="00D1245F" w:rsidRPr="00C15783" w:rsidRDefault="00D1245F" w:rsidP="00D56E4C">
            <w:pPr>
              <w:spacing w:after="0"/>
              <w:jc w:val="both"/>
              <w:rPr>
                <w:rFonts w:ascii="Arial" w:hAnsi="Arial" w:cs="Arial"/>
                <w:lang w:val="es-ES_tradnl" w:eastAsia="es-ES"/>
              </w:rPr>
            </w:pPr>
            <w:r w:rsidRPr="00C15783">
              <w:rPr>
                <w:rFonts w:ascii="Arial" w:hAnsi="Arial" w:cs="Arial"/>
                <w:lang w:val="es-ES_tradnl" w:eastAsia="es-ES"/>
              </w:rPr>
              <w:t>2022</w:t>
            </w:r>
          </w:p>
        </w:tc>
      </w:tr>
      <w:tr w:rsidR="00D1245F" w:rsidRPr="00C15783" w14:paraId="5B515776" w14:textId="77777777" w:rsidTr="00BA17A3">
        <w:tc>
          <w:tcPr>
            <w:tcW w:w="5245" w:type="dxa"/>
            <w:shd w:val="clear" w:color="auto" w:fill="auto"/>
          </w:tcPr>
          <w:p w14:paraId="0240941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76C826E3" w14:textId="77777777" w:rsidTr="00BA17A3">
        <w:tc>
          <w:tcPr>
            <w:tcW w:w="5245" w:type="dxa"/>
            <w:shd w:val="clear" w:color="auto" w:fill="auto"/>
          </w:tcPr>
          <w:p w14:paraId="5A953D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7E0AEF83" w:rsidR="00D1245F" w:rsidRPr="00C15783" w:rsidRDefault="00D1245F" w:rsidP="00C86748">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D1245F" w:rsidRPr="00C15783" w14:paraId="14EEE7DE" w14:textId="77777777" w:rsidTr="00BA17A3">
        <w:tc>
          <w:tcPr>
            <w:tcW w:w="5245" w:type="dxa"/>
            <w:shd w:val="clear" w:color="auto" w:fill="auto"/>
          </w:tcPr>
          <w:p w14:paraId="7788D2D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37B03EB3" w14:textId="77777777" w:rsidTr="00BA17A3">
        <w:tc>
          <w:tcPr>
            <w:tcW w:w="5245" w:type="dxa"/>
            <w:shd w:val="clear" w:color="auto" w:fill="auto"/>
          </w:tcPr>
          <w:p w14:paraId="2C41DB1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48D5F480" w:rsidR="00D1245F" w:rsidRPr="00C15783" w:rsidRDefault="00D1245F" w:rsidP="006C3017">
            <w:pPr>
              <w:spacing w:after="0"/>
              <w:jc w:val="both"/>
              <w:rPr>
                <w:rFonts w:ascii="Arial" w:hAnsi="Arial" w:cs="Arial"/>
                <w:b/>
                <w:lang w:val="es-ES_tradnl" w:eastAsia="es-ES"/>
              </w:rPr>
            </w:pPr>
            <w:r w:rsidRPr="00C15783">
              <w:rPr>
                <w:rFonts w:ascii="Arial" w:hAnsi="Arial" w:cs="Arial"/>
                <w:b/>
                <w:lang w:val="es-ES_tradnl" w:eastAsia="es-ES"/>
              </w:rPr>
              <w:t xml:space="preserve">Se </w:t>
            </w:r>
            <w:r w:rsidR="00D56E4C">
              <w:rPr>
                <w:rFonts w:ascii="Arial" w:hAnsi="Arial" w:cs="Arial"/>
                <w:b/>
                <w:lang w:val="es-ES_tradnl" w:eastAsia="es-ES"/>
              </w:rPr>
              <w:t>adjudicar</w:t>
            </w:r>
            <w:r w:rsidR="006C3017">
              <w:rPr>
                <w:rFonts w:ascii="Arial" w:hAnsi="Arial" w:cs="Arial"/>
                <w:b/>
                <w:lang w:val="es-ES_tradnl" w:eastAsia="es-ES"/>
              </w:rPr>
              <w:t>á</w:t>
            </w:r>
            <w:r w:rsidRPr="00C15783">
              <w:rPr>
                <w:rFonts w:ascii="Arial" w:hAnsi="Arial" w:cs="Arial"/>
                <w:b/>
                <w:lang w:val="es-ES_tradnl" w:eastAsia="es-ES"/>
              </w:rPr>
              <w:t xml:space="preserve"> a </w:t>
            </w:r>
            <w:r w:rsidR="006C3017">
              <w:rPr>
                <w:rFonts w:ascii="Arial" w:hAnsi="Arial" w:cs="Arial"/>
                <w:b/>
                <w:lang w:val="es-ES_tradnl" w:eastAsia="es-ES"/>
              </w:rPr>
              <w:t xml:space="preserve">un solo </w:t>
            </w:r>
            <w:r w:rsidRPr="00C15783">
              <w:rPr>
                <w:rFonts w:ascii="Arial" w:hAnsi="Arial" w:cs="Arial"/>
                <w:b/>
                <w:lang w:val="es-ES_tradnl" w:eastAsia="es-ES"/>
              </w:rPr>
              <w:t>licitante</w:t>
            </w:r>
          </w:p>
        </w:tc>
      </w:tr>
      <w:tr w:rsidR="00D1245F" w:rsidRPr="00C15783" w14:paraId="1491DA13" w14:textId="77777777" w:rsidTr="00BA17A3">
        <w:tc>
          <w:tcPr>
            <w:tcW w:w="5245" w:type="dxa"/>
            <w:shd w:val="clear" w:color="auto" w:fill="auto"/>
          </w:tcPr>
          <w:p w14:paraId="70D4AF9E" w14:textId="00FD24DA" w:rsidR="00D1245F" w:rsidRPr="00C15783" w:rsidRDefault="00D1245F" w:rsidP="00DB744E">
            <w:pPr>
              <w:spacing w:after="0"/>
              <w:jc w:val="both"/>
              <w:rPr>
                <w:rFonts w:ascii="Arial" w:hAnsi="Arial" w:cs="Arial"/>
                <w:lang w:val="es-ES_tradnl" w:eastAsia="es-ES"/>
              </w:rPr>
            </w:pPr>
            <w:r w:rsidRPr="00C15783">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629640DA" w:rsidR="00D1245F" w:rsidRPr="00C15783" w:rsidRDefault="00D56E4C" w:rsidP="006C3017">
            <w:pPr>
              <w:spacing w:after="0"/>
              <w:jc w:val="both"/>
              <w:rPr>
                <w:rFonts w:ascii="Arial" w:hAnsi="Arial" w:cs="Arial"/>
                <w:b/>
                <w:lang w:val="es-ES_tradnl" w:eastAsia="es-ES"/>
              </w:rPr>
            </w:pPr>
            <w:r>
              <w:rPr>
                <w:rFonts w:ascii="Arial" w:hAnsi="Arial" w:cs="Arial"/>
                <w:b/>
                <w:lang w:val="es-ES_tradnl" w:eastAsia="es-ES"/>
              </w:rPr>
              <w:t xml:space="preserve">Dirección General de </w:t>
            </w:r>
            <w:r w:rsidR="006C3017">
              <w:rPr>
                <w:rFonts w:ascii="Arial" w:hAnsi="Arial" w:cs="Arial"/>
                <w:b/>
                <w:lang w:val="es-ES_tradnl" w:eastAsia="es-ES"/>
              </w:rPr>
              <w:t xml:space="preserve">Gobierno Inteligente e Innovación Gubernamental </w:t>
            </w:r>
          </w:p>
        </w:tc>
      </w:tr>
      <w:tr w:rsidR="00D1245F" w:rsidRPr="00C15783" w14:paraId="07341F33" w14:textId="77777777" w:rsidTr="00BA17A3">
        <w:tc>
          <w:tcPr>
            <w:tcW w:w="5245" w:type="dxa"/>
            <w:shd w:val="clear" w:color="auto" w:fill="auto"/>
          </w:tcPr>
          <w:p w14:paraId="68388F81" w14:textId="19CFC3A3" w:rsidR="00D1245F" w:rsidRPr="00C15783" w:rsidRDefault="00D1245F" w:rsidP="00DB744E">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5CE63961" w14:textId="1D50DFFE" w:rsidR="00D1245F" w:rsidRPr="00C15783" w:rsidRDefault="006C3017" w:rsidP="006C3017">
            <w:pPr>
              <w:spacing w:after="0"/>
              <w:jc w:val="both"/>
              <w:rPr>
                <w:rFonts w:ascii="Arial" w:hAnsi="Arial" w:cs="Arial"/>
                <w:b/>
                <w:lang w:val="es-ES_tradnl" w:eastAsia="es-ES"/>
              </w:rPr>
            </w:pPr>
            <w:r>
              <w:rPr>
                <w:rFonts w:ascii="Arial" w:hAnsi="Arial" w:cs="Arial"/>
                <w:b/>
                <w:lang w:val="es-ES_tradnl" w:eastAsia="es-ES"/>
              </w:rPr>
              <w:t>5111</w:t>
            </w:r>
          </w:p>
        </w:tc>
      </w:tr>
      <w:tr w:rsidR="00D1245F" w:rsidRPr="00C15783" w14:paraId="52B59692" w14:textId="77777777" w:rsidTr="00BA17A3">
        <w:tc>
          <w:tcPr>
            <w:tcW w:w="5245" w:type="dxa"/>
            <w:shd w:val="clear" w:color="auto" w:fill="auto"/>
          </w:tcPr>
          <w:p w14:paraId="7F6225A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D1245F" w:rsidRPr="00C15783" w14:paraId="08151F4B" w14:textId="77777777" w:rsidTr="00BA17A3">
        <w:tc>
          <w:tcPr>
            <w:tcW w:w="5245" w:type="dxa"/>
            <w:shd w:val="clear" w:color="auto" w:fill="auto"/>
          </w:tcPr>
          <w:p w14:paraId="1B5E4611"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647D22D9" w:rsidR="00D1245F" w:rsidRPr="00C15783" w:rsidRDefault="00B3273A" w:rsidP="0070484D">
            <w:pPr>
              <w:spacing w:after="0"/>
              <w:jc w:val="both"/>
              <w:rPr>
                <w:rFonts w:ascii="Arial" w:hAnsi="Arial" w:cs="Arial"/>
                <w:lang w:val="es-ES_tradnl" w:eastAsia="es-ES"/>
              </w:rPr>
            </w:pPr>
            <w:r>
              <w:rPr>
                <w:rFonts w:ascii="Arial" w:hAnsi="Arial" w:cs="Arial"/>
                <w:lang w:val="es-ES_tradnl" w:eastAsia="es-ES"/>
              </w:rPr>
              <w:t>Binario</w:t>
            </w:r>
          </w:p>
        </w:tc>
      </w:tr>
      <w:tr w:rsidR="00D1245F" w:rsidRPr="00C15783" w14:paraId="7597D8D6" w14:textId="77777777" w:rsidTr="00BA17A3">
        <w:tc>
          <w:tcPr>
            <w:tcW w:w="5245" w:type="dxa"/>
            <w:shd w:val="clear" w:color="auto" w:fill="auto"/>
          </w:tcPr>
          <w:p w14:paraId="2D5E43AF"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D1245F" w:rsidRPr="00C15783" w14:paraId="56CDFD20" w14:textId="77777777" w:rsidTr="00BA17A3">
        <w:tc>
          <w:tcPr>
            <w:tcW w:w="5245" w:type="dxa"/>
            <w:shd w:val="clear" w:color="auto" w:fill="auto"/>
          </w:tcPr>
          <w:p w14:paraId="5D6681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lastRenderedPageBreak/>
              <w:t>Anexos que cuenta con la relación enumerada de requisitos y documentos que deberán de presentar los licitantes incluyendo:</w:t>
            </w:r>
          </w:p>
          <w:p w14:paraId="407F2967" w14:textId="77777777" w:rsidR="00D1245F" w:rsidRPr="00C15783" w:rsidRDefault="00D1245F" w:rsidP="00DB744E">
            <w:pPr>
              <w:spacing w:after="0"/>
              <w:jc w:val="both"/>
              <w:rPr>
                <w:rFonts w:ascii="Arial" w:hAnsi="Arial" w:cs="Arial"/>
                <w:lang w:val="es-ES_tradnl" w:eastAsia="es-ES"/>
              </w:rPr>
            </w:pPr>
          </w:p>
          <w:p w14:paraId="69643E3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D1245F" w:rsidRPr="00C15783" w:rsidRDefault="00D1245F" w:rsidP="00DB744E">
            <w:pPr>
              <w:spacing w:after="0"/>
              <w:jc w:val="both"/>
              <w:rPr>
                <w:rFonts w:ascii="Arial" w:hAnsi="Arial" w:cs="Arial"/>
                <w:lang w:val="es-ES_tradnl" w:eastAsia="es-ES"/>
              </w:rPr>
            </w:pPr>
          </w:p>
          <w:p w14:paraId="1977B36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D1245F" w:rsidRPr="00C15783" w:rsidRDefault="00D1245F" w:rsidP="00DB744E">
            <w:pPr>
              <w:spacing w:after="0"/>
              <w:jc w:val="both"/>
              <w:rPr>
                <w:rFonts w:ascii="Arial" w:hAnsi="Arial" w:cs="Arial"/>
                <w:lang w:val="es-ES_tradnl" w:eastAsia="es-ES"/>
              </w:rPr>
            </w:pPr>
          </w:p>
          <w:p w14:paraId="16CDD22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D1245F" w:rsidRPr="00C15783" w:rsidRDefault="00D1245F" w:rsidP="00DB744E">
            <w:pPr>
              <w:spacing w:after="0"/>
              <w:jc w:val="both"/>
              <w:rPr>
                <w:rFonts w:ascii="Arial" w:hAnsi="Arial" w:cs="Arial"/>
                <w:lang w:val="es-ES_tradnl" w:eastAsia="es-ES"/>
              </w:rPr>
            </w:pPr>
          </w:p>
          <w:p w14:paraId="64BF0D9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D1245F" w:rsidRPr="00C15783" w:rsidRDefault="00D1245F" w:rsidP="00DB744E">
            <w:pPr>
              <w:spacing w:after="0"/>
              <w:jc w:val="both"/>
              <w:rPr>
                <w:rFonts w:ascii="Arial" w:hAnsi="Arial" w:cs="Arial"/>
                <w:lang w:val="es-ES_tradnl" w:eastAsia="es-ES"/>
              </w:rPr>
            </w:pPr>
          </w:p>
          <w:p w14:paraId="32440FF3" w14:textId="77777777" w:rsidR="00D1245F" w:rsidRPr="00C15783" w:rsidRDefault="00D1245F" w:rsidP="00DB744E">
            <w:pPr>
              <w:spacing w:after="0"/>
              <w:jc w:val="both"/>
              <w:rPr>
                <w:rFonts w:ascii="Arial" w:hAnsi="Arial" w:cs="Arial"/>
                <w:lang w:val="es-ES_tradnl" w:eastAsia="es-ES"/>
              </w:rPr>
            </w:pPr>
          </w:p>
          <w:p w14:paraId="7C152384" w14:textId="77777777" w:rsidR="00D1245F" w:rsidRPr="00C15783" w:rsidRDefault="00D1245F" w:rsidP="00DB744E">
            <w:pPr>
              <w:spacing w:after="0"/>
              <w:jc w:val="both"/>
              <w:rPr>
                <w:rFonts w:ascii="Arial" w:hAnsi="Arial" w:cs="Arial"/>
                <w:lang w:val="es-ES_tradnl" w:eastAsia="es-ES"/>
              </w:rPr>
            </w:pPr>
          </w:p>
          <w:p w14:paraId="7824989E" w14:textId="77777777" w:rsidR="00D1245F" w:rsidRPr="00C15783" w:rsidRDefault="00D1245F" w:rsidP="00DB744E">
            <w:pPr>
              <w:spacing w:after="0"/>
              <w:jc w:val="both"/>
              <w:rPr>
                <w:rFonts w:ascii="Arial" w:hAnsi="Arial" w:cs="Arial"/>
                <w:lang w:val="es-ES_tradnl" w:eastAsia="es-ES"/>
              </w:rPr>
            </w:pPr>
          </w:p>
          <w:p w14:paraId="2EFFE035"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43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732D3D" id="11 Rectángulo" o:spid="_x0000_s1026" style="position:absolute;margin-left:3.05pt;margin-top:1.55pt;width:30.5pt;height:1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D1245F" w:rsidRPr="00C15783" w:rsidRDefault="00D1245F" w:rsidP="00DB744E">
            <w:pPr>
              <w:spacing w:after="0"/>
              <w:jc w:val="both"/>
              <w:rPr>
                <w:rFonts w:ascii="Arial" w:hAnsi="Arial" w:cs="Arial"/>
                <w:lang w:val="es-ES_tradnl" w:eastAsia="es-ES"/>
              </w:rPr>
            </w:pPr>
          </w:p>
          <w:p w14:paraId="755D9C8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53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4E5DD5" id="12 Rectángulo" o:spid="_x0000_s1026" style="position:absolute;margin-left:3.05pt;margin-top:1.55pt;width:30.5pt;height:1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D1245F" w:rsidRPr="00C15783" w:rsidRDefault="00D1245F" w:rsidP="00DB744E">
            <w:pPr>
              <w:spacing w:after="0"/>
              <w:jc w:val="both"/>
              <w:rPr>
                <w:rFonts w:ascii="Arial" w:hAnsi="Arial" w:cs="Arial"/>
                <w:lang w:val="es-ES_tradnl" w:eastAsia="es-ES"/>
              </w:rPr>
            </w:pPr>
          </w:p>
          <w:p w14:paraId="0AEF7523" w14:textId="77777777" w:rsidR="00D1245F" w:rsidRPr="00C15783" w:rsidRDefault="00D1245F" w:rsidP="00DB744E">
            <w:pPr>
              <w:spacing w:after="0"/>
              <w:jc w:val="both"/>
              <w:rPr>
                <w:rFonts w:ascii="Arial" w:hAnsi="Arial" w:cs="Arial"/>
                <w:lang w:val="es-ES_tradnl" w:eastAsia="es-ES"/>
              </w:rPr>
            </w:pPr>
          </w:p>
          <w:p w14:paraId="1F6D82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64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8B2FAC9" id="13 Rectángulo" o:spid="_x0000_s1026" style="position:absolute;margin-left:3.05pt;margin-top:1.55pt;width:30.5pt;height:1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D1245F" w:rsidRPr="00C15783" w:rsidRDefault="00D1245F" w:rsidP="00DB744E">
            <w:pPr>
              <w:spacing w:after="0"/>
              <w:jc w:val="both"/>
              <w:rPr>
                <w:rFonts w:ascii="Arial" w:hAnsi="Arial" w:cs="Arial"/>
                <w:lang w:val="es-ES_tradnl" w:eastAsia="es-ES"/>
              </w:rPr>
            </w:pPr>
          </w:p>
          <w:p w14:paraId="05C0F6F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74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13AB0A" id="20 Rectángulo" o:spid="_x0000_s1026" style="position:absolute;margin-left:3.05pt;margin-top:1.55pt;width:30.5pt;height:1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D1245F" w:rsidRPr="00C15783" w14:paraId="1F2DF7B2" w14:textId="77777777" w:rsidTr="00BA17A3">
        <w:tc>
          <w:tcPr>
            <w:tcW w:w="5245" w:type="dxa"/>
            <w:shd w:val="clear" w:color="auto" w:fill="auto"/>
          </w:tcPr>
          <w:p w14:paraId="37748759"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87" w:type="dxa"/>
            <w:shd w:val="clear" w:color="auto" w:fill="auto"/>
          </w:tcPr>
          <w:p w14:paraId="0C792931" w14:textId="3B64C9FA" w:rsidR="00D1245F" w:rsidRPr="00C15783" w:rsidRDefault="00D1245F" w:rsidP="005B5AA9">
            <w:pPr>
              <w:spacing w:after="0"/>
              <w:jc w:val="both"/>
              <w:rPr>
                <w:rFonts w:ascii="Arial" w:hAnsi="Arial" w:cs="Arial"/>
                <w:lang w:val="es-ES_tradnl" w:eastAsia="es-ES"/>
              </w:rPr>
            </w:pPr>
            <w:r w:rsidRPr="00C15783">
              <w:rPr>
                <w:rFonts w:ascii="Arial" w:hAnsi="Arial" w:cs="Arial"/>
                <w:lang w:val="es-ES_tradnl" w:eastAsia="es-ES"/>
              </w:rPr>
              <w:t xml:space="preserve">Normal: </w:t>
            </w:r>
            <w:r w:rsidR="005B5AA9">
              <w:rPr>
                <w:rFonts w:ascii="Arial" w:hAnsi="Arial" w:cs="Arial"/>
                <w:b/>
                <w:lang w:val="es-ES_tradnl" w:eastAsia="es-ES"/>
              </w:rPr>
              <w:t>13</w:t>
            </w:r>
            <w:r w:rsidRPr="00C15783">
              <w:rPr>
                <w:rFonts w:ascii="Arial" w:hAnsi="Arial" w:cs="Arial"/>
                <w:b/>
                <w:lang w:val="es-ES_tradnl" w:eastAsia="es-ES"/>
              </w:rPr>
              <w:t xml:space="preserve"> días</w:t>
            </w:r>
            <w:r w:rsidRPr="00C15783">
              <w:rPr>
                <w:rFonts w:ascii="Arial" w:hAnsi="Arial" w:cs="Arial"/>
                <w:lang w:val="es-ES_tradnl" w:eastAsia="es-ES"/>
              </w:rPr>
              <w:t xml:space="preserve"> (</w:t>
            </w:r>
            <w:r w:rsidR="005B5AA9">
              <w:rPr>
                <w:rFonts w:ascii="Arial" w:hAnsi="Arial" w:cs="Arial"/>
                <w:lang w:val="es-ES_tradnl" w:eastAsia="es-ES"/>
              </w:rPr>
              <w:t>supera</w:t>
            </w:r>
            <w:r w:rsidRPr="00C15783">
              <w:rPr>
                <w:rFonts w:ascii="Arial" w:hAnsi="Arial" w:cs="Arial"/>
                <w:lang w:val="es-ES_tradnl" w:eastAsia="es-ES"/>
              </w:rPr>
              <w:t>)</w:t>
            </w:r>
          </w:p>
        </w:tc>
      </w:tr>
      <w:tr w:rsidR="00D1245F" w:rsidRPr="00C15783" w14:paraId="7AD2690F" w14:textId="77777777" w:rsidTr="00BA17A3">
        <w:tc>
          <w:tcPr>
            <w:tcW w:w="5245" w:type="dxa"/>
            <w:shd w:val="clear" w:color="auto" w:fill="auto"/>
          </w:tcPr>
          <w:p w14:paraId="418438A9" w14:textId="640C0450" w:rsidR="00D1245F" w:rsidRPr="00C15783" w:rsidRDefault="00D1245F" w:rsidP="00C011B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087E92C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689050A7" w:rsidR="00DB744E" w:rsidRPr="00C15783" w:rsidRDefault="00DB744E" w:rsidP="004C4AA1">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CF7D4D">
              <w:rPr>
                <w:rFonts w:ascii="Arial" w:eastAsia="Arial" w:hAnsi="Arial" w:cs="Arial"/>
                <w:b/>
                <w:color w:val="000000"/>
                <w:lang w:val="es-ES_tradnl" w:eastAsia="es-MX"/>
              </w:rPr>
              <w:t xml:space="preserve">ADQUISICIÓN </w:t>
            </w:r>
            <w:r w:rsidR="006C3017">
              <w:rPr>
                <w:rFonts w:ascii="Arial" w:eastAsia="Arial" w:hAnsi="Arial" w:cs="Arial"/>
                <w:b/>
                <w:color w:val="000000"/>
                <w:lang w:val="es-ES_tradnl" w:eastAsia="es-MX"/>
              </w:rPr>
              <w:t>DE EQUIPO Y MOBILIARIO PARA OFICINAS DEL CENTRO ADMINISTRATIVO DEL</w:t>
            </w:r>
            <w:r w:rsidR="00CF7D4D">
              <w:rPr>
                <w:rFonts w:ascii="Arial" w:eastAsia="Arial" w:hAnsi="Arial" w:cs="Arial"/>
                <w:b/>
                <w:color w:val="000000"/>
                <w:lang w:val="es-ES_tradnl" w:eastAsia="es-MX"/>
              </w:rPr>
              <w:t xml:space="preserve"> GOBIERNO MUNICIPAL </w:t>
            </w:r>
            <w:r w:rsidR="00B65B8E">
              <w:rPr>
                <w:rFonts w:ascii="Arial" w:eastAsia="Arial" w:hAnsi="Arial" w:cs="Arial"/>
                <w:b/>
                <w:color w:val="000000"/>
                <w:lang w:val="es-ES_tradnl" w:eastAsia="es-MX"/>
              </w:rPr>
              <w:t>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3EDE16C3" w14:textId="77777777" w:rsidR="002A421F" w:rsidRPr="00767E16" w:rsidRDefault="002A421F" w:rsidP="002A421F">
      <w:pPr>
        <w:spacing w:after="0" w:line="240" w:lineRule="auto"/>
        <w:jc w:val="both"/>
        <w:rPr>
          <w:rFonts w:ascii="Arial" w:eastAsia="Times New Roman" w:hAnsi="Arial" w:cs="Arial"/>
          <w:sz w:val="24"/>
          <w:szCs w:val="24"/>
          <w:lang w:eastAsia="es-ES"/>
        </w:rPr>
      </w:pPr>
      <w:r w:rsidRPr="00767E1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w:t>
      </w:r>
      <w:r>
        <w:rPr>
          <w:rFonts w:ascii="Arial" w:eastAsia="Times New Roman" w:hAnsi="Arial" w:cs="Arial"/>
          <w:sz w:val="24"/>
          <w:szCs w:val="24"/>
          <w:lang w:eastAsia="es-ES"/>
        </w:rPr>
        <w:t xml:space="preserve">y registro en lista de licitantes, </w:t>
      </w:r>
      <w:r w:rsidRPr="00767E16">
        <w:rPr>
          <w:rFonts w:ascii="Arial" w:eastAsia="Times New Roman" w:hAnsi="Arial" w:cs="Arial"/>
          <w:sz w:val="24"/>
          <w:szCs w:val="24"/>
          <w:lang w:eastAsia="es-ES"/>
        </w:rPr>
        <w:t>ello con fundamento en el artículo 133 fracción IX de la Ley de Ingresos del Municipio de Tlajomulco de Zúñiga, Jalisco</w:t>
      </w:r>
      <w:r>
        <w:rPr>
          <w:rFonts w:ascii="Arial" w:eastAsia="Times New Roman" w:hAnsi="Arial" w:cs="Arial"/>
          <w:sz w:val="24"/>
          <w:szCs w:val="24"/>
          <w:lang w:eastAsia="es-ES"/>
        </w:rPr>
        <w:t xml:space="preserve">, por </w:t>
      </w:r>
      <w:r w:rsidRPr="00767E16">
        <w:rPr>
          <w:rFonts w:ascii="Arial" w:eastAsia="Times New Roman" w:hAnsi="Arial" w:cs="Arial"/>
          <w:sz w:val="24"/>
          <w:szCs w:val="24"/>
          <w:lang w:eastAsia="es-ES"/>
        </w:rPr>
        <w:t xml:space="preserve">ello deberán de acudir con la orden de pago adjunta al formato </w:t>
      </w:r>
      <w:proofErr w:type="spellStart"/>
      <w:r w:rsidRPr="00767E16">
        <w:rPr>
          <w:rFonts w:ascii="Arial" w:eastAsia="Times New Roman" w:hAnsi="Arial" w:cs="Arial"/>
          <w:sz w:val="24"/>
          <w:szCs w:val="24"/>
          <w:lang w:eastAsia="es-ES"/>
        </w:rPr>
        <w:t>PDF</w:t>
      </w:r>
      <w:proofErr w:type="spellEnd"/>
      <w:r w:rsidRPr="00767E1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691C1A6B" w14:textId="77777777" w:rsidR="002A421F" w:rsidRPr="00767E16" w:rsidRDefault="002A421F" w:rsidP="002A421F">
      <w:pPr>
        <w:spacing w:after="0" w:line="240" w:lineRule="auto"/>
        <w:jc w:val="center"/>
        <w:rPr>
          <w:rFonts w:ascii="Arial" w:eastAsia="Times New Roman" w:hAnsi="Arial" w:cs="Arial"/>
          <w:b/>
          <w:spacing w:val="60"/>
          <w:lang w:eastAsia="es-ES"/>
        </w:rPr>
      </w:pPr>
    </w:p>
    <w:p w14:paraId="762E6411" w14:textId="77777777" w:rsidR="002A421F" w:rsidRPr="00767E16" w:rsidRDefault="002A421F" w:rsidP="002A421F">
      <w:pPr>
        <w:spacing w:after="0" w:line="240" w:lineRule="auto"/>
        <w:jc w:val="center"/>
        <w:rPr>
          <w:rFonts w:ascii="Arial" w:eastAsia="Times New Roman" w:hAnsi="Arial" w:cs="Arial"/>
          <w:b/>
          <w:spacing w:val="60"/>
          <w:lang w:eastAsia="es-ES"/>
        </w:rPr>
      </w:pPr>
    </w:p>
    <w:p w14:paraId="6CC1E146" w14:textId="77777777" w:rsidR="002A421F" w:rsidRPr="00767E16" w:rsidRDefault="002A421F" w:rsidP="002A421F">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A t e n t a m e n t e</w:t>
      </w:r>
    </w:p>
    <w:p w14:paraId="64EC396E" w14:textId="77777777" w:rsidR="002A421F" w:rsidRPr="00767E16" w:rsidRDefault="002A421F" w:rsidP="002A421F">
      <w:pPr>
        <w:spacing w:after="0" w:line="240" w:lineRule="auto"/>
        <w:jc w:val="center"/>
        <w:rPr>
          <w:rFonts w:ascii="Arial" w:eastAsia="Times New Roman" w:hAnsi="Arial" w:cs="Arial"/>
          <w:sz w:val="24"/>
          <w:szCs w:val="24"/>
          <w:lang w:eastAsia="es-ES"/>
        </w:rPr>
      </w:pPr>
    </w:p>
    <w:p w14:paraId="55642CAB" w14:textId="77777777" w:rsidR="002A421F" w:rsidRPr="00767E16" w:rsidRDefault="002A421F" w:rsidP="002A421F">
      <w:pPr>
        <w:spacing w:after="0" w:line="240" w:lineRule="auto"/>
        <w:jc w:val="center"/>
        <w:rPr>
          <w:rFonts w:ascii="Arial" w:eastAsia="Times New Roman" w:hAnsi="Arial" w:cs="Arial"/>
          <w:sz w:val="24"/>
          <w:szCs w:val="24"/>
          <w:lang w:eastAsia="es-ES"/>
        </w:rPr>
      </w:pPr>
    </w:p>
    <w:p w14:paraId="7F1271B0" w14:textId="77777777" w:rsidR="002A421F" w:rsidRPr="00767E16" w:rsidRDefault="002A421F" w:rsidP="002A421F">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01A0576A" w14:textId="77777777" w:rsidR="002A421F" w:rsidRPr="00767E16" w:rsidRDefault="002A421F" w:rsidP="002A421F">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Lic. Raúl Cuevas Landeros </w:t>
      </w:r>
    </w:p>
    <w:p w14:paraId="7F463553" w14:textId="77777777" w:rsidR="002A421F" w:rsidRPr="00767E16" w:rsidRDefault="002A421F" w:rsidP="002A421F">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Director de Recursos Materiales  </w:t>
      </w:r>
    </w:p>
    <w:p w14:paraId="4378BDB8" w14:textId="77777777" w:rsidR="002A421F" w:rsidRPr="00767E16" w:rsidRDefault="002A421F" w:rsidP="002A421F">
      <w:pPr>
        <w:spacing w:after="0" w:line="240" w:lineRule="auto"/>
        <w:jc w:val="center"/>
        <w:rPr>
          <w:rFonts w:ascii="Arial" w:eastAsia="Times New Roman" w:hAnsi="Arial" w:cs="Arial"/>
          <w:sz w:val="24"/>
          <w:szCs w:val="24"/>
          <w:lang w:eastAsia="es-ES"/>
        </w:rPr>
      </w:pPr>
    </w:p>
    <w:p w14:paraId="0A1317EF" w14:textId="77777777" w:rsidR="002A421F" w:rsidRDefault="002A421F" w:rsidP="002A421F">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1989E85E" w14:textId="77777777" w:rsidR="002A421F" w:rsidRDefault="002A421F" w:rsidP="002A421F">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AA42EFF" w14:textId="77777777" w:rsidR="002A421F" w:rsidRDefault="002A421F" w:rsidP="002A421F">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7ABC619"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43DBA8A4"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CE16335"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4DA7DAF8"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B883974"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410FD6A"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4AD6C963"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CF8BACD"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D230A29"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449AFDF"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9ECC3D8"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4B221A66"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65B883A"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0861CB8" w14:textId="77777777" w:rsidR="002A421F"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4089E3B" w14:textId="77777777" w:rsidR="002A421F" w:rsidRPr="00C15783" w:rsidRDefault="002A421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B93E400" w14:textId="77777777" w:rsidR="009D6B45" w:rsidRDefault="009D6B45" w:rsidP="000B16A4">
      <w:pPr>
        <w:spacing w:after="0" w:line="240" w:lineRule="auto"/>
        <w:jc w:val="center"/>
        <w:rPr>
          <w:rFonts w:ascii="Arial" w:eastAsia="Times New Roman" w:hAnsi="Arial" w:cs="Arial"/>
          <w:b/>
          <w:spacing w:val="60"/>
          <w:lang w:eastAsia="es-ES"/>
        </w:rPr>
      </w:pPr>
    </w:p>
    <w:p w14:paraId="7E989191" w14:textId="769AC488"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t>ESPECIFICACIONES</w:t>
      </w:r>
    </w:p>
    <w:p w14:paraId="3E156482" w14:textId="6BEF45BB" w:rsidR="000B16A4" w:rsidRPr="00C15783" w:rsidRDefault="005B5AA9"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-40/2022</w:t>
      </w:r>
      <w:r w:rsidR="00E540B8" w:rsidRPr="00C15783">
        <w:rPr>
          <w:rFonts w:ascii="Arial" w:hAnsi="Arial" w:cs="Arial"/>
          <w:b/>
        </w:rPr>
        <w:t xml:space="preserve"> </w:t>
      </w:r>
    </w:p>
    <w:p w14:paraId="4F84F199" w14:textId="7B9BE45E" w:rsidR="008C516D" w:rsidRDefault="00BA17A3" w:rsidP="008C516D">
      <w:pPr>
        <w:spacing w:after="0" w:line="240" w:lineRule="auto"/>
        <w:jc w:val="center"/>
        <w:rPr>
          <w:rFonts w:ascii="Arial" w:eastAsia="Times New Roman" w:hAnsi="Arial" w:cs="Arial"/>
          <w:b/>
          <w:iCs/>
          <w:lang w:eastAsia="es-ES"/>
        </w:rPr>
      </w:pPr>
      <w:r w:rsidRPr="00C15783">
        <w:rPr>
          <w:rFonts w:ascii="Arial" w:eastAsia="Times New Roman" w:hAnsi="Arial" w:cs="Arial"/>
          <w:b/>
          <w:iCs/>
          <w:lang w:eastAsia="es-ES"/>
        </w:rPr>
        <w:t>“</w:t>
      </w:r>
      <w:r w:rsidR="00CF7D4D">
        <w:rPr>
          <w:rFonts w:ascii="Arial" w:eastAsia="Times New Roman" w:hAnsi="Arial" w:cs="Arial"/>
          <w:b/>
          <w:iCs/>
          <w:lang w:eastAsia="es-ES"/>
        </w:rPr>
        <w:t xml:space="preserve">ADQUISICIÓN </w:t>
      </w:r>
      <w:r w:rsidR="006C3017">
        <w:rPr>
          <w:rFonts w:ascii="Arial" w:eastAsia="Times New Roman" w:hAnsi="Arial" w:cs="Arial"/>
          <w:b/>
          <w:iCs/>
          <w:lang w:eastAsia="es-ES"/>
        </w:rPr>
        <w:t>DE EQUIPO Y MOBILIARIO PARA OFICINAS DEL CENTRO ADMINISTRATIVO DEL</w:t>
      </w:r>
      <w:r w:rsidR="00CF7D4D">
        <w:rPr>
          <w:rFonts w:ascii="Arial" w:eastAsia="Times New Roman" w:hAnsi="Arial" w:cs="Arial"/>
          <w:b/>
          <w:iCs/>
          <w:lang w:eastAsia="es-ES"/>
        </w:rPr>
        <w:t xml:space="preserve"> GOBIERNO MUNICIPAL </w:t>
      </w:r>
      <w:r w:rsidR="00B65B8E">
        <w:rPr>
          <w:rFonts w:ascii="Arial" w:eastAsia="Times New Roman" w:hAnsi="Arial" w:cs="Arial"/>
          <w:b/>
          <w:iCs/>
          <w:lang w:eastAsia="es-ES"/>
        </w:rPr>
        <w:t>DE TLAJOMULCO DE ZÚÑIGA, JALISCO”</w:t>
      </w:r>
    </w:p>
    <w:p w14:paraId="7172D71D" w14:textId="77777777" w:rsidR="00A77241" w:rsidRDefault="00A77241" w:rsidP="008C516D">
      <w:pPr>
        <w:spacing w:after="0" w:line="240" w:lineRule="auto"/>
        <w:jc w:val="center"/>
        <w:rPr>
          <w:rFonts w:ascii="Arial" w:eastAsia="Times New Roman" w:hAnsi="Arial" w:cs="Arial"/>
          <w:b/>
          <w:iCs/>
          <w:lang w:eastAsia="es-ES"/>
        </w:rPr>
      </w:pPr>
    </w:p>
    <w:p w14:paraId="16983032" w14:textId="77777777" w:rsidR="00F642FC" w:rsidRDefault="00F642FC" w:rsidP="00CA51E6">
      <w:pPr>
        <w:spacing w:after="0" w:line="240" w:lineRule="auto"/>
        <w:jc w:val="center"/>
        <w:rPr>
          <w:rFonts w:ascii="Arial" w:eastAsia="Times New Roman" w:hAnsi="Arial" w:cs="Arial"/>
          <w:b/>
          <w:spacing w:val="60"/>
          <w:sz w:val="20"/>
          <w:szCs w:val="20"/>
          <w:lang w:eastAsia="es-ES"/>
        </w:rPr>
      </w:pPr>
    </w:p>
    <w:p w14:paraId="4261F3FD" w14:textId="11B2EE1D" w:rsidR="00B17054" w:rsidRDefault="00B17054" w:rsidP="00B17054">
      <w:pPr>
        <w:spacing w:after="0" w:line="240" w:lineRule="auto"/>
        <w:jc w:val="both"/>
        <w:rPr>
          <w:rFonts w:ascii="Arial" w:eastAsia="Times New Roman" w:hAnsi="Arial" w:cs="Arial"/>
          <w:b/>
          <w:spacing w:val="60"/>
          <w:sz w:val="20"/>
          <w:szCs w:val="20"/>
          <w:lang w:eastAsia="es-ES"/>
        </w:rPr>
      </w:pPr>
      <w:r w:rsidRPr="00B17054">
        <w:rPr>
          <w:rFonts w:ascii="Arial" w:eastAsia="Times New Roman" w:hAnsi="Arial" w:cs="Arial"/>
          <w:sz w:val="24"/>
          <w:szCs w:val="24"/>
          <w:lang w:eastAsia="es-ES"/>
        </w:rPr>
        <w:t xml:space="preserve">El Municipio de Tlajomulco de Zúñiga, Jalisco tiene el requerimiento de </w:t>
      </w:r>
      <w:r w:rsidR="009D6B45">
        <w:rPr>
          <w:rFonts w:ascii="Arial" w:eastAsia="Times New Roman" w:hAnsi="Arial" w:cs="Arial"/>
          <w:sz w:val="24"/>
          <w:szCs w:val="24"/>
          <w:lang w:eastAsia="es-ES"/>
        </w:rPr>
        <w:t>adquirir equipo y mobiliario para el Centro de Trám</w:t>
      </w:r>
      <w:r w:rsidR="002A421F">
        <w:rPr>
          <w:rFonts w:ascii="Arial" w:eastAsia="Times New Roman" w:hAnsi="Arial" w:cs="Arial"/>
          <w:sz w:val="24"/>
          <w:szCs w:val="24"/>
          <w:lang w:eastAsia="es-ES"/>
        </w:rPr>
        <w:t>ites y Servicios ubicado en el C</w:t>
      </w:r>
      <w:r w:rsidR="009D6B45">
        <w:rPr>
          <w:rFonts w:ascii="Arial" w:eastAsia="Times New Roman" w:hAnsi="Arial" w:cs="Arial"/>
          <w:sz w:val="24"/>
          <w:szCs w:val="24"/>
          <w:lang w:eastAsia="es-ES"/>
        </w:rPr>
        <w:t xml:space="preserve">entro Administrativo Tlajomulco, calle Higuera #70, colonia centro </w:t>
      </w:r>
      <w:r>
        <w:rPr>
          <w:rFonts w:ascii="Arial" w:eastAsia="Times New Roman" w:hAnsi="Arial" w:cs="Arial"/>
          <w:sz w:val="24"/>
          <w:szCs w:val="24"/>
          <w:lang w:eastAsia="es-ES"/>
        </w:rPr>
        <w:t>y por  lo cual requiere los siguientes bienes</w:t>
      </w:r>
      <w:r w:rsidR="009D6B45">
        <w:rPr>
          <w:rFonts w:ascii="Arial" w:eastAsia="Times New Roman" w:hAnsi="Arial" w:cs="Arial"/>
          <w:sz w:val="24"/>
          <w:szCs w:val="24"/>
          <w:lang w:eastAsia="es-ES"/>
        </w:rPr>
        <w:t xml:space="preserve"> y servicios</w:t>
      </w:r>
      <w:r>
        <w:rPr>
          <w:rFonts w:ascii="Arial" w:eastAsia="Times New Roman" w:hAnsi="Arial" w:cs="Arial"/>
          <w:sz w:val="24"/>
          <w:szCs w:val="24"/>
          <w:lang w:eastAsia="es-ES"/>
        </w:rPr>
        <w:t>:</w:t>
      </w:r>
    </w:p>
    <w:p w14:paraId="42D9FB17" w14:textId="77777777" w:rsidR="00B17054" w:rsidRDefault="00B17054" w:rsidP="00CA51E6">
      <w:pPr>
        <w:spacing w:after="0" w:line="240" w:lineRule="auto"/>
        <w:jc w:val="center"/>
        <w:rPr>
          <w:rFonts w:ascii="Arial" w:eastAsia="Times New Roman" w:hAnsi="Arial" w:cs="Arial"/>
          <w:b/>
          <w:spacing w:val="60"/>
          <w:sz w:val="20"/>
          <w:szCs w:val="20"/>
          <w:lang w:eastAsia="es-ES"/>
        </w:rPr>
      </w:pPr>
    </w:p>
    <w:p w14:paraId="723CA594" w14:textId="4C841554" w:rsidR="00B17054" w:rsidRDefault="008B25F9" w:rsidP="008C516D">
      <w:pPr>
        <w:spacing w:after="0" w:line="240" w:lineRule="auto"/>
        <w:jc w:val="both"/>
        <w:rPr>
          <w:rFonts w:ascii="Arial" w:eastAsia="Arial" w:hAnsi="Arial" w:cs="Arial"/>
        </w:rPr>
      </w:pPr>
      <w:r>
        <w:rPr>
          <w:rFonts w:ascii="Arial" w:eastAsia="Arial" w:hAnsi="Arial" w:cs="Arial"/>
        </w:rPr>
        <w:t xml:space="preserve">Bienes requeridos: </w:t>
      </w:r>
    </w:p>
    <w:p w14:paraId="0D406B9D" w14:textId="77777777" w:rsidR="00B65B8E" w:rsidRPr="00F120D2" w:rsidRDefault="00B65B8E" w:rsidP="008C516D">
      <w:pPr>
        <w:spacing w:after="0" w:line="240" w:lineRule="auto"/>
        <w:jc w:val="both"/>
        <w:rPr>
          <w:rFonts w:ascii="Arial" w:eastAsia="Arial" w:hAnsi="Arial" w:cs="Arial"/>
        </w:rPr>
      </w:pPr>
    </w:p>
    <w:p w14:paraId="556AB051" w14:textId="77777777" w:rsidR="00F120D2" w:rsidRPr="00F120D2" w:rsidRDefault="00F120D2" w:rsidP="00F120D2">
      <w:pPr>
        <w:autoSpaceDE w:val="0"/>
        <w:autoSpaceDN w:val="0"/>
        <w:spacing w:after="0"/>
        <w:jc w:val="both"/>
        <w:rPr>
          <w:rFonts w:ascii="Arial" w:eastAsia="Calibri" w:hAnsi="Arial" w:cs="Arial"/>
          <w:color w:val="000000"/>
        </w:rPr>
      </w:pPr>
      <w:r w:rsidRPr="00F120D2">
        <w:rPr>
          <w:rFonts w:ascii="Arial" w:eastAsia="Calibri" w:hAnsi="Arial" w:cs="Arial"/>
          <w:color w:val="000000"/>
        </w:rPr>
        <w:t xml:space="preserve">Las características aquí descritas son especificaciones mínimas enunciativas más no limitativas </w:t>
      </w:r>
    </w:p>
    <w:p w14:paraId="5CE42019" w14:textId="77777777" w:rsidR="00F120D2" w:rsidRDefault="00F120D2" w:rsidP="00F120D2">
      <w:pPr>
        <w:autoSpaceDE w:val="0"/>
        <w:autoSpaceDN w:val="0"/>
        <w:spacing w:after="0"/>
        <w:jc w:val="both"/>
        <w:rPr>
          <w:rFonts w:ascii="Arial" w:eastAsia="Calibri" w:hAnsi="Arial" w:cs="Arial"/>
          <w:b/>
          <w:color w:val="000000"/>
        </w:rPr>
      </w:pPr>
    </w:p>
    <w:p w14:paraId="78FAE95E" w14:textId="77777777" w:rsidR="00F120D2" w:rsidRPr="00F120D2" w:rsidRDefault="00F120D2" w:rsidP="00F120D2">
      <w:pPr>
        <w:autoSpaceDE w:val="0"/>
        <w:autoSpaceDN w:val="0"/>
        <w:spacing w:after="0"/>
        <w:jc w:val="both"/>
        <w:rPr>
          <w:rFonts w:ascii="Arial" w:eastAsia="Calibri" w:hAnsi="Arial" w:cs="Arial"/>
          <w:b/>
          <w:color w:val="000000"/>
        </w:rPr>
      </w:pPr>
      <w:r w:rsidRPr="00F120D2">
        <w:rPr>
          <w:rFonts w:ascii="Arial" w:eastAsia="Calibri" w:hAnsi="Arial" w:cs="Arial"/>
          <w:b/>
          <w:color w:val="000000"/>
        </w:rPr>
        <w:t xml:space="preserve">1. RECEPCIÓN. </w:t>
      </w:r>
    </w:p>
    <w:p w14:paraId="4CD7A219" w14:textId="77777777" w:rsidR="00F120D2" w:rsidRPr="00F120D2" w:rsidRDefault="00F120D2" w:rsidP="00F120D2">
      <w:pPr>
        <w:autoSpaceDE w:val="0"/>
        <w:autoSpaceDN w:val="0"/>
        <w:spacing w:after="0"/>
        <w:jc w:val="both"/>
        <w:rPr>
          <w:rFonts w:ascii="Arial" w:eastAsia="Calibri" w:hAnsi="Arial" w:cs="Arial"/>
          <w:color w:val="000000"/>
        </w:rPr>
      </w:pPr>
      <w:r w:rsidRPr="00F120D2">
        <w:rPr>
          <w:rFonts w:ascii="Arial" w:eastAsia="Calibri" w:hAnsi="Arial" w:cs="Arial"/>
          <w:color w:val="000000"/>
        </w:rPr>
        <w:t>2 PIEZAS</w:t>
      </w:r>
      <w:r w:rsidRPr="00F120D2">
        <w:rPr>
          <w:rFonts w:ascii="Arial" w:eastAsia="Calibri" w:hAnsi="Arial" w:cs="Arial"/>
          <w:color w:val="000000"/>
        </w:rPr>
        <w:tab/>
      </w:r>
      <w:r w:rsidRPr="00F120D2">
        <w:rPr>
          <w:rFonts w:ascii="Arial" w:eastAsia="Calibri" w:hAnsi="Arial" w:cs="Arial"/>
          <w:color w:val="000000"/>
        </w:rPr>
        <w:tab/>
      </w:r>
    </w:p>
    <w:p w14:paraId="0772891B" w14:textId="6D9DE51F" w:rsidR="00F120D2" w:rsidRPr="00F120D2" w:rsidRDefault="00F120D2" w:rsidP="00F120D2">
      <w:pPr>
        <w:autoSpaceDE w:val="0"/>
        <w:autoSpaceDN w:val="0"/>
        <w:spacing w:after="0"/>
        <w:ind w:left="1440"/>
        <w:jc w:val="both"/>
        <w:rPr>
          <w:rFonts w:ascii="Arial" w:eastAsia="Calibri" w:hAnsi="Arial" w:cs="Arial"/>
          <w:color w:val="000000"/>
        </w:rPr>
      </w:pPr>
      <w:r w:rsidRPr="00F120D2">
        <w:rPr>
          <w:rFonts w:ascii="Arial" w:eastAsia="Calibri" w:hAnsi="Arial" w:cs="Arial"/>
          <w:color w:val="000000"/>
        </w:rPr>
        <w:t xml:space="preserve">Recepción de 240 x 120 x 110 cm, costados largos, </w:t>
      </w:r>
      <w:proofErr w:type="spellStart"/>
      <w:r w:rsidRPr="00F120D2">
        <w:rPr>
          <w:rFonts w:ascii="Arial" w:eastAsia="Calibri" w:hAnsi="Arial" w:cs="Arial"/>
          <w:color w:val="000000"/>
        </w:rPr>
        <w:t>melamina</w:t>
      </w:r>
      <w:proofErr w:type="spellEnd"/>
      <w:r w:rsidRPr="00F120D2">
        <w:rPr>
          <w:rFonts w:ascii="Arial" w:eastAsia="Calibri" w:hAnsi="Arial" w:cs="Arial"/>
          <w:color w:val="000000"/>
        </w:rPr>
        <w:t xml:space="preserve"> + frentes de cristal. </w:t>
      </w:r>
    </w:p>
    <w:p w14:paraId="50027320" w14:textId="77777777" w:rsidR="00F120D2" w:rsidRPr="00F120D2" w:rsidRDefault="00F120D2" w:rsidP="00F120D2">
      <w:pPr>
        <w:autoSpaceDE w:val="0"/>
        <w:autoSpaceDN w:val="0"/>
        <w:spacing w:after="0"/>
        <w:ind w:left="1440"/>
        <w:jc w:val="both"/>
        <w:rPr>
          <w:rFonts w:ascii="Arial" w:eastAsia="Calibri" w:hAnsi="Arial" w:cs="Arial"/>
          <w:color w:val="000000"/>
        </w:rPr>
      </w:pPr>
      <w:r w:rsidRPr="00F120D2">
        <w:rPr>
          <w:rFonts w:ascii="Arial" w:eastAsia="Calibri" w:hAnsi="Arial" w:cs="Arial"/>
          <w:color w:val="000000"/>
        </w:rPr>
        <w:t xml:space="preserve">Costados largos de 120 cm, cajonera 2+1 con cerradura de seguridad de cilindro intercambiable con sistema de bloqueo de todos los cajones. Acabado laminado plástico en dos caras del mismo color con cantos en </w:t>
      </w:r>
      <w:proofErr w:type="spellStart"/>
      <w:r w:rsidRPr="00F120D2">
        <w:rPr>
          <w:rFonts w:ascii="Arial" w:eastAsia="Calibri" w:hAnsi="Arial" w:cs="Arial"/>
          <w:color w:val="000000"/>
        </w:rPr>
        <w:t>PVC</w:t>
      </w:r>
      <w:proofErr w:type="spellEnd"/>
      <w:r w:rsidRPr="00F120D2">
        <w:rPr>
          <w:rFonts w:ascii="Arial" w:eastAsia="Calibri" w:hAnsi="Arial" w:cs="Arial"/>
          <w:color w:val="000000"/>
        </w:rPr>
        <w:t xml:space="preserve"> 2 mm aplicados a alta temperatura, rígidos, vulcanizados y termo adheribles (el color será definido por el Municipio). </w:t>
      </w:r>
      <w:proofErr w:type="gramStart"/>
      <w:r w:rsidRPr="00F120D2">
        <w:rPr>
          <w:rFonts w:ascii="Arial" w:eastAsia="Calibri" w:hAnsi="Arial" w:cs="Arial"/>
          <w:color w:val="000000"/>
        </w:rPr>
        <w:t>el</w:t>
      </w:r>
      <w:proofErr w:type="gramEnd"/>
      <w:r w:rsidRPr="00F120D2">
        <w:rPr>
          <w:rFonts w:ascii="Arial" w:eastAsia="Calibri" w:hAnsi="Arial" w:cs="Arial"/>
          <w:color w:val="000000"/>
        </w:rPr>
        <w:t xml:space="preserve"> laminado es un panel o tablero de partículas de madera de baja densidad unidas entre sí mediante un adhesivo en base a resina ureica. El tablero debe estar recubierto por ambas caras con láminas impregnadas con resinas </w:t>
      </w:r>
      <w:proofErr w:type="spellStart"/>
      <w:r w:rsidRPr="00F120D2">
        <w:rPr>
          <w:rFonts w:ascii="Arial" w:eastAsia="Calibri" w:hAnsi="Arial" w:cs="Arial"/>
          <w:color w:val="000000"/>
        </w:rPr>
        <w:t>melamínicas</w:t>
      </w:r>
      <w:proofErr w:type="spellEnd"/>
      <w:r w:rsidRPr="00F120D2">
        <w:rPr>
          <w:rFonts w:ascii="Arial" w:eastAsia="Calibri" w:hAnsi="Arial" w:cs="Arial"/>
          <w:color w:val="000000"/>
        </w:rPr>
        <w:t>, para que otorgue una superficie totalmente cerrada, libre de poros, dura y resistente al desgaste super</w:t>
      </w:r>
      <w:r w:rsidRPr="00F120D2">
        <w:rPr>
          <w:rFonts w:ascii="Arial" w:eastAsia="Calibri" w:hAnsi="Arial" w:cs="Arial"/>
          <w:color w:val="000000"/>
        </w:rPr>
        <w:softHyphen/>
        <w:t>ficial. Además, deberá contar con protección de cobre antimicrobiano, que inactiva en un 99.9% la presencia de bacterias, hongos, virus y moho en la super</w:t>
      </w:r>
      <w:r w:rsidRPr="00F120D2">
        <w:rPr>
          <w:rFonts w:ascii="Arial" w:eastAsia="Calibri" w:hAnsi="Arial" w:cs="Arial"/>
          <w:color w:val="000000"/>
        </w:rPr>
        <w:softHyphen/>
        <w:t xml:space="preserve">ficie de los muebles, haciéndolos más seguros e higiénicos durante toda la vida útil del producto.  Deberá contar con cantos de </w:t>
      </w:r>
      <w:proofErr w:type="spellStart"/>
      <w:r w:rsidRPr="00F120D2">
        <w:rPr>
          <w:rFonts w:ascii="Arial" w:eastAsia="Calibri" w:hAnsi="Arial" w:cs="Arial"/>
          <w:color w:val="000000"/>
        </w:rPr>
        <w:t>PVC</w:t>
      </w:r>
      <w:proofErr w:type="spellEnd"/>
      <w:r w:rsidRPr="00F120D2">
        <w:rPr>
          <w:rFonts w:ascii="Arial" w:eastAsia="Calibri" w:hAnsi="Arial" w:cs="Arial"/>
          <w:color w:val="000000"/>
        </w:rPr>
        <w:t xml:space="preserve"> 2 mm mismo color de la cubierta aplicados a alta temperatura. </w:t>
      </w:r>
    </w:p>
    <w:p w14:paraId="090773D0" w14:textId="77777777" w:rsidR="00F120D2" w:rsidRPr="00F120D2" w:rsidRDefault="00F120D2" w:rsidP="00F120D2">
      <w:pPr>
        <w:autoSpaceDE w:val="0"/>
        <w:autoSpaceDN w:val="0"/>
        <w:spacing w:after="0"/>
        <w:jc w:val="both"/>
        <w:rPr>
          <w:rFonts w:ascii="Arial" w:eastAsia="Calibri" w:hAnsi="Arial" w:cs="Arial"/>
          <w:b/>
          <w:color w:val="000000"/>
          <w:lang w:eastAsia="es-MX"/>
        </w:rPr>
      </w:pPr>
      <w:r w:rsidRPr="00F120D2">
        <w:rPr>
          <w:rFonts w:ascii="Arial" w:eastAsia="Calibri" w:hAnsi="Arial" w:cs="Arial"/>
          <w:b/>
          <w:color w:val="000000"/>
          <w:lang w:eastAsia="es-MX"/>
        </w:rPr>
        <w:t>2. SILLAS</w:t>
      </w:r>
    </w:p>
    <w:p w14:paraId="7DF2963A" w14:textId="77777777" w:rsidR="00F120D2" w:rsidRPr="00F120D2" w:rsidRDefault="00F120D2" w:rsidP="00F120D2">
      <w:pPr>
        <w:autoSpaceDE w:val="0"/>
        <w:autoSpaceDN w:val="0"/>
        <w:spacing w:after="0"/>
        <w:ind w:left="1440" w:hanging="1440"/>
        <w:jc w:val="both"/>
        <w:rPr>
          <w:rFonts w:ascii="Arial" w:eastAsia="Calibri" w:hAnsi="Arial" w:cs="Arial"/>
          <w:color w:val="000000"/>
        </w:rPr>
      </w:pPr>
      <w:r w:rsidRPr="00F120D2">
        <w:rPr>
          <w:rFonts w:ascii="Arial" w:eastAsia="Calibri" w:hAnsi="Arial" w:cs="Arial"/>
          <w:color w:val="000000"/>
        </w:rPr>
        <w:t xml:space="preserve">8 PIEZAS </w:t>
      </w:r>
    </w:p>
    <w:p w14:paraId="5E7A1A97" w14:textId="77777777" w:rsidR="00F120D2" w:rsidRPr="00F120D2" w:rsidRDefault="00F120D2" w:rsidP="00F120D2">
      <w:pPr>
        <w:autoSpaceDE w:val="0"/>
        <w:autoSpaceDN w:val="0"/>
        <w:spacing w:after="0"/>
        <w:ind w:left="1440"/>
        <w:jc w:val="both"/>
        <w:rPr>
          <w:rFonts w:ascii="Arial" w:eastAsia="Calibri" w:hAnsi="Arial" w:cs="Arial"/>
          <w:color w:val="000000"/>
        </w:rPr>
      </w:pPr>
      <w:r w:rsidRPr="00F120D2">
        <w:rPr>
          <w:rFonts w:ascii="Arial" w:eastAsia="Calibri" w:hAnsi="Arial" w:cs="Arial"/>
          <w:color w:val="000000"/>
        </w:rPr>
        <w:t xml:space="preserve">Silla operativa en polipropileno blanco con brazo, recubierta con pintura </w:t>
      </w:r>
      <w:proofErr w:type="spellStart"/>
      <w:r w:rsidRPr="00F120D2">
        <w:rPr>
          <w:rFonts w:ascii="Arial" w:eastAsia="Calibri" w:hAnsi="Arial" w:cs="Arial"/>
          <w:color w:val="000000"/>
        </w:rPr>
        <w:t>epóxica</w:t>
      </w:r>
      <w:proofErr w:type="spellEnd"/>
      <w:r w:rsidRPr="00F120D2">
        <w:rPr>
          <w:rFonts w:ascii="Arial" w:eastAsia="Calibri" w:hAnsi="Arial" w:cs="Arial"/>
          <w:color w:val="000000"/>
        </w:rPr>
        <w:t xml:space="preserve"> electrostática color gris. Estructura metálica tubular de 7/8 Calibre 16, estrella en cromo de 5 puntas, con rodajas duales con banda de rodamiento para piso duro, respaldo plástico </w:t>
      </w:r>
      <w:proofErr w:type="spellStart"/>
      <w:r w:rsidRPr="00F120D2">
        <w:rPr>
          <w:rFonts w:ascii="Arial" w:eastAsia="Calibri" w:hAnsi="Arial" w:cs="Arial"/>
          <w:color w:val="000000"/>
        </w:rPr>
        <w:t>multiperforado</w:t>
      </w:r>
      <w:proofErr w:type="spellEnd"/>
      <w:r w:rsidRPr="00F120D2">
        <w:rPr>
          <w:rFonts w:ascii="Arial" w:eastAsia="Calibri" w:hAnsi="Arial" w:cs="Arial"/>
          <w:color w:val="000000"/>
        </w:rPr>
        <w:t xml:space="preserve"> circular radio de perforaciones de </w:t>
      </w:r>
      <w:proofErr w:type="spellStart"/>
      <w:r w:rsidRPr="00F120D2">
        <w:rPr>
          <w:rFonts w:ascii="Arial" w:eastAsia="Calibri" w:hAnsi="Arial" w:cs="Arial"/>
          <w:color w:val="000000"/>
        </w:rPr>
        <w:t>2.5mm</w:t>
      </w:r>
      <w:proofErr w:type="spellEnd"/>
      <w:r w:rsidRPr="00F120D2">
        <w:rPr>
          <w:rFonts w:ascii="Arial" w:eastAsia="Calibri" w:hAnsi="Arial" w:cs="Arial"/>
          <w:color w:val="000000"/>
        </w:rPr>
        <w:t xml:space="preserve">, polipropileno de alto impacto con diseño anatómico y ergonómico con dimensiones de respaldo de </w:t>
      </w:r>
      <w:proofErr w:type="spellStart"/>
      <w:r w:rsidRPr="00F120D2">
        <w:rPr>
          <w:rFonts w:ascii="Arial" w:eastAsia="Calibri" w:hAnsi="Arial" w:cs="Arial"/>
          <w:color w:val="000000"/>
        </w:rPr>
        <w:t>43x32cm</w:t>
      </w:r>
      <w:proofErr w:type="spellEnd"/>
      <w:r w:rsidRPr="00F120D2">
        <w:rPr>
          <w:rFonts w:ascii="Arial" w:eastAsia="Calibri" w:hAnsi="Arial" w:cs="Arial"/>
          <w:color w:val="000000"/>
        </w:rPr>
        <w:t xml:space="preserve"> con curvatura en la parte superior, polipropileno color Blanco, asiento de </w:t>
      </w:r>
      <w:proofErr w:type="spellStart"/>
      <w:r w:rsidRPr="00F120D2">
        <w:rPr>
          <w:rFonts w:ascii="Arial" w:eastAsia="Calibri" w:hAnsi="Arial" w:cs="Arial"/>
          <w:color w:val="000000"/>
        </w:rPr>
        <w:t>44.5cm</w:t>
      </w:r>
      <w:proofErr w:type="spellEnd"/>
      <w:r w:rsidRPr="00F120D2">
        <w:rPr>
          <w:rFonts w:ascii="Arial" w:eastAsia="Calibri" w:hAnsi="Arial" w:cs="Arial"/>
          <w:color w:val="000000"/>
        </w:rPr>
        <w:t xml:space="preserve"> x </w:t>
      </w:r>
      <w:proofErr w:type="spellStart"/>
      <w:r w:rsidRPr="00F120D2">
        <w:rPr>
          <w:rFonts w:ascii="Arial" w:eastAsia="Calibri" w:hAnsi="Arial" w:cs="Arial"/>
          <w:color w:val="000000"/>
        </w:rPr>
        <w:t>44cm</w:t>
      </w:r>
      <w:proofErr w:type="spellEnd"/>
      <w:r w:rsidRPr="00F120D2">
        <w:rPr>
          <w:rFonts w:ascii="Arial" w:eastAsia="Calibri" w:hAnsi="Arial" w:cs="Arial"/>
          <w:color w:val="000000"/>
        </w:rPr>
        <w:t xml:space="preserve"> con espuma moldeada de </w:t>
      </w:r>
      <w:proofErr w:type="spellStart"/>
      <w:r w:rsidRPr="00F120D2">
        <w:rPr>
          <w:rFonts w:ascii="Arial" w:eastAsia="Calibri" w:hAnsi="Arial" w:cs="Arial"/>
          <w:color w:val="000000"/>
        </w:rPr>
        <w:t>4cm</w:t>
      </w:r>
      <w:proofErr w:type="spellEnd"/>
      <w:r w:rsidRPr="00F120D2">
        <w:rPr>
          <w:rFonts w:ascii="Arial" w:eastAsia="Calibri" w:hAnsi="Arial" w:cs="Arial"/>
          <w:color w:val="000000"/>
        </w:rPr>
        <w:t xml:space="preserve"> de espesor, forma ergonómica asiento en polipropileno </w:t>
      </w:r>
      <w:proofErr w:type="spellStart"/>
      <w:r w:rsidRPr="00F120D2">
        <w:rPr>
          <w:rFonts w:ascii="Arial" w:eastAsia="Calibri" w:hAnsi="Arial" w:cs="Arial"/>
          <w:color w:val="000000"/>
        </w:rPr>
        <w:lastRenderedPageBreak/>
        <w:t>multiperforado</w:t>
      </w:r>
      <w:proofErr w:type="spellEnd"/>
      <w:r w:rsidRPr="00F120D2">
        <w:rPr>
          <w:rFonts w:ascii="Arial" w:eastAsia="Calibri" w:hAnsi="Arial" w:cs="Arial"/>
          <w:color w:val="000000"/>
        </w:rPr>
        <w:t xml:space="preserve">, con forma ergonómica, brazos con coderas en polipropileno inyectado con alma de aluminio fundido. </w:t>
      </w:r>
    </w:p>
    <w:p w14:paraId="0D5B05E0" w14:textId="77777777" w:rsidR="00F120D2" w:rsidRPr="00F120D2" w:rsidRDefault="00F120D2" w:rsidP="00F120D2">
      <w:pPr>
        <w:autoSpaceDE w:val="0"/>
        <w:autoSpaceDN w:val="0"/>
        <w:spacing w:after="0"/>
        <w:jc w:val="both"/>
        <w:rPr>
          <w:rFonts w:ascii="Arial" w:eastAsia="Calibri" w:hAnsi="Arial" w:cs="Arial"/>
          <w:b/>
          <w:iCs/>
          <w:color w:val="000000"/>
        </w:rPr>
      </w:pPr>
    </w:p>
    <w:p w14:paraId="77FD0EE1" w14:textId="77777777" w:rsidR="00F120D2" w:rsidRPr="00F120D2" w:rsidRDefault="00F120D2" w:rsidP="00F120D2">
      <w:pPr>
        <w:autoSpaceDE w:val="0"/>
        <w:autoSpaceDN w:val="0"/>
        <w:spacing w:after="0"/>
        <w:jc w:val="both"/>
        <w:rPr>
          <w:rFonts w:ascii="Arial" w:eastAsia="Calibri" w:hAnsi="Arial" w:cs="Arial"/>
          <w:b/>
          <w:iCs/>
          <w:color w:val="000000"/>
        </w:rPr>
      </w:pPr>
      <w:r w:rsidRPr="00F120D2">
        <w:rPr>
          <w:rFonts w:ascii="Arial" w:eastAsia="Calibri" w:hAnsi="Arial" w:cs="Arial"/>
          <w:b/>
          <w:iCs/>
          <w:color w:val="000000"/>
        </w:rPr>
        <w:t xml:space="preserve">3. SILLA EJECUTIVA CON </w:t>
      </w:r>
      <w:proofErr w:type="spellStart"/>
      <w:r w:rsidRPr="00F120D2">
        <w:rPr>
          <w:rFonts w:ascii="Arial" w:eastAsia="Calibri" w:hAnsi="Arial" w:cs="Arial"/>
          <w:b/>
          <w:iCs/>
          <w:color w:val="000000"/>
        </w:rPr>
        <w:t>DESCANZABRAZOS</w:t>
      </w:r>
      <w:proofErr w:type="spellEnd"/>
      <w:r w:rsidRPr="00F120D2">
        <w:rPr>
          <w:rFonts w:ascii="Arial" w:eastAsia="Calibri" w:hAnsi="Arial" w:cs="Arial"/>
          <w:b/>
          <w:iCs/>
          <w:color w:val="000000"/>
        </w:rPr>
        <w:t xml:space="preserve"> FIJOS </w:t>
      </w:r>
    </w:p>
    <w:p w14:paraId="4230C9E5" w14:textId="77777777" w:rsidR="00F120D2" w:rsidRPr="00F120D2" w:rsidRDefault="00F120D2" w:rsidP="00F120D2">
      <w:pPr>
        <w:autoSpaceDE w:val="0"/>
        <w:autoSpaceDN w:val="0"/>
        <w:spacing w:after="0" w:line="240" w:lineRule="auto"/>
        <w:jc w:val="both"/>
        <w:rPr>
          <w:rFonts w:ascii="Arial" w:eastAsia="Calibri" w:hAnsi="Arial" w:cs="Arial"/>
          <w:iCs/>
          <w:color w:val="000000"/>
          <w:lang w:val="es-ES"/>
        </w:rPr>
      </w:pPr>
      <w:r w:rsidRPr="00F120D2">
        <w:rPr>
          <w:rFonts w:ascii="Arial" w:eastAsia="Calibri" w:hAnsi="Arial" w:cs="Arial"/>
          <w:iCs/>
          <w:color w:val="000000"/>
          <w:lang w:val="es-ES"/>
        </w:rPr>
        <w:t xml:space="preserve">2 PIEZAS </w:t>
      </w:r>
    </w:p>
    <w:p w14:paraId="64BE2F47" w14:textId="77777777" w:rsidR="00F120D2" w:rsidRPr="00F120D2" w:rsidRDefault="00F120D2" w:rsidP="00F120D2">
      <w:pPr>
        <w:autoSpaceDE w:val="0"/>
        <w:autoSpaceDN w:val="0"/>
        <w:spacing w:after="0" w:line="240" w:lineRule="auto"/>
        <w:ind w:left="1440"/>
        <w:jc w:val="both"/>
        <w:rPr>
          <w:rFonts w:ascii="Arial" w:eastAsia="Calibri" w:hAnsi="Arial" w:cs="Arial"/>
          <w:iCs/>
          <w:color w:val="000000"/>
        </w:rPr>
      </w:pPr>
      <w:r w:rsidRPr="00F120D2">
        <w:rPr>
          <w:rFonts w:ascii="Arial" w:eastAsia="Calibri" w:hAnsi="Arial" w:cs="Arial"/>
          <w:iCs/>
          <w:color w:val="000000"/>
        </w:rPr>
        <w:t xml:space="preserve">Silla Operativa color </w:t>
      </w:r>
      <w:proofErr w:type="spellStart"/>
      <w:r w:rsidRPr="00F120D2">
        <w:rPr>
          <w:rFonts w:ascii="Arial" w:eastAsia="Calibri" w:hAnsi="Arial" w:cs="Arial"/>
          <w:iCs/>
          <w:color w:val="000000"/>
        </w:rPr>
        <w:t>sandy</w:t>
      </w:r>
      <w:proofErr w:type="spellEnd"/>
      <w:r w:rsidRPr="00F120D2">
        <w:rPr>
          <w:rFonts w:ascii="Arial" w:eastAsia="Calibri" w:hAnsi="Arial" w:cs="Arial"/>
          <w:iCs/>
          <w:color w:val="000000"/>
        </w:rPr>
        <w:t xml:space="preserve"> </w:t>
      </w:r>
      <w:proofErr w:type="spellStart"/>
      <w:r w:rsidRPr="00F120D2">
        <w:rPr>
          <w:rFonts w:ascii="Arial" w:eastAsia="Calibri" w:hAnsi="Arial" w:cs="Arial"/>
          <w:iCs/>
          <w:color w:val="000000"/>
        </w:rPr>
        <w:t>white</w:t>
      </w:r>
      <w:proofErr w:type="spellEnd"/>
      <w:r w:rsidRPr="00F120D2">
        <w:rPr>
          <w:rFonts w:ascii="Arial" w:eastAsia="Calibri" w:hAnsi="Arial" w:cs="Arial"/>
          <w:iCs/>
          <w:color w:val="000000"/>
        </w:rPr>
        <w:t xml:space="preserve"> con estrella blanca de 24” reforzada en cada punta y parte central con rodajas duales negras, con respaldo de forma ergonómica simulando un triángulo en malla transpirable grado A, color Gris, deberá incluir rodajas duales con banda de rodamiento para piso duro, un mecanismo en acero con palanca de accionamiento y bloqueo del pistón, perilla para ajuste de tensión en respaldo con palanca para bloqueo de </w:t>
      </w:r>
      <w:proofErr w:type="spellStart"/>
      <w:r w:rsidRPr="00F120D2">
        <w:rPr>
          <w:rFonts w:ascii="Arial" w:eastAsia="Calibri" w:hAnsi="Arial" w:cs="Arial"/>
          <w:iCs/>
          <w:color w:val="000000"/>
        </w:rPr>
        <w:t>reclinamiento</w:t>
      </w:r>
      <w:proofErr w:type="spellEnd"/>
      <w:r w:rsidRPr="00F120D2">
        <w:rPr>
          <w:rFonts w:ascii="Arial" w:eastAsia="Calibri" w:hAnsi="Arial" w:cs="Arial"/>
          <w:iCs/>
          <w:color w:val="000000"/>
        </w:rPr>
        <w:t xml:space="preserve">. Asiento tapizado en tela </w:t>
      </w:r>
      <w:proofErr w:type="spellStart"/>
      <w:r w:rsidRPr="00F120D2">
        <w:rPr>
          <w:rFonts w:ascii="Arial" w:eastAsia="Calibri" w:hAnsi="Arial" w:cs="Arial"/>
          <w:iCs/>
          <w:color w:val="000000"/>
        </w:rPr>
        <w:t>retardante</w:t>
      </w:r>
      <w:proofErr w:type="spellEnd"/>
      <w:r w:rsidRPr="00F120D2">
        <w:rPr>
          <w:rFonts w:ascii="Arial" w:eastAsia="Calibri" w:hAnsi="Arial" w:cs="Arial"/>
          <w:iCs/>
          <w:color w:val="000000"/>
        </w:rPr>
        <w:t xml:space="preserve"> al fuego con aplicación de teflón, color Gris </w:t>
      </w:r>
      <w:proofErr w:type="spellStart"/>
      <w:r w:rsidRPr="00F120D2">
        <w:rPr>
          <w:rFonts w:ascii="Arial" w:eastAsia="Calibri" w:hAnsi="Arial" w:cs="Arial"/>
          <w:iCs/>
          <w:color w:val="000000"/>
        </w:rPr>
        <w:t>req</w:t>
      </w:r>
      <w:proofErr w:type="spellEnd"/>
      <w:r w:rsidRPr="00F120D2">
        <w:rPr>
          <w:rFonts w:ascii="Arial" w:eastAsia="Calibri" w:hAnsi="Arial" w:cs="Arial"/>
          <w:iCs/>
          <w:color w:val="000000"/>
        </w:rPr>
        <w:t xml:space="preserve"> </w:t>
      </w:r>
      <w:proofErr w:type="spellStart"/>
      <w:r w:rsidRPr="00F120D2">
        <w:rPr>
          <w:rFonts w:ascii="Arial" w:eastAsia="Calibri" w:hAnsi="Arial" w:cs="Arial"/>
          <w:iCs/>
          <w:color w:val="000000"/>
        </w:rPr>
        <w:t>Creep</w:t>
      </w:r>
      <w:proofErr w:type="spellEnd"/>
      <w:r w:rsidRPr="00F120D2">
        <w:rPr>
          <w:rFonts w:ascii="Arial" w:eastAsia="Calibri" w:hAnsi="Arial" w:cs="Arial"/>
          <w:iCs/>
          <w:color w:val="000000"/>
        </w:rPr>
        <w:t xml:space="preserve"> Office, con espuma moldeada de alta densidad, forma ergonómica, con descansabrazos en polipropileno con forma de T, fijos blancos.</w:t>
      </w:r>
    </w:p>
    <w:p w14:paraId="6F28B5DE" w14:textId="77777777" w:rsidR="00F120D2" w:rsidRPr="00F120D2" w:rsidRDefault="00F120D2" w:rsidP="00F120D2">
      <w:pPr>
        <w:autoSpaceDE w:val="0"/>
        <w:autoSpaceDN w:val="0"/>
        <w:spacing w:after="0"/>
        <w:jc w:val="both"/>
        <w:rPr>
          <w:rFonts w:ascii="Arial" w:eastAsia="Calibri" w:hAnsi="Arial" w:cs="Arial"/>
          <w:color w:val="000000"/>
        </w:rPr>
      </w:pPr>
    </w:p>
    <w:p w14:paraId="390749CE" w14:textId="77777777" w:rsidR="00F120D2" w:rsidRPr="00F120D2" w:rsidRDefault="00F120D2" w:rsidP="00F120D2">
      <w:pPr>
        <w:autoSpaceDE w:val="0"/>
        <w:autoSpaceDN w:val="0"/>
        <w:spacing w:after="0"/>
        <w:rPr>
          <w:rFonts w:ascii="Arial" w:eastAsia="Calibri" w:hAnsi="Arial" w:cs="Arial"/>
          <w:b/>
          <w:iCs/>
          <w:color w:val="000000"/>
        </w:rPr>
      </w:pPr>
      <w:r w:rsidRPr="00F120D2">
        <w:rPr>
          <w:rFonts w:ascii="Arial" w:eastAsia="Calibri" w:hAnsi="Arial" w:cs="Arial"/>
          <w:b/>
          <w:iCs/>
          <w:color w:val="000000"/>
        </w:rPr>
        <w:t>4. SILLA EN POLIPROPILENO ITALIANA PARA USO INTERNO Y EXTERNO</w:t>
      </w:r>
    </w:p>
    <w:p w14:paraId="67A73368" w14:textId="77777777" w:rsidR="00F120D2" w:rsidRPr="00F120D2" w:rsidRDefault="00F120D2" w:rsidP="00F120D2">
      <w:pPr>
        <w:autoSpaceDE w:val="0"/>
        <w:autoSpaceDN w:val="0"/>
        <w:spacing w:after="0"/>
        <w:rPr>
          <w:rFonts w:ascii="Arial" w:eastAsia="Calibri" w:hAnsi="Arial" w:cs="Arial"/>
          <w:iCs/>
          <w:color w:val="000000"/>
        </w:rPr>
      </w:pPr>
      <w:r w:rsidRPr="00F120D2">
        <w:rPr>
          <w:rFonts w:ascii="Arial" w:eastAsia="Calibri" w:hAnsi="Arial" w:cs="Arial"/>
          <w:iCs/>
          <w:color w:val="000000"/>
          <w:lang w:val="es-ES"/>
        </w:rPr>
        <w:t xml:space="preserve">10 PIEZAS </w:t>
      </w:r>
    </w:p>
    <w:p w14:paraId="146C193D" w14:textId="77777777" w:rsidR="00F120D2" w:rsidRPr="00F120D2" w:rsidRDefault="00F120D2" w:rsidP="00F120D2">
      <w:pPr>
        <w:autoSpaceDE w:val="0"/>
        <w:autoSpaceDN w:val="0"/>
        <w:spacing w:after="0" w:line="240" w:lineRule="auto"/>
        <w:rPr>
          <w:rFonts w:ascii="Arial" w:eastAsia="Calibri" w:hAnsi="Arial" w:cs="Arial"/>
          <w:iCs/>
          <w:color w:val="000000"/>
        </w:rPr>
      </w:pPr>
    </w:p>
    <w:p w14:paraId="121107B0" w14:textId="77777777" w:rsidR="00F120D2" w:rsidRPr="00F120D2" w:rsidRDefault="00F120D2" w:rsidP="00F120D2">
      <w:pPr>
        <w:autoSpaceDE w:val="0"/>
        <w:autoSpaceDN w:val="0"/>
        <w:spacing w:after="0" w:line="240" w:lineRule="auto"/>
        <w:ind w:left="1440"/>
        <w:jc w:val="both"/>
        <w:rPr>
          <w:rFonts w:ascii="Arial" w:eastAsia="Calibri" w:hAnsi="Arial" w:cs="Arial"/>
          <w:iCs/>
          <w:color w:val="000000"/>
        </w:rPr>
      </w:pPr>
      <w:r w:rsidRPr="00F120D2">
        <w:rPr>
          <w:rFonts w:ascii="Arial" w:eastAsia="Calibri" w:hAnsi="Arial" w:cs="Arial"/>
          <w:iCs/>
          <w:color w:val="000000"/>
        </w:rPr>
        <w:t xml:space="preserve">Silla en polipropileno italiana de 4 patas en una sola pieza en polipropileno de alta resistencia y duración para intemperie. Resistente a rayos </w:t>
      </w:r>
      <w:proofErr w:type="spellStart"/>
      <w:r w:rsidRPr="00F120D2">
        <w:rPr>
          <w:rFonts w:ascii="Arial" w:eastAsia="Calibri" w:hAnsi="Arial" w:cs="Arial"/>
          <w:iCs/>
          <w:color w:val="000000"/>
        </w:rPr>
        <w:t>ultraviolesy</w:t>
      </w:r>
      <w:proofErr w:type="spellEnd"/>
      <w:r w:rsidRPr="00F120D2">
        <w:rPr>
          <w:rFonts w:ascii="Arial" w:eastAsia="Calibri" w:hAnsi="Arial" w:cs="Arial"/>
          <w:iCs/>
          <w:color w:val="000000"/>
        </w:rPr>
        <w:t xml:space="preserve"> ambiente salino. Para uso interior y exterior. </w:t>
      </w:r>
    </w:p>
    <w:p w14:paraId="3260AC34" w14:textId="77777777" w:rsidR="00F120D2" w:rsidRPr="00F120D2" w:rsidRDefault="00F120D2" w:rsidP="00F120D2">
      <w:pPr>
        <w:autoSpaceDE w:val="0"/>
        <w:autoSpaceDN w:val="0"/>
        <w:spacing w:after="0"/>
        <w:jc w:val="both"/>
        <w:rPr>
          <w:rFonts w:ascii="Arial" w:eastAsia="Calibri" w:hAnsi="Arial" w:cs="Arial"/>
          <w:color w:val="000000"/>
        </w:rPr>
      </w:pPr>
    </w:p>
    <w:p w14:paraId="41BB0262" w14:textId="77777777" w:rsidR="00F120D2" w:rsidRPr="00F120D2" w:rsidRDefault="00F120D2" w:rsidP="00F120D2">
      <w:pPr>
        <w:autoSpaceDE w:val="0"/>
        <w:autoSpaceDN w:val="0"/>
        <w:spacing w:after="0"/>
        <w:ind w:left="1440" w:hanging="1440"/>
        <w:jc w:val="both"/>
        <w:rPr>
          <w:rFonts w:ascii="Arial" w:eastAsia="Calibri" w:hAnsi="Arial" w:cs="Arial"/>
          <w:b/>
          <w:color w:val="000000"/>
        </w:rPr>
      </w:pPr>
      <w:r w:rsidRPr="00F120D2">
        <w:rPr>
          <w:rFonts w:ascii="Arial" w:eastAsia="Calibri" w:hAnsi="Arial" w:cs="Arial"/>
          <w:b/>
          <w:color w:val="000000"/>
        </w:rPr>
        <w:t xml:space="preserve">5. ISLA DOBLES PARA 6 PERSONAS </w:t>
      </w:r>
    </w:p>
    <w:p w14:paraId="3E574BFC" w14:textId="77777777" w:rsidR="00F120D2" w:rsidRPr="00F120D2" w:rsidRDefault="00F120D2" w:rsidP="00F120D2">
      <w:pPr>
        <w:autoSpaceDE w:val="0"/>
        <w:autoSpaceDN w:val="0"/>
        <w:spacing w:after="0"/>
        <w:ind w:left="1440" w:hanging="1440"/>
        <w:jc w:val="both"/>
        <w:rPr>
          <w:rFonts w:ascii="Arial" w:eastAsia="Calibri" w:hAnsi="Arial" w:cs="Arial"/>
          <w:color w:val="000000"/>
        </w:rPr>
      </w:pPr>
      <w:r w:rsidRPr="00F120D2">
        <w:rPr>
          <w:rFonts w:ascii="Arial" w:eastAsia="Calibri" w:hAnsi="Arial" w:cs="Arial"/>
          <w:color w:val="000000"/>
        </w:rPr>
        <w:t xml:space="preserve">1 PIEZA  </w:t>
      </w:r>
    </w:p>
    <w:p w14:paraId="360AC8FB" w14:textId="77777777" w:rsidR="00F120D2" w:rsidRPr="00F120D2" w:rsidRDefault="00F120D2" w:rsidP="00F120D2">
      <w:pPr>
        <w:spacing w:after="0" w:line="240" w:lineRule="auto"/>
        <w:ind w:left="1440"/>
        <w:jc w:val="both"/>
        <w:rPr>
          <w:rFonts w:ascii="Arial" w:eastAsia="Calibri" w:hAnsi="Arial" w:cs="Arial"/>
          <w:color w:val="000000"/>
        </w:rPr>
      </w:pPr>
      <w:r w:rsidRPr="00F120D2">
        <w:rPr>
          <w:rFonts w:ascii="Arial" w:eastAsia="Times New Roman" w:hAnsi="Arial" w:cs="Arial"/>
          <w:lang w:eastAsia="es-MX"/>
        </w:rPr>
        <w:t xml:space="preserve">Cubierta acabado laminado plástico en dos caras del mismo color con cantos en </w:t>
      </w:r>
      <w:proofErr w:type="spellStart"/>
      <w:r w:rsidRPr="00F120D2">
        <w:rPr>
          <w:rFonts w:ascii="Arial" w:eastAsia="Times New Roman" w:hAnsi="Arial" w:cs="Arial"/>
          <w:lang w:eastAsia="es-MX"/>
        </w:rPr>
        <w:t>PVC</w:t>
      </w:r>
      <w:proofErr w:type="spellEnd"/>
      <w:r w:rsidRPr="00F120D2">
        <w:rPr>
          <w:rFonts w:ascii="Arial" w:eastAsia="Times New Roman" w:hAnsi="Arial" w:cs="Arial"/>
          <w:lang w:eastAsia="es-MX"/>
        </w:rPr>
        <w:t xml:space="preserve"> 2 mm aplicados a alta temperatura, rígidos, vulcanizados y termo adheribles, laminado </w:t>
      </w:r>
      <w:proofErr w:type="spellStart"/>
      <w:r w:rsidRPr="00F120D2">
        <w:rPr>
          <w:rFonts w:ascii="Arial" w:eastAsia="Times New Roman" w:hAnsi="Arial" w:cs="Arial"/>
          <w:lang w:eastAsia="es-MX"/>
        </w:rPr>
        <w:t>Scudo</w:t>
      </w:r>
      <w:proofErr w:type="spellEnd"/>
      <w:r w:rsidRPr="00F120D2">
        <w:rPr>
          <w:rFonts w:ascii="Arial" w:eastAsia="Times New Roman" w:hAnsi="Arial" w:cs="Arial"/>
          <w:lang w:eastAsia="es-MX"/>
        </w:rPr>
        <w:t xml:space="preserve"> de </w:t>
      </w:r>
      <w:proofErr w:type="spellStart"/>
      <w:r w:rsidRPr="00F120D2">
        <w:rPr>
          <w:rFonts w:ascii="Arial" w:eastAsia="Times New Roman" w:hAnsi="Arial" w:cs="Arial"/>
          <w:lang w:eastAsia="es-MX"/>
        </w:rPr>
        <w:t>28mm</w:t>
      </w:r>
      <w:proofErr w:type="spellEnd"/>
      <w:r w:rsidRPr="00F120D2">
        <w:rPr>
          <w:rFonts w:ascii="Arial" w:eastAsia="Times New Roman" w:hAnsi="Arial" w:cs="Arial"/>
          <w:lang w:eastAsia="es-MX"/>
        </w:rPr>
        <w:t xml:space="preserve"> con protección en partículas de cobre que mata virus, bacterias, hongos y moho. Travesaños con sistema </w:t>
      </w:r>
      <w:proofErr w:type="spellStart"/>
      <w:r w:rsidRPr="00F120D2">
        <w:rPr>
          <w:rFonts w:ascii="Arial" w:eastAsia="Times New Roman" w:hAnsi="Arial" w:cs="Arial"/>
          <w:lang w:eastAsia="es-MX"/>
        </w:rPr>
        <w:t>Adjust</w:t>
      </w:r>
      <w:proofErr w:type="spellEnd"/>
      <w:r w:rsidRPr="00F120D2">
        <w:rPr>
          <w:rFonts w:ascii="Arial" w:eastAsia="Times New Roman" w:hAnsi="Arial" w:cs="Arial"/>
          <w:lang w:eastAsia="es-MX"/>
        </w:rPr>
        <w:t xml:space="preserve"> </w:t>
      </w:r>
      <w:proofErr w:type="spellStart"/>
      <w:r w:rsidRPr="00F120D2">
        <w:rPr>
          <w:rFonts w:ascii="Arial" w:eastAsia="Times New Roman" w:hAnsi="Arial" w:cs="Arial"/>
          <w:lang w:eastAsia="es-MX"/>
        </w:rPr>
        <w:t>measure</w:t>
      </w:r>
      <w:proofErr w:type="spellEnd"/>
      <w:r w:rsidRPr="00F120D2">
        <w:rPr>
          <w:rFonts w:ascii="Arial" w:eastAsia="Times New Roman" w:hAnsi="Arial" w:cs="Arial"/>
          <w:lang w:eastAsia="es-MX"/>
        </w:rPr>
        <w:t xml:space="preserve">. Herraje en forma de “U” que se sujeta al travesaño para soporte de cubierta. Estructura en marco cerrado. Fabricado con perfil laminado en caliente y decapado. Perfil metálico con acabado en pintura </w:t>
      </w:r>
      <w:proofErr w:type="spellStart"/>
      <w:r w:rsidRPr="00F120D2">
        <w:rPr>
          <w:rFonts w:ascii="Arial" w:eastAsia="Times New Roman" w:hAnsi="Arial" w:cs="Arial"/>
          <w:lang w:eastAsia="es-MX"/>
        </w:rPr>
        <w:t>epóxica</w:t>
      </w:r>
      <w:proofErr w:type="spellEnd"/>
      <w:r w:rsidRPr="00F120D2">
        <w:rPr>
          <w:rFonts w:ascii="Arial" w:eastAsia="Times New Roman" w:hAnsi="Arial" w:cs="Arial"/>
          <w:lang w:eastAsia="es-MX"/>
        </w:rPr>
        <w:t xml:space="preserve"> electrostática. Estructura con perfil triangular angular de </w:t>
      </w:r>
      <w:proofErr w:type="spellStart"/>
      <w:r w:rsidRPr="00F120D2">
        <w:rPr>
          <w:rFonts w:ascii="Arial" w:eastAsia="Times New Roman" w:hAnsi="Arial" w:cs="Arial"/>
          <w:lang w:eastAsia="es-MX"/>
        </w:rPr>
        <w:t>45mm</w:t>
      </w:r>
      <w:proofErr w:type="spellEnd"/>
      <w:r w:rsidRPr="00F120D2">
        <w:rPr>
          <w:rFonts w:ascii="Arial" w:eastAsia="Times New Roman" w:hAnsi="Arial" w:cs="Arial"/>
          <w:lang w:eastAsia="es-MX"/>
        </w:rPr>
        <w:t xml:space="preserve"> a seis caras. Textura acabado Sandy White. Regatones con nivelador y regulador de altura. Perforación pasa cables opcionales con </w:t>
      </w:r>
      <w:proofErr w:type="spellStart"/>
      <w:r w:rsidRPr="00F120D2">
        <w:rPr>
          <w:rFonts w:ascii="Arial" w:eastAsia="Times New Roman" w:hAnsi="Arial" w:cs="Arial"/>
          <w:lang w:eastAsia="es-MX"/>
        </w:rPr>
        <w:t>groomet</w:t>
      </w:r>
      <w:proofErr w:type="spellEnd"/>
      <w:r w:rsidRPr="00F120D2">
        <w:rPr>
          <w:rFonts w:ascii="Arial" w:eastAsia="Times New Roman" w:hAnsi="Arial" w:cs="Arial"/>
          <w:lang w:eastAsia="es-MX"/>
        </w:rPr>
        <w:t xml:space="preserve"> en polipropileno color gris. </w:t>
      </w:r>
      <w:proofErr w:type="gramStart"/>
      <w:r w:rsidRPr="00F120D2">
        <w:rPr>
          <w:rFonts w:ascii="Arial" w:eastAsia="Times New Roman" w:hAnsi="Arial" w:cs="Arial"/>
          <w:lang w:eastAsia="es-MX"/>
        </w:rPr>
        <w:t>cuenta</w:t>
      </w:r>
      <w:proofErr w:type="gramEnd"/>
      <w:r w:rsidRPr="00F120D2">
        <w:rPr>
          <w:rFonts w:ascii="Arial" w:eastAsia="Times New Roman" w:hAnsi="Arial" w:cs="Arial"/>
          <w:lang w:eastAsia="es-MX"/>
        </w:rPr>
        <w:t xml:space="preserve"> con volado de estructura a cubierta rango de 1-2 cm. Para seis personas en medida especial de </w:t>
      </w:r>
      <w:proofErr w:type="spellStart"/>
      <w:r w:rsidRPr="00F120D2">
        <w:rPr>
          <w:rFonts w:ascii="Arial" w:eastAsia="Times New Roman" w:hAnsi="Arial" w:cs="Arial"/>
          <w:lang w:eastAsia="es-MX"/>
        </w:rPr>
        <w:t>390x120cm</w:t>
      </w:r>
      <w:proofErr w:type="spellEnd"/>
      <w:r w:rsidRPr="00F120D2">
        <w:rPr>
          <w:rFonts w:ascii="Arial" w:eastAsia="Times New Roman" w:hAnsi="Arial" w:cs="Arial"/>
          <w:lang w:eastAsia="es-MX"/>
        </w:rPr>
        <w:t xml:space="preserve">. Deberá incluir canaletas metálicas inferiores con tres perforaciones por lado para voz y datos o tema eléctrico, cuenta con conectores centrales metálicos que generan un brinco entre estructura para continuar cableado en la estación.  Deberá incluir 3 piezas de Canaleta metal p/estaciones de </w:t>
      </w:r>
      <w:proofErr w:type="spellStart"/>
      <w:r w:rsidRPr="00F120D2">
        <w:rPr>
          <w:rFonts w:ascii="Arial" w:eastAsia="Times New Roman" w:hAnsi="Arial" w:cs="Arial"/>
          <w:lang w:eastAsia="es-MX"/>
        </w:rPr>
        <w:t>1500x1200</w:t>
      </w:r>
      <w:proofErr w:type="spellEnd"/>
      <w:r w:rsidRPr="00F120D2">
        <w:rPr>
          <w:rFonts w:ascii="Arial" w:eastAsia="Times New Roman" w:hAnsi="Arial" w:cs="Arial"/>
          <w:lang w:eastAsia="es-MX"/>
        </w:rPr>
        <w:t xml:space="preserve"> cm </w:t>
      </w:r>
      <w:proofErr w:type="spellStart"/>
      <w:r w:rsidRPr="00F120D2">
        <w:rPr>
          <w:rFonts w:ascii="Arial" w:eastAsia="Times New Roman" w:hAnsi="Arial" w:cs="Arial"/>
          <w:lang w:eastAsia="es-MX"/>
        </w:rPr>
        <w:t>cal.20</w:t>
      </w:r>
      <w:proofErr w:type="spellEnd"/>
      <w:r w:rsidRPr="00F120D2">
        <w:rPr>
          <w:rFonts w:ascii="Arial" w:eastAsia="Times New Roman" w:hAnsi="Arial" w:cs="Arial"/>
          <w:lang w:eastAsia="es-MX"/>
        </w:rPr>
        <w:t xml:space="preserve"> c/6 perforaciones (3 p/lado) –doble, así como 2 conectores centrales dobles para fondo de 120 cm.  Deberá incluir 3 mini mamparas t</w:t>
      </w:r>
      <w:r w:rsidRPr="00F120D2">
        <w:rPr>
          <w:rFonts w:ascii="Arial" w:eastAsia="Calibri" w:hAnsi="Arial" w:cs="Arial"/>
          <w:color w:val="000000"/>
        </w:rPr>
        <w:t>apizadas en tela de 123 x 30 cm, interior de mampara en aglomerado y tapiz recubierto con Tapiz anti flama crep office con dos Herraje</w:t>
      </w:r>
      <w:r w:rsidRPr="00F120D2">
        <w:rPr>
          <w:rFonts w:ascii="Arial" w:eastAsia="Times New Roman" w:hAnsi="Arial" w:cs="Arial"/>
          <w:lang w:val="es-ES" w:eastAsia="es-ES"/>
        </w:rPr>
        <w:t>s</w:t>
      </w:r>
      <w:r w:rsidRPr="00F120D2">
        <w:rPr>
          <w:rFonts w:ascii="Arial" w:eastAsia="Calibri" w:hAnsi="Arial" w:cs="Arial"/>
          <w:color w:val="000000"/>
        </w:rPr>
        <w:t xml:space="preserve"> blanco para mini-mampara sobre cubierta perforada por cada mampara.</w:t>
      </w:r>
    </w:p>
    <w:p w14:paraId="56CD1522" w14:textId="77777777" w:rsidR="00F120D2" w:rsidRPr="00F120D2" w:rsidRDefault="00F120D2" w:rsidP="00F120D2">
      <w:pPr>
        <w:autoSpaceDE w:val="0"/>
        <w:autoSpaceDN w:val="0"/>
        <w:spacing w:after="0"/>
        <w:ind w:left="1440" w:hanging="1440"/>
        <w:jc w:val="both"/>
        <w:rPr>
          <w:rFonts w:ascii="Arial" w:eastAsia="Calibri" w:hAnsi="Arial" w:cs="Arial"/>
          <w:color w:val="000000"/>
        </w:rPr>
      </w:pPr>
    </w:p>
    <w:p w14:paraId="14B08BED" w14:textId="77777777" w:rsidR="00F120D2" w:rsidRPr="00F120D2" w:rsidRDefault="00F120D2" w:rsidP="00F120D2">
      <w:pPr>
        <w:autoSpaceDE w:val="0"/>
        <w:autoSpaceDN w:val="0"/>
        <w:spacing w:after="0"/>
        <w:ind w:left="1440" w:hanging="1440"/>
        <w:jc w:val="both"/>
        <w:rPr>
          <w:rFonts w:ascii="Arial" w:eastAsia="Calibri" w:hAnsi="Arial" w:cs="Arial"/>
          <w:b/>
          <w:color w:val="000000"/>
        </w:rPr>
      </w:pPr>
      <w:r w:rsidRPr="00F120D2">
        <w:rPr>
          <w:rFonts w:ascii="Arial" w:eastAsia="Calibri" w:hAnsi="Arial" w:cs="Arial"/>
          <w:b/>
          <w:color w:val="000000"/>
        </w:rPr>
        <w:t xml:space="preserve">6. CAJONERAS 1+1 DE 42 X 50 X </w:t>
      </w:r>
      <w:proofErr w:type="spellStart"/>
      <w:r w:rsidRPr="00F120D2">
        <w:rPr>
          <w:rFonts w:ascii="Arial" w:eastAsia="Calibri" w:hAnsi="Arial" w:cs="Arial"/>
          <w:b/>
          <w:color w:val="000000"/>
        </w:rPr>
        <w:t>54h</w:t>
      </w:r>
      <w:proofErr w:type="spellEnd"/>
      <w:r w:rsidRPr="00F120D2">
        <w:rPr>
          <w:rFonts w:ascii="Arial" w:eastAsia="Calibri" w:hAnsi="Arial" w:cs="Arial"/>
          <w:b/>
          <w:color w:val="000000"/>
        </w:rPr>
        <w:t xml:space="preserve"> CM, REGATÓN NIVELADOR.  </w:t>
      </w:r>
    </w:p>
    <w:p w14:paraId="53F4BD04" w14:textId="77777777" w:rsidR="00F120D2" w:rsidRPr="00F120D2" w:rsidRDefault="00F120D2" w:rsidP="00F120D2">
      <w:pPr>
        <w:autoSpaceDE w:val="0"/>
        <w:autoSpaceDN w:val="0"/>
        <w:spacing w:after="0"/>
        <w:ind w:left="1440" w:hanging="1440"/>
        <w:jc w:val="both"/>
        <w:rPr>
          <w:rFonts w:ascii="Arial" w:eastAsia="Calibri" w:hAnsi="Arial" w:cs="Arial"/>
          <w:color w:val="000000"/>
        </w:rPr>
      </w:pPr>
      <w:r w:rsidRPr="00F120D2">
        <w:rPr>
          <w:rFonts w:ascii="Arial" w:eastAsia="Calibri" w:hAnsi="Arial" w:cs="Arial"/>
          <w:color w:val="000000"/>
        </w:rPr>
        <w:lastRenderedPageBreak/>
        <w:t xml:space="preserve">38 PIEZAS  </w:t>
      </w:r>
    </w:p>
    <w:p w14:paraId="6F042BF3" w14:textId="77777777" w:rsidR="00F120D2" w:rsidRPr="00F120D2" w:rsidRDefault="00F120D2" w:rsidP="00F120D2">
      <w:pPr>
        <w:spacing w:after="0" w:line="240" w:lineRule="auto"/>
        <w:ind w:left="1440"/>
        <w:jc w:val="both"/>
        <w:rPr>
          <w:rFonts w:ascii="Arial" w:eastAsia="Times New Roman" w:hAnsi="Arial" w:cs="Arial"/>
          <w:lang w:eastAsia="es-MX"/>
        </w:rPr>
      </w:pPr>
      <w:r w:rsidRPr="00F120D2">
        <w:rPr>
          <w:rFonts w:ascii="Arial" w:eastAsia="Times New Roman" w:hAnsi="Arial" w:cs="Arial"/>
          <w:lang w:eastAsia="es-MX"/>
        </w:rPr>
        <w:t xml:space="preserve">Acabado en laminado plástico de baja presión, de primera calidad 2 caras del mismo color. Panel o tablero de partículas de madera de baja densidad unidas entre sí mediante un adhesivo en base a resina ureica. El tablero está recubierto por ambas caras con láminas impregnadas con resinas </w:t>
      </w:r>
      <w:proofErr w:type="spellStart"/>
      <w:r w:rsidRPr="00F120D2">
        <w:rPr>
          <w:rFonts w:ascii="Arial" w:eastAsia="Times New Roman" w:hAnsi="Arial" w:cs="Arial"/>
          <w:lang w:eastAsia="es-MX"/>
        </w:rPr>
        <w:t>melamínicas</w:t>
      </w:r>
      <w:proofErr w:type="spellEnd"/>
      <w:r w:rsidRPr="00F120D2">
        <w:rPr>
          <w:rFonts w:ascii="Arial" w:eastAsia="Times New Roman" w:hAnsi="Arial" w:cs="Arial"/>
          <w:lang w:eastAsia="es-MX"/>
        </w:rPr>
        <w:t xml:space="preserve"> para que otorgue una superficie totalmente cerrada, libre de poros, dura y resistente al desgaste superficial, deberá tener protección de cobre antimicrobiano, que inactive en un 99.9% la presencia de bacterias, hongos, virus y moho en la superficie de los muebles, haciéndolos más seguros e higiénicos durante toda la vida útil del producto.  Cuenta con cantos de </w:t>
      </w:r>
      <w:proofErr w:type="spellStart"/>
      <w:r w:rsidRPr="00F120D2">
        <w:rPr>
          <w:rFonts w:ascii="Arial" w:eastAsia="Times New Roman" w:hAnsi="Arial" w:cs="Arial"/>
          <w:lang w:eastAsia="es-MX"/>
        </w:rPr>
        <w:t>PVC</w:t>
      </w:r>
      <w:proofErr w:type="spellEnd"/>
      <w:r w:rsidRPr="00F120D2">
        <w:rPr>
          <w:rFonts w:ascii="Arial" w:eastAsia="Times New Roman" w:hAnsi="Arial" w:cs="Arial"/>
          <w:lang w:eastAsia="es-MX"/>
        </w:rPr>
        <w:t xml:space="preserve"> 2 mm mismo color de la cubierta aplicados a alta temperatura. Grosor de cubierta, costados y frentes de cajón 19 </w:t>
      </w:r>
      <w:proofErr w:type="spellStart"/>
      <w:r w:rsidRPr="00F120D2">
        <w:rPr>
          <w:rFonts w:ascii="Arial" w:eastAsia="Times New Roman" w:hAnsi="Arial" w:cs="Arial"/>
          <w:lang w:eastAsia="es-MX"/>
        </w:rPr>
        <w:t>mm.</w:t>
      </w:r>
      <w:proofErr w:type="spellEnd"/>
      <w:r w:rsidRPr="00F120D2">
        <w:rPr>
          <w:rFonts w:ascii="Arial" w:eastAsia="Times New Roman" w:hAnsi="Arial" w:cs="Arial"/>
          <w:lang w:eastAsia="es-MX"/>
        </w:rPr>
        <w:t xml:space="preserve"> Cantos de </w:t>
      </w:r>
      <w:proofErr w:type="spellStart"/>
      <w:r w:rsidRPr="00F120D2">
        <w:rPr>
          <w:rFonts w:ascii="Arial" w:eastAsia="Times New Roman" w:hAnsi="Arial" w:cs="Arial"/>
          <w:lang w:eastAsia="es-MX"/>
        </w:rPr>
        <w:t>PVC</w:t>
      </w:r>
      <w:proofErr w:type="spellEnd"/>
      <w:r w:rsidRPr="00F120D2">
        <w:rPr>
          <w:rFonts w:ascii="Arial" w:eastAsia="Times New Roman" w:hAnsi="Arial" w:cs="Arial"/>
          <w:lang w:eastAsia="es-MX"/>
        </w:rPr>
        <w:t xml:space="preserve"> 2 mm mismo color de la cubierta aplicados a alta temperatura, rígidos, vulcanizados y termo adheribles. Interior de gavetas con costados altos y fondo en </w:t>
      </w:r>
      <w:proofErr w:type="spellStart"/>
      <w:r w:rsidRPr="00F120D2">
        <w:rPr>
          <w:rFonts w:ascii="Arial" w:eastAsia="Times New Roman" w:hAnsi="Arial" w:cs="Arial"/>
          <w:lang w:eastAsia="es-MX"/>
        </w:rPr>
        <w:t>melamina</w:t>
      </w:r>
      <w:proofErr w:type="spellEnd"/>
      <w:r w:rsidRPr="00F120D2">
        <w:rPr>
          <w:rFonts w:ascii="Arial" w:eastAsia="Times New Roman" w:hAnsi="Arial" w:cs="Arial"/>
          <w:lang w:eastAsia="es-MX"/>
        </w:rPr>
        <w:t xml:space="preserve"> de </w:t>
      </w:r>
      <w:proofErr w:type="spellStart"/>
      <w:r w:rsidRPr="00F120D2">
        <w:rPr>
          <w:rFonts w:ascii="Arial" w:eastAsia="Times New Roman" w:hAnsi="Arial" w:cs="Arial"/>
          <w:lang w:eastAsia="es-MX"/>
        </w:rPr>
        <w:t>16mm</w:t>
      </w:r>
      <w:proofErr w:type="spellEnd"/>
      <w:r w:rsidRPr="00F120D2">
        <w:rPr>
          <w:rFonts w:ascii="Arial" w:eastAsia="Times New Roman" w:hAnsi="Arial" w:cs="Arial"/>
          <w:lang w:eastAsia="es-MX"/>
        </w:rPr>
        <w:t xml:space="preserve">. Gavetas para folders colgantes tamaño carta como para folders colgantes tamaño oficio. Deberán contar con correderas de cajones y gavetas metálicas </w:t>
      </w:r>
      <w:proofErr w:type="spellStart"/>
      <w:r w:rsidRPr="00F120D2">
        <w:rPr>
          <w:rFonts w:ascii="Arial" w:eastAsia="Times New Roman" w:hAnsi="Arial" w:cs="Arial"/>
          <w:lang w:eastAsia="es-MX"/>
        </w:rPr>
        <w:t>embalinadas</w:t>
      </w:r>
      <w:proofErr w:type="spellEnd"/>
      <w:r w:rsidRPr="00F120D2">
        <w:rPr>
          <w:rFonts w:ascii="Arial" w:eastAsia="Times New Roman" w:hAnsi="Arial" w:cs="Arial"/>
          <w:lang w:eastAsia="es-MX"/>
        </w:rPr>
        <w:t xml:space="preserve"> de extensión completa. Cerradura de seguridad de cilindro intercambiable con sistema de bloqueo de todos los cajones. Regatones en acabado cromo. </w:t>
      </w:r>
    </w:p>
    <w:p w14:paraId="0E16FFE4" w14:textId="77777777" w:rsidR="00F120D2" w:rsidRPr="00F120D2" w:rsidRDefault="00F120D2" w:rsidP="00F120D2">
      <w:pPr>
        <w:autoSpaceDE w:val="0"/>
        <w:autoSpaceDN w:val="0"/>
        <w:spacing w:after="0"/>
        <w:jc w:val="both"/>
        <w:rPr>
          <w:rFonts w:ascii="Arial" w:eastAsia="Calibri" w:hAnsi="Arial" w:cs="Arial"/>
          <w:color w:val="000000"/>
        </w:rPr>
      </w:pPr>
    </w:p>
    <w:p w14:paraId="236395FC" w14:textId="77777777" w:rsidR="00F120D2" w:rsidRPr="00F120D2" w:rsidRDefault="00F120D2" w:rsidP="00F120D2">
      <w:pPr>
        <w:autoSpaceDE w:val="0"/>
        <w:autoSpaceDN w:val="0"/>
        <w:spacing w:after="0"/>
        <w:jc w:val="both"/>
        <w:rPr>
          <w:rFonts w:ascii="Arial" w:eastAsia="Calibri" w:hAnsi="Arial" w:cs="Arial"/>
          <w:b/>
          <w:color w:val="000000"/>
        </w:rPr>
      </w:pPr>
      <w:r w:rsidRPr="00F120D2">
        <w:rPr>
          <w:rFonts w:ascii="Arial" w:eastAsia="Calibri" w:hAnsi="Arial" w:cs="Arial"/>
          <w:b/>
          <w:color w:val="000000"/>
        </w:rPr>
        <w:t>7. ISLAS SENCILLAS DE TRABAJO PARA 1 PERSONA</w:t>
      </w:r>
    </w:p>
    <w:p w14:paraId="3E7DBB50" w14:textId="77777777" w:rsidR="00F120D2" w:rsidRPr="00F120D2" w:rsidRDefault="00F120D2" w:rsidP="00F120D2">
      <w:pPr>
        <w:autoSpaceDE w:val="0"/>
        <w:autoSpaceDN w:val="0"/>
        <w:spacing w:after="0"/>
        <w:jc w:val="both"/>
        <w:rPr>
          <w:rFonts w:ascii="Arial" w:eastAsia="Calibri" w:hAnsi="Arial" w:cs="Arial"/>
          <w:color w:val="000000"/>
        </w:rPr>
      </w:pPr>
      <w:r w:rsidRPr="00F120D2">
        <w:rPr>
          <w:rFonts w:ascii="Arial" w:eastAsia="Calibri" w:hAnsi="Arial" w:cs="Arial"/>
          <w:color w:val="000000"/>
        </w:rPr>
        <w:t xml:space="preserve">8 PIEZAS </w:t>
      </w:r>
    </w:p>
    <w:p w14:paraId="7887D2F0" w14:textId="77777777" w:rsidR="00F120D2" w:rsidRPr="00F120D2" w:rsidRDefault="00F120D2" w:rsidP="00F120D2">
      <w:pPr>
        <w:spacing w:after="0" w:line="240" w:lineRule="auto"/>
        <w:ind w:left="1440"/>
        <w:jc w:val="both"/>
        <w:rPr>
          <w:rFonts w:ascii="Arial" w:eastAsia="Times New Roman" w:hAnsi="Arial" w:cs="Arial"/>
          <w:lang w:eastAsia="es-MX"/>
        </w:rPr>
      </w:pPr>
      <w:r w:rsidRPr="00F120D2">
        <w:rPr>
          <w:rFonts w:ascii="Arial" w:eastAsia="Times New Roman" w:hAnsi="Arial" w:cs="Arial"/>
          <w:lang w:eastAsia="es-MX"/>
        </w:rPr>
        <w:t xml:space="preserve">Cubierta acabado laminado plástico en dos caras del mismo color con cantos en </w:t>
      </w:r>
      <w:proofErr w:type="spellStart"/>
      <w:r w:rsidRPr="00F120D2">
        <w:rPr>
          <w:rFonts w:ascii="Arial" w:eastAsia="Times New Roman" w:hAnsi="Arial" w:cs="Arial"/>
          <w:lang w:eastAsia="es-MX"/>
        </w:rPr>
        <w:t>PVC</w:t>
      </w:r>
      <w:proofErr w:type="spellEnd"/>
      <w:r w:rsidRPr="00F120D2">
        <w:rPr>
          <w:rFonts w:ascii="Arial" w:eastAsia="Times New Roman" w:hAnsi="Arial" w:cs="Arial"/>
          <w:lang w:eastAsia="es-MX"/>
        </w:rPr>
        <w:t xml:space="preserve"> 2 mm aplicados a alta temperatura, rígidos, vulcanizados y termo adheribles, laminado </w:t>
      </w:r>
      <w:proofErr w:type="spellStart"/>
      <w:r w:rsidRPr="00F120D2">
        <w:rPr>
          <w:rFonts w:ascii="Arial" w:eastAsia="Times New Roman" w:hAnsi="Arial" w:cs="Arial"/>
          <w:lang w:eastAsia="es-MX"/>
        </w:rPr>
        <w:t>Scudo</w:t>
      </w:r>
      <w:proofErr w:type="spellEnd"/>
      <w:r w:rsidRPr="00F120D2">
        <w:rPr>
          <w:rFonts w:ascii="Arial" w:eastAsia="Times New Roman" w:hAnsi="Arial" w:cs="Arial"/>
          <w:lang w:eastAsia="es-MX"/>
        </w:rPr>
        <w:t xml:space="preserve"> de </w:t>
      </w:r>
      <w:proofErr w:type="spellStart"/>
      <w:r w:rsidRPr="00F120D2">
        <w:rPr>
          <w:rFonts w:ascii="Arial" w:eastAsia="Times New Roman" w:hAnsi="Arial" w:cs="Arial"/>
          <w:lang w:eastAsia="es-MX"/>
        </w:rPr>
        <w:t>28mm</w:t>
      </w:r>
      <w:proofErr w:type="spellEnd"/>
      <w:r w:rsidRPr="00F120D2">
        <w:rPr>
          <w:rFonts w:ascii="Arial" w:eastAsia="Times New Roman" w:hAnsi="Arial" w:cs="Arial"/>
          <w:lang w:eastAsia="es-MX"/>
        </w:rPr>
        <w:t xml:space="preserve"> con protección en partículas de cobre que mata virus, bacterias, hongos y moho. Travesaños con sistema </w:t>
      </w:r>
      <w:proofErr w:type="spellStart"/>
      <w:r w:rsidRPr="00F120D2">
        <w:rPr>
          <w:rFonts w:ascii="Arial" w:eastAsia="Times New Roman" w:hAnsi="Arial" w:cs="Arial"/>
          <w:lang w:eastAsia="es-MX"/>
        </w:rPr>
        <w:t>Adjust</w:t>
      </w:r>
      <w:proofErr w:type="spellEnd"/>
      <w:r w:rsidRPr="00F120D2">
        <w:rPr>
          <w:rFonts w:ascii="Arial" w:eastAsia="Times New Roman" w:hAnsi="Arial" w:cs="Arial"/>
          <w:lang w:eastAsia="es-MX"/>
        </w:rPr>
        <w:t xml:space="preserve"> </w:t>
      </w:r>
      <w:proofErr w:type="spellStart"/>
      <w:r w:rsidRPr="00F120D2">
        <w:rPr>
          <w:rFonts w:ascii="Arial" w:eastAsia="Times New Roman" w:hAnsi="Arial" w:cs="Arial"/>
          <w:lang w:eastAsia="es-MX"/>
        </w:rPr>
        <w:t>measure</w:t>
      </w:r>
      <w:proofErr w:type="spellEnd"/>
      <w:r w:rsidRPr="00F120D2">
        <w:rPr>
          <w:rFonts w:ascii="Arial" w:eastAsia="Times New Roman" w:hAnsi="Arial" w:cs="Arial"/>
          <w:lang w:eastAsia="es-MX"/>
        </w:rPr>
        <w:t xml:space="preserve">, versátil para configuraciones y calidad en tiempos de entrega. Herraje en forma de “U” que se sujeta al travesaño para soporte de cubierta. Estructura en marco cerrado. Fabricado con perfil laminado en caliente y decapado. Perfil metálico con acabado en pintura </w:t>
      </w:r>
      <w:proofErr w:type="spellStart"/>
      <w:r w:rsidRPr="00F120D2">
        <w:rPr>
          <w:rFonts w:ascii="Arial" w:eastAsia="Times New Roman" w:hAnsi="Arial" w:cs="Arial"/>
          <w:lang w:eastAsia="es-MX"/>
        </w:rPr>
        <w:t>epóxica</w:t>
      </w:r>
      <w:proofErr w:type="spellEnd"/>
      <w:r w:rsidRPr="00F120D2">
        <w:rPr>
          <w:rFonts w:ascii="Arial" w:eastAsia="Times New Roman" w:hAnsi="Arial" w:cs="Arial"/>
          <w:lang w:eastAsia="es-MX"/>
        </w:rPr>
        <w:t xml:space="preserve"> electrostática. Estructura con perfil triangular angular de </w:t>
      </w:r>
      <w:proofErr w:type="spellStart"/>
      <w:r w:rsidRPr="00F120D2">
        <w:rPr>
          <w:rFonts w:ascii="Arial" w:eastAsia="Times New Roman" w:hAnsi="Arial" w:cs="Arial"/>
          <w:lang w:eastAsia="es-MX"/>
        </w:rPr>
        <w:t>45mm</w:t>
      </w:r>
      <w:proofErr w:type="spellEnd"/>
      <w:r w:rsidRPr="00F120D2">
        <w:rPr>
          <w:rFonts w:ascii="Arial" w:eastAsia="Times New Roman" w:hAnsi="Arial" w:cs="Arial"/>
          <w:lang w:eastAsia="es-MX"/>
        </w:rPr>
        <w:t xml:space="preserve"> a seis caras. Textura acabado Sandy White. Regatones con nivelador y regulador de altura. Perforación pasa cables opcionales con </w:t>
      </w:r>
      <w:proofErr w:type="spellStart"/>
      <w:r w:rsidRPr="00F120D2">
        <w:rPr>
          <w:rFonts w:ascii="Arial" w:eastAsia="Times New Roman" w:hAnsi="Arial" w:cs="Arial"/>
          <w:lang w:eastAsia="es-MX"/>
        </w:rPr>
        <w:t>groomet</w:t>
      </w:r>
      <w:proofErr w:type="spellEnd"/>
      <w:r w:rsidRPr="00F120D2">
        <w:rPr>
          <w:rFonts w:ascii="Arial" w:eastAsia="Times New Roman" w:hAnsi="Arial" w:cs="Arial"/>
          <w:lang w:eastAsia="es-MX"/>
        </w:rPr>
        <w:t xml:space="preserve"> en polipropileno color gris.  Deberá contar con volado de estructura a cubierta rango de 1-2 cm.  Para una persona de </w:t>
      </w:r>
      <w:proofErr w:type="spellStart"/>
      <w:r w:rsidRPr="00F120D2">
        <w:rPr>
          <w:rFonts w:ascii="Arial" w:eastAsia="Times New Roman" w:hAnsi="Arial" w:cs="Arial"/>
          <w:lang w:eastAsia="es-MX"/>
        </w:rPr>
        <w:t>150x60cm</w:t>
      </w:r>
      <w:proofErr w:type="spellEnd"/>
      <w:r w:rsidRPr="00F120D2">
        <w:rPr>
          <w:rFonts w:ascii="Arial" w:eastAsia="Times New Roman" w:hAnsi="Arial" w:cs="Arial"/>
          <w:lang w:eastAsia="es-MX"/>
        </w:rPr>
        <w:t xml:space="preserve">.  Cada isla deberá contar con una mini mampara tapizada en tela de 53 x 30 cm, interior de mampara en aglomerado y tapiz recubierto con Tapiz anti flama crep office así como dos herrajes blancos para mini mampara sobre cubierta perforada. </w:t>
      </w:r>
    </w:p>
    <w:p w14:paraId="0DB42A17" w14:textId="77777777" w:rsidR="00F120D2" w:rsidRPr="00F120D2" w:rsidRDefault="00F120D2" w:rsidP="00F120D2">
      <w:pPr>
        <w:autoSpaceDE w:val="0"/>
        <w:autoSpaceDN w:val="0"/>
        <w:spacing w:after="0"/>
        <w:jc w:val="both"/>
        <w:rPr>
          <w:rFonts w:ascii="Arial" w:eastAsia="Calibri" w:hAnsi="Arial" w:cs="Arial"/>
          <w:color w:val="000000"/>
        </w:rPr>
      </w:pPr>
    </w:p>
    <w:p w14:paraId="53BF7338" w14:textId="77777777" w:rsidR="00F120D2" w:rsidRPr="00F120D2" w:rsidRDefault="00F120D2" w:rsidP="00F120D2">
      <w:pPr>
        <w:spacing w:after="0" w:line="240" w:lineRule="auto"/>
        <w:jc w:val="both"/>
        <w:rPr>
          <w:rFonts w:ascii="Arial" w:eastAsia="Times New Roman" w:hAnsi="Arial" w:cs="Arial"/>
          <w:b/>
          <w:lang w:eastAsia="es-MX"/>
        </w:rPr>
      </w:pPr>
      <w:r w:rsidRPr="00F120D2">
        <w:rPr>
          <w:rFonts w:ascii="Arial" w:eastAsia="Times New Roman" w:hAnsi="Arial" w:cs="Arial"/>
          <w:b/>
          <w:lang w:val="es-ES" w:eastAsia="es-ES"/>
        </w:rPr>
        <w:t>8. ISLA SENCILLAS DE TRABAJO PARA 2 PERSONAS</w:t>
      </w:r>
      <w:r w:rsidRPr="00F120D2">
        <w:rPr>
          <w:rFonts w:ascii="Arial" w:eastAsia="Times New Roman" w:hAnsi="Arial" w:cs="Arial"/>
          <w:b/>
          <w:lang w:eastAsia="es-MX"/>
        </w:rPr>
        <w:t xml:space="preserve"> </w:t>
      </w:r>
    </w:p>
    <w:p w14:paraId="72B41464" w14:textId="77777777" w:rsidR="00F120D2" w:rsidRPr="00F120D2" w:rsidRDefault="00F120D2" w:rsidP="00F120D2">
      <w:pPr>
        <w:autoSpaceDE w:val="0"/>
        <w:autoSpaceDN w:val="0"/>
        <w:spacing w:after="0"/>
        <w:ind w:left="1440" w:hanging="1440"/>
        <w:jc w:val="both"/>
        <w:rPr>
          <w:rFonts w:ascii="Arial" w:eastAsia="Calibri" w:hAnsi="Arial" w:cs="Arial"/>
          <w:color w:val="000000"/>
        </w:rPr>
      </w:pPr>
      <w:r w:rsidRPr="00F120D2">
        <w:rPr>
          <w:rFonts w:ascii="Arial" w:eastAsia="Calibri" w:hAnsi="Arial" w:cs="Arial"/>
          <w:color w:val="000000"/>
        </w:rPr>
        <w:t xml:space="preserve">8 PIEZAS </w:t>
      </w:r>
    </w:p>
    <w:p w14:paraId="017F337F" w14:textId="77777777" w:rsidR="00F120D2" w:rsidRPr="00F120D2" w:rsidRDefault="00F120D2" w:rsidP="00F120D2">
      <w:pPr>
        <w:spacing w:after="0" w:line="240" w:lineRule="auto"/>
        <w:ind w:left="1440"/>
        <w:jc w:val="both"/>
        <w:rPr>
          <w:rFonts w:ascii="Arial" w:eastAsia="Times New Roman" w:hAnsi="Arial" w:cs="Arial"/>
          <w:lang w:eastAsia="es-MX"/>
        </w:rPr>
      </w:pPr>
      <w:r w:rsidRPr="00F120D2">
        <w:rPr>
          <w:rFonts w:ascii="Arial" w:eastAsia="Times New Roman" w:hAnsi="Arial" w:cs="Arial"/>
          <w:lang w:eastAsia="es-MX"/>
        </w:rPr>
        <w:t xml:space="preserve">Cubierta acabado laminado plástico en dos caras del mismo color con cantos en </w:t>
      </w:r>
      <w:proofErr w:type="spellStart"/>
      <w:r w:rsidRPr="00F120D2">
        <w:rPr>
          <w:rFonts w:ascii="Arial" w:eastAsia="Times New Roman" w:hAnsi="Arial" w:cs="Arial"/>
          <w:lang w:eastAsia="es-MX"/>
        </w:rPr>
        <w:t>PVC</w:t>
      </w:r>
      <w:proofErr w:type="spellEnd"/>
      <w:r w:rsidRPr="00F120D2">
        <w:rPr>
          <w:rFonts w:ascii="Arial" w:eastAsia="Times New Roman" w:hAnsi="Arial" w:cs="Arial"/>
          <w:lang w:eastAsia="es-MX"/>
        </w:rPr>
        <w:t xml:space="preserve"> 2 mm aplicados a alta temperatura, rígidos, vulcanizados y termo adheribles, laminado </w:t>
      </w:r>
      <w:proofErr w:type="spellStart"/>
      <w:r w:rsidRPr="00F120D2">
        <w:rPr>
          <w:rFonts w:ascii="Arial" w:eastAsia="Times New Roman" w:hAnsi="Arial" w:cs="Arial"/>
          <w:lang w:eastAsia="es-MX"/>
        </w:rPr>
        <w:t>Scudo</w:t>
      </w:r>
      <w:proofErr w:type="spellEnd"/>
      <w:r w:rsidRPr="00F120D2">
        <w:rPr>
          <w:rFonts w:ascii="Arial" w:eastAsia="Times New Roman" w:hAnsi="Arial" w:cs="Arial"/>
          <w:lang w:eastAsia="es-MX"/>
        </w:rPr>
        <w:t xml:space="preserve"> de </w:t>
      </w:r>
      <w:proofErr w:type="spellStart"/>
      <w:r w:rsidRPr="00F120D2">
        <w:rPr>
          <w:rFonts w:ascii="Arial" w:eastAsia="Times New Roman" w:hAnsi="Arial" w:cs="Arial"/>
          <w:lang w:eastAsia="es-MX"/>
        </w:rPr>
        <w:t>28mm</w:t>
      </w:r>
      <w:proofErr w:type="spellEnd"/>
      <w:r w:rsidRPr="00F120D2">
        <w:rPr>
          <w:rFonts w:ascii="Arial" w:eastAsia="Times New Roman" w:hAnsi="Arial" w:cs="Arial"/>
          <w:lang w:eastAsia="es-MX"/>
        </w:rPr>
        <w:t xml:space="preserve"> con protección en partículas de cobre que mata virus, bacterias, hongos y moho. Travesaños con sistema </w:t>
      </w:r>
      <w:proofErr w:type="spellStart"/>
      <w:r w:rsidRPr="00F120D2">
        <w:rPr>
          <w:rFonts w:ascii="Arial" w:eastAsia="Times New Roman" w:hAnsi="Arial" w:cs="Arial"/>
          <w:lang w:eastAsia="es-MX"/>
        </w:rPr>
        <w:t>Adjust</w:t>
      </w:r>
      <w:proofErr w:type="spellEnd"/>
      <w:r w:rsidRPr="00F120D2">
        <w:rPr>
          <w:rFonts w:ascii="Arial" w:eastAsia="Times New Roman" w:hAnsi="Arial" w:cs="Arial"/>
          <w:lang w:eastAsia="es-MX"/>
        </w:rPr>
        <w:t xml:space="preserve"> </w:t>
      </w:r>
      <w:proofErr w:type="spellStart"/>
      <w:r w:rsidRPr="00F120D2">
        <w:rPr>
          <w:rFonts w:ascii="Arial" w:eastAsia="Times New Roman" w:hAnsi="Arial" w:cs="Arial"/>
          <w:lang w:eastAsia="es-MX"/>
        </w:rPr>
        <w:t>measure</w:t>
      </w:r>
      <w:proofErr w:type="spellEnd"/>
      <w:r w:rsidRPr="00F120D2">
        <w:rPr>
          <w:rFonts w:ascii="Arial" w:eastAsia="Times New Roman" w:hAnsi="Arial" w:cs="Arial"/>
          <w:lang w:eastAsia="es-MX"/>
        </w:rPr>
        <w:t xml:space="preserve">. Herraje en forma de “U” que se sujeta al travesaño para soporte de cubierta. Estructura en marco cerrado. Fabricado con perfil laminado en caliente y decapado. Perfil metálico con acabado en pintura </w:t>
      </w:r>
      <w:proofErr w:type="spellStart"/>
      <w:r w:rsidRPr="00F120D2">
        <w:rPr>
          <w:rFonts w:ascii="Arial" w:eastAsia="Times New Roman" w:hAnsi="Arial" w:cs="Arial"/>
          <w:lang w:eastAsia="es-MX"/>
        </w:rPr>
        <w:t>epóxica</w:t>
      </w:r>
      <w:proofErr w:type="spellEnd"/>
      <w:r w:rsidRPr="00F120D2">
        <w:rPr>
          <w:rFonts w:ascii="Arial" w:eastAsia="Times New Roman" w:hAnsi="Arial" w:cs="Arial"/>
          <w:lang w:eastAsia="es-MX"/>
        </w:rPr>
        <w:t xml:space="preserve"> electrostática. Estructura con perfil triangular angular de </w:t>
      </w:r>
      <w:proofErr w:type="spellStart"/>
      <w:r w:rsidRPr="00F120D2">
        <w:rPr>
          <w:rFonts w:ascii="Arial" w:eastAsia="Times New Roman" w:hAnsi="Arial" w:cs="Arial"/>
          <w:lang w:eastAsia="es-MX"/>
        </w:rPr>
        <w:t>45mm</w:t>
      </w:r>
      <w:proofErr w:type="spellEnd"/>
      <w:r w:rsidRPr="00F120D2">
        <w:rPr>
          <w:rFonts w:ascii="Arial" w:eastAsia="Times New Roman" w:hAnsi="Arial" w:cs="Arial"/>
          <w:lang w:eastAsia="es-MX"/>
        </w:rPr>
        <w:t xml:space="preserve"> a seis caras. Textura </w:t>
      </w:r>
      <w:r w:rsidRPr="00F120D2">
        <w:rPr>
          <w:rFonts w:ascii="Arial" w:eastAsia="Times New Roman" w:hAnsi="Arial" w:cs="Arial"/>
          <w:lang w:eastAsia="es-MX"/>
        </w:rPr>
        <w:lastRenderedPageBreak/>
        <w:t xml:space="preserve">acabado Sandy White. Regatones con nivelador y regulador de altura. Perforación pasa cables opcionales con </w:t>
      </w:r>
      <w:proofErr w:type="spellStart"/>
      <w:r w:rsidRPr="00F120D2">
        <w:rPr>
          <w:rFonts w:ascii="Arial" w:eastAsia="Times New Roman" w:hAnsi="Arial" w:cs="Arial"/>
          <w:lang w:eastAsia="es-MX"/>
        </w:rPr>
        <w:t>groomet</w:t>
      </w:r>
      <w:proofErr w:type="spellEnd"/>
      <w:r w:rsidRPr="00F120D2">
        <w:rPr>
          <w:rFonts w:ascii="Arial" w:eastAsia="Times New Roman" w:hAnsi="Arial" w:cs="Arial"/>
          <w:lang w:eastAsia="es-MX"/>
        </w:rPr>
        <w:t xml:space="preserve"> en polipropileno color gris. Deberá contar con volado de estructura a cubierta rango de 1-2 cm.  Para dos personas de </w:t>
      </w:r>
      <w:proofErr w:type="spellStart"/>
      <w:r w:rsidRPr="00F120D2">
        <w:rPr>
          <w:rFonts w:ascii="Arial" w:eastAsia="Times New Roman" w:hAnsi="Arial" w:cs="Arial"/>
          <w:lang w:eastAsia="es-MX"/>
        </w:rPr>
        <w:t>300x60cm</w:t>
      </w:r>
      <w:proofErr w:type="spellEnd"/>
      <w:r w:rsidRPr="00F120D2">
        <w:rPr>
          <w:rFonts w:ascii="Arial" w:eastAsia="Times New Roman" w:hAnsi="Arial" w:cs="Arial"/>
          <w:lang w:eastAsia="es-MX"/>
        </w:rPr>
        <w:t xml:space="preserve">.  Cada isla deberá contar con dos mini mamparas tapizadas en tela de 53 x 30 cm, interior de mampara en aglomerado y tapiz recubierto con Tapiz anti flama crep office así como dos herrajes blancos para mini mampara sobre cubierta perforada, para cada mamara es decir 4 herrajes  por isla. </w:t>
      </w:r>
    </w:p>
    <w:p w14:paraId="07E749A9" w14:textId="77777777" w:rsidR="00F120D2" w:rsidRPr="00F120D2" w:rsidRDefault="00F120D2" w:rsidP="00F120D2">
      <w:pPr>
        <w:spacing w:after="0" w:line="240" w:lineRule="auto"/>
        <w:jc w:val="both"/>
        <w:rPr>
          <w:rFonts w:ascii="Arial" w:eastAsia="Times New Roman" w:hAnsi="Arial" w:cs="Arial"/>
          <w:lang w:eastAsia="es-MX"/>
        </w:rPr>
      </w:pPr>
    </w:p>
    <w:p w14:paraId="4F01868D" w14:textId="77777777" w:rsidR="00F120D2" w:rsidRPr="00F120D2" w:rsidRDefault="00F120D2" w:rsidP="00F120D2">
      <w:pPr>
        <w:spacing w:after="0" w:line="240" w:lineRule="auto"/>
        <w:jc w:val="both"/>
        <w:rPr>
          <w:rFonts w:ascii="Arial" w:eastAsia="Times New Roman" w:hAnsi="Arial" w:cs="Arial"/>
          <w:b/>
          <w:lang w:eastAsia="es-MX"/>
        </w:rPr>
      </w:pPr>
      <w:r w:rsidRPr="00F120D2">
        <w:rPr>
          <w:rFonts w:ascii="Arial" w:eastAsia="Times New Roman" w:hAnsi="Arial" w:cs="Arial"/>
          <w:b/>
          <w:lang w:eastAsia="es-MX"/>
        </w:rPr>
        <w:t xml:space="preserve">9. CUBIERTA CURVA PARA UNIR ISLAS DEL PUNTO  8 Y 9 </w:t>
      </w:r>
    </w:p>
    <w:p w14:paraId="0893B05F" w14:textId="77777777" w:rsidR="00F120D2" w:rsidRPr="00F120D2" w:rsidRDefault="00F120D2" w:rsidP="00F120D2">
      <w:pPr>
        <w:spacing w:after="0" w:line="240" w:lineRule="auto"/>
        <w:jc w:val="both"/>
        <w:rPr>
          <w:rFonts w:ascii="Arial" w:eastAsia="Times New Roman" w:hAnsi="Arial" w:cs="Arial"/>
          <w:b/>
          <w:lang w:eastAsia="es-MX"/>
        </w:rPr>
      </w:pPr>
      <w:r w:rsidRPr="00F120D2">
        <w:rPr>
          <w:rFonts w:ascii="Arial" w:eastAsia="Times New Roman" w:hAnsi="Arial" w:cs="Arial"/>
          <w:b/>
          <w:lang w:eastAsia="es-MX"/>
        </w:rPr>
        <w:t xml:space="preserve">8 PIEZAS </w:t>
      </w:r>
    </w:p>
    <w:p w14:paraId="24E1DFEA" w14:textId="77777777" w:rsidR="00F120D2" w:rsidRPr="00F120D2" w:rsidRDefault="00F120D2" w:rsidP="00F120D2">
      <w:pPr>
        <w:spacing w:after="0" w:line="240" w:lineRule="auto"/>
        <w:ind w:left="1440"/>
        <w:jc w:val="both"/>
        <w:rPr>
          <w:rFonts w:ascii="Arial" w:eastAsia="Times New Roman" w:hAnsi="Arial" w:cs="Arial"/>
          <w:lang w:eastAsia="es-MX"/>
        </w:rPr>
      </w:pPr>
      <w:r w:rsidRPr="00F120D2">
        <w:rPr>
          <w:rFonts w:ascii="Arial" w:eastAsia="Times New Roman" w:hAnsi="Arial" w:cs="Arial"/>
          <w:lang w:eastAsia="es-MX"/>
        </w:rPr>
        <w:t xml:space="preserve">Cubierta curva acabado en laminado plástico de baja presión, de primera calidad 2 caras del mismo color. Panel o tablero de partículas de madera de baja densidad unidas entre sí mediante un adhesivo en base a resina ureica. El tablero deberá estar recubierto por ambas caras con láminas impregnadas con resinas </w:t>
      </w:r>
      <w:proofErr w:type="spellStart"/>
      <w:r w:rsidRPr="00F120D2">
        <w:rPr>
          <w:rFonts w:ascii="Arial" w:eastAsia="Times New Roman" w:hAnsi="Arial" w:cs="Arial"/>
          <w:lang w:eastAsia="es-MX"/>
        </w:rPr>
        <w:t>melamínicas</w:t>
      </w:r>
      <w:proofErr w:type="spellEnd"/>
      <w:r w:rsidRPr="00F120D2">
        <w:rPr>
          <w:rFonts w:ascii="Arial" w:eastAsia="Times New Roman" w:hAnsi="Arial" w:cs="Arial"/>
          <w:lang w:eastAsia="es-MX"/>
        </w:rPr>
        <w:t xml:space="preserve"> para otorgar una superficie totalmente cerrada, libre de poros, dura y resistente al desgaste superficial. Deberá tener protección de cobre antimicrobiano, que inactiva en un 99.9% la presencia de bacterias, hongos, virus y moho en la superficie de los muebles, haciéndolos más seguros e higiénicos durante toda la vida útil del producto. Cuenta con cantos de </w:t>
      </w:r>
      <w:proofErr w:type="spellStart"/>
      <w:r w:rsidRPr="00F120D2">
        <w:rPr>
          <w:rFonts w:ascii="Arial" w:eastAsia="Times New Roman" w:hAnsi="Arial" w:cs="Arial"/>
          <w:lang w:eastAsia="es-MX"/>
        </w:rPr>
        <w:t>PVC</w:t>
      </w:r>
      <w:proofErr w:type="spellEnd"/>
      <w:r w:rsidRPr="00F120D2">
        <w:rPr>
          <w:rFonts w:ascii="Arial" w:eastAsia="Times New Roman" w:hAnsi="Arial" w:cs="Arial"/>
          <w:lang w:eastAsia="es-MX"/>
        </w:rPr>
        <w:t xml:space="preserve"> 2 mm mismo color de la cubierta aplicados a alta temperatura. Para unión de estaciones operativas, por cada cubierta curva, deberá contar con un pedestal metálico de soporte y dos placas de unión metálica en ambos extremos para sujeción. </w:t>
      </w:r>
    </w:p>
    <w:p w14:paraId="0857DEB7" w14:textId="77777777" w:rsidR="00F120D2" w:rsidRPr="00F120D2" w:rsidRDefault="00F120D2" w:rsidP="00F120D2">
      <w:pPr>
        <w:autoSpaceDE w:val="0"/>
        <w:autoSpaceDN w:val="0"/>
        <w:spacing w:after="0"/>
        <w:jc w:val="both"/>
        <w:rPr>
          <w:rFonts w:ascii="Arial" w:eastAsia="Calibri" w:hAnsi="Arial" w:cs="Arial"/>
          <w:color w:val="000000"/>
        </w:rPr>
      </w:pPr>
    </w:p>
    <w:p w14:paraId="2E07C9A1" w14:textId="77777777" w:rsidR="00F120D2" w:rsidRPr="00F120D2" w:rsidRDefault="00F120D2" w:rsidP="00F120D2">
      <w:pPr>
        <w:spacing w:after="0" w:line="240" w:lineRule="auto"/>
        <w:jc w:val="both"/>
        <w:rPr>
          <w:rFonts w:ascii="Arial" w:eastAsia="Times New Roman" w:hAnsi="Arial" w:cs="Arial"/>
          <w:b/>
          <w:lang w:eastAsia="es-MX"/>
        </w:rPr>
      </w:pPr>
      <w:r w:rsidRPr="00F120D2">
        <w:rPr>
          <w:rFonts w:ascii="Arial" w:eastAsia="Times New Roman" w:hAnsi="Arial" w:cs="Arial"/>
          <w:b/>
          <w:lang w:val="es-ES" w:eastAsia="es-ES"/>
        </w:rPr>
        <w:t>10. ISLAS SENCILLAS DE TRABAJO PARA TRES PERSONAS</w:t>
      </w:r>
      <w:r w:rsidRPr="00F120D2">
        <w:rPr>
          <w:rFonts w:ascii="Arial" w:eastAsia="Times New Roman" w:hAnsi="Arial" w:cs="Arial"/>
          <w:b/>
          <w:lang w:eastAsia="es-MX"/>
        </w:rPr>
        <w:t xml:space="preserve"> </w:t>
      </w:r>
    </w:p>
    <w:p w14:paraId="7BCEF356" w14:textId="77777777" w:rsidR="00F120D2" w:rsidRPr="00F120D2" w:rsidRDefault="00F120D2" w:rsidP="00F120D2">
      <w:pPr>
        <w:spacing w:after="0" w:line="240" w:lineRule="auto"/>
        <w:jc w:val="both"/>
        <w:rPr>
          <w:rFonts w:ascii="Arial" w:eastAsia="Times New Roman" w:hAnsi="Arial" w:cs="Arial"/>
          <w:lang w:eastAsia="es-MX"/>
        </w:rPr>
      </w:pPr>
      <w:r w:rsidRPr="00F120D2">
        <w:rPr>
          <w:rFonts w:ascii="Arial" w:eastAsia="Times New Roman" w:hAnsi="Arial" w:cs="Arial"/>
          <w:lang w:eastAsia="es-MX"/>
        </w:rPr>
        <w:t xml:space="preserve">2 PIEZAS </w:t>
      </w:r>
    </w:p>
    <w:p w14:paraId="4D5A1FE1" w14:textId="77777777" w:rsidR="00F120D2" w:rsidRPr="00F120D2" w:rsidRDefault="00F120D2" w:rsidP="00F120D2">
      <w:pPr>
        <w:spacing w:after="0" w:line="240" w:lineRule="auto"/>
        <w:ind w:left="1440"/>
        <w:jc w:val="both"/>
        <w:rPr>
          <w:rFonts w:ascii="Arial" w:eastAsia="Times New Roman" w:hAnsi="Arial" w:cs="Arial"/>
          <w:lang w:eastAsia="es-MX"/>
        </w:rPr>
      </w:pPr>
      <w:r w:rsidRPr="00F120D2">
        <w:rPr>
          <w:rFonts w:ascii="Arial" w:eastAsia="Times New Roman" w:hAnsi="Arial" w:cs="Arial"/>
          <w:lang w:eastAsia="es-MX"/>
        </w:rPr>
        <w:t xml:space="preserve">Cubierta acabado laminado plástico en dos caras del mismo color con cantos en </w:t>
      </w:r>
      <w:proofErr w:type="spellStart"/>
      <w:r w:rsidRPr="00F120D2">
        <w:rPr>
          <w:rFonts w:ascii="Arial" w:eastAsia="Times New Roman" w:hAnsi="Arial" w:cs="Arial"/>
          <w:lang w:eastAsia="es-MX"/>
        </w:rPr>
        <w:t>PVC</w:t>
      </w:r>
      <w:proofErr w:type="spellEnd"/>
      <w:r w:rsidRPr="00F120D2">
        <w:rPr>
          <w:rFonts w:ascii="Arial" w:eastAsia="Times New Roman" w:hAnsi="Arial" w:cs="Arial"/>
          <w:lang w:eastAsia="es-MX"/>
        </w:rPr>
        <w:t xml:space="preserve"> 2 mm aplicados a alta temperatura, rígidos, vulcanizados y termo adheribles, laminado </w:t>
      </w:r>
      <w:proofErr w:type="spellStart"/>
      <w:r w:rsidRPr="00F120D2">
        <w:rPr>
          <w:rFonts w:ascii="Arial" w:eastAsia="Times New Roman" w:hAnsi="Arial" w:cs="Arial"/>
          <w:lang w:eastAsia="es-MX"/>
        </w:rPr>
        <w:t>Scudo</w:t>
      </w:r>
      <w:proofErr w:type="spellEnd"/>
      <w:r w:rsidRPr="00F120D2">
        <w:rPr>
          <w:rFonts w:ascii="Arial" w:eastAsia="Times New Roman" w:hAnsi="Arial" w:cs="Arial"/>
          <w:lang w:eastAsia="es-MX"/>
        </w:rPr>
        <w:t xml:space="preserve"> de </w:t>
      </w:r>
      <w:proofErr w:type="spellStart"/>
      <w:r w:rsidRPr="00F120D2">
        <w:rPr>
          <w:rFonts w:ascii="Arial" w:eastAsia="Times New Roman" w:hAnsi="Arial" w:cs="Arial"/>
          <w:lang w:eastAsia="es-MX"/>
        </w:rPr>
        <w:t>28mm</w:t>
      </w:r>
      <w:proofErr w:type="spellEnd"/>
      <w:r w:rsidRPr="00F120D2">
        <w:rPr>
          <w:rFonts w:ascii="Arial" w:eastAsia="Times New Roman" w:hAnsi="Arial" w:cs="Arial"/>
          <w:lang w:eastAsia="es-MX"/>
        </w:rPr>
        <w:t xml:space="preserve"> con protección en partículas de cobre que mata virus, bacterias, hongos y moho. Travesaños con sistema </w:t>
      </w:r>
      <w:proofErr w:type="spellStart"/>
      <w:r w:rsidRPr="00F120D2">
        <w:rPr>
          <w:rFonts w:ascii="Arial" w:eastAsia="Times New Roman" w:hAnsi="Arial" w:cs="Arial"/>
          <w:lang w:eastAsia="es-MX"/>
        </w:rPr>
        <w:t>Adjust</w:t>
      </w:r>
      <w:proofErr w:type="spellEnd"/>
      <w:r w:rsidRPr="00F120D2">
        <w:rPr>
          <w:rFonts w:ascii="Arial" w:eastAsia="Times New Roman" w:hAnsi="Arial" w:cs="Arial"/>
          <w:lang w:eastAsia="es-MX"/>
        </w:rPr>
        <w:t xml:space="preserve"> </w:t>
      </w:r>
      <w:proofErr w:type="spellStart"/>
      <w:r w:rsidRPr="00F120D2">
        <w:rPr>
          <w:rFonts w:ascii="Arial" w:eastAsia="Times New Roman" w:hAnsi="Arial" w:cs="Arial"/>
          <w:lang w:eastAsia="es-MX"/>
        </w:rPr>
        <w:t>measure</w:t>
      </w:r>
      <w:proofErr w:type="spellEnd"/>
      <w:r w:rsidRPr="00F120D2">
        <w:rPr>
          <w:rFonts w:ascii="Arial" w:eastAsia="Times New Roman" w:hAnsi="Arial" w:cs="Arial"/>
          <w:lang w:eastAsia="es-MX"/>
        </w:rPr>
        <w:t xml:space="preserve">. Herraje en forma de “U” que se sujeta al travesaño para soporte de cubierta. Estructura en marco cerrado. Fabricado con perfil laminado en caliente y decapado. Perfil metálico con acabado en pintura </w:t>
      </w:r>
      <w:proofErr w:type="spellStart"/>
      <w:r w:rsidRPr="00F120D2">
        <w:rPr>
          <w:rFonts w:ascii="Arial" w:eastAsia="Times New Roman" w:hAnsi="Arial" w:cs="Arial"/>
          <w:lang w:eastAsia="es-MX"/>
        </w:rPr>
        <w:t>epóxica</w:t>
      </w:r>
      <w:proofErr w:type="spellEnd"/>
      <w:r w:rsidRPr="00F120D2">
        <w:rPr>
          <w:rFonts w:ascii="Arial" w:eastAsia="Times New Roman" w:hAnsi="Arial" w:cs="Arial"/>
          <w:lang w:eastAsia="es-MX"/>
        </w:rPr>
        <w:t xml:space="preserve"> electrostática. Estructura con perfil triangular angular de </w:t>
      </w:r>
      <w:proofErr w:type="spellStart"/>
      <w:r w:rsidRPr="00F120D2">
        <w:rPr>
          <w:rFonts w:ascii="Arial" w:eastAsia="Times New Roman" w:hAnsi="Arial" w:cs="Arial"/>
          <w:lang w:eastAsia="es-MX"/>
        </w:rPr>
        <w:t>45mm</w:t>
      </w:r>
      <w:proofErr w:type="spellEnd"/>
      <w:r w:rsidRPr="00F120D2">
        <w:rPr>
          <w:rFonts w:ascii="Arial" w:eastAsia="Times New Roman" w:hAnsi="Arial" w:cs="Arial"/>
          <w:lang w:eastAsia="es-MX"/>
        </w:rPr>
        <w:t xml:space="preserve"> a seis caras. Textura acabado Sandy White. Regatones con nivelador y regulador de altura. Perforación pasa cable opcional con </w:t>
      </w:r>
      <w:proofErr w:type="spellStart"/>
      <w:r w:rsidRPr="00F120D2">
        <w:rPr>
          <w:rFonts w:ascii="Arial" w:eastAsia="Times New Roman" w:hAnsi="Arial" w:cs="Arial"/>
          <w:lang w:eastAsia="es-MX"/>
        </w:rPr>
        <w:t>groomet</w:t>
      </w:r>
      <w:proofErr w:type="spellEnd"/>
      <w:r w:rsidRPr="00F120D2">
        <w:rPr>
          <w:rFonts w:ascii="Arial" w:eastAsia="Times New Roman" w:hAnsi="Arial" w:cs="Arial"/>
          <w:lang w:eastAsia="es-MX"/>
        </w:rPr>
        <w:t xml:space="preserve"> en polipropileno color gris. Deberá contar con volado de estructura a cubierta rango de 1-2 cm.  Para tres personas de </w:t>
      </w:r>
      <w:proofErr w:type="spellStart"/>
      <w:r w:rsidRPr="00F120D2">
        <w:rPr>
          <w:rFonts w:ascii="Arial" w:eastAsia="Times New Roman" w:hAnsi="Arial" w:cs="Arial"/>
          <w:lang w:eastAsia="es-MX"/>
        </w:rPr>
        <w:t>450x60cm</w:t>
      </w:r>
      <w:proofErr w:type="spellEnd"/>
      <w:r w:rsidRPr="00F120D2">
        <w:rPr>
          <w:rFonts w:ascii="Arial" w:eastAsia="Times New Roman" w:hAnsi="Arial" w:cs="Arial"/>
          <w:lang w:eastAsia="es-MX"/>
        </w:rPr>
        <w:t xml:space="preserve">.  Cada isla deberá contar con dos mini mamparas tapizadas en tela de 53 x 30 cm, interior de mampara en aglomerado y tapiz recubierto con Tapiz anti flama crep office, así como dos herrajes blancos para mini mampara sobre cubierta perforada, para cada mamara es decir 4 herrajes por isla. </w:t>
      </w:r>
    </w:p>
    <w:p w14:paraId="1585DB79" w14:textId="77777777" w:rsidR="00F120D2" w:rsidRPr="00F120D2" w:rsidRDefault="00F120D2" w:rsidP="00F120D2">
      <w:pPr>
        <w:spacing w:after="0" w:line="240" w:lineRule="auto"/>
        <w:jc w:val="both"/>
        <w:rPr>
          <w:rFonts w:ascii="Arial" w:eastAsia="Times New Roman" w:hAnsi="Arial" w:cs="Arial"/>
          <w:lang w:eastAsia="es-MX"/>
        </w:rPr>
      </w:pPr>
    </w:p>
    <w:p w14:paraId="4B41778A" w14:textId="77777777" w:rsidR="00F120D2" w:rsidRPr="00F120D2" w:rsidRDefault="00F120D2" w:rsidP="00F120D2">
      <w:pPr>
        <w:spacing w:after="0" w:line="240" w:lineRule="auto"/>
        <w:jc w:val="both"/>
        <w:rPr>
          <w:rFonts w:ascii="Arial" w:eastAsia="Times New Roman" w:hAnsi="Arial" w:cs="Arial"/>
          <w:b/>
          <w:lang w:eastAsia="es-MX"/>
        </w:rPr>
      </w:pPr>
      <w:r w:rsidRPr="00F120D2">
        <w:rPr>
          <w:rFonts w:ascii="Arial" w:eastAsia="Times New Roman" w:hAnsi="Arial" w:cs="Arial"/>
          <w:b/>
          <w:lang w:eastAsia="es-MX"/>
        </w:rPr>
        <w:t xml:space="preserve">11. CANALETAS PARA CABLEADO DE VOZ, DATOS Y ELÉCTRICO. </w:t>
      </w:r>
    </w:p>
    <w:p w14:paraId="2993C705" w14:textId="77777777" w:rsidR="00F120D2" w:rsidRPr="00F120D2" w:rsidRDefault="00F120D2" w:rsidP="00F120D2">
      <w:pPr>
        <w:spacing w:after="0" w:line="240" w:lineRule="auto"/>
        <w:jc w:val="both"/>
        <w:rPr>
          <w:rFonts w:ascii="Arial" w:eastAsia="Times New Roman" w:hAnsi="Arial" w:cs="Arial"/>
          <w:b/>
          <w:lang w:eastAsia="es-MX"/>
        </w:rPr>
      </w:pPr>
      <w:r w:rsidRPr="00F120D2">
        <w:rPr>
          <w:rFonts w:ascii="Arial" w:eastAsia="Times New Roman" w:hAnsi="Arial" w:cs="Arial"/>
          <w:b/>
          <w:lang w:eastAsia="es-MX"/>
        </w:rPr>
        <w:t xml:space="preserve">30 PIEZAS         </w:t>
      </w:r>
    </w:p>
    <w:p w14:paraId="2546D526" w14:textId="77777777" w:rsidR="00F120D2" w:rsidRPr="00F120D2" w:rsidRDefault="00F120D2" w:rsidP="00F120D2">
      <w:pPr>
        <w:spacing w:after="0" w:line="240" w:lineRule="auto"/>
        <w:ind w:left="1440"/>
        <w:jc w:val="both"/>
        <w:rPr>
          <w:rFonts w:ascii="Arial" w:eastAsia="Times New Roman" w:hAnsi="Arial" w:cs="Arial"/>
          <w:lang w:eastAsia="es-MX"/>
        </w:rPr>
      </w:pPr>
      <w:r w:rsidRPr="00F120D2">
        <w:rPr>
          <w:rFonts w:ascii="Arial" w:eastAsia="Times New Roman" w:hAnsi="Arial" w:cs="Arial"/>
          <w:b/>
          <w:lang w:eastAsia="es-MX"/>
        </w:rPr>
        <w:t xml:space="preserve"> </w:t>
      </w:r>
      <w:r w:rsidRPr="00F120D2">
        <w:rPr>
          <w:rFonts w:ascii="Arial" w:eastAsia="Times New Roman" w:hAnsi="Arial" w:cs="Arial"/>
          <w:lang w:eastAsia="es-MX"/>
        </w:rPr>
        <w:t xml:space="preserve">Canaleta metal para estaciones de 150 x 60 cm cal. 20 con tres perforaciones un solo lado-sencilla. Deberán de incluirse doce conectores para fondo de </w:t>
      </w:r>
      <w:proofErr w:type="spellStart"/>
      <w:r w:rsidRPr="00F120D2">
        <w:rPr>
          <w:rFonts w:ascii="Arial" w:eastAsia="Times New Roman" w:hAnsi="Arial" w:cs="Arial"/>
          <w:lang w:eastAsia="es-MX"/>
        </w:rPr>
        <w:t>60cm</w:t>
      </w:r>
      <w:proofErr w:type="spellEnd"/>
      <w:r w:rsidRPr="00F120D2">
        <w:rPr>
          <w:rFonts w:ascii="Arial" w:eastAsia="Times New Roman" w:hAnsi="Arial" w:cs="Arial"/>
          <w:lang w:eastAsia="es-MX"/>
        </w:rPr>
        <w:t xml:space="preserve">. </w:t>
      </w:r>
    </w:p>
    <w:p w14:paraId="296BCD7A" w14:textId="77777777" w:rsidR="00F120D2" w:rsidRPr="00F120D2" w:rsidRDefault="00F120D2" w:rsidP="00F120D2">
      <w:pPr>
        <w:spacing w:after="0" w:line="240" w:lineRule="auto"/>
        <w:jc w:val="both"/>
        <w:rPr>
          <w:rFonts w:ascii="Arial" w:eastAsia="Times New Roman" w:hAnsi="Arial" w:cs="Arial"/>
          <w:lang w:eastAsia="es-MX"/>
        </w:rPr>
      </w:pPr>
      <w:r w:rsidRPr="00F120D2">
        <w:rPr>
          <w:rFonts w:ascii="Arial" w:eastAsia="Times New Roman" w:hAnsi="Arial" w:cs="Arial"/>
          <w:lang w:eastAsia="es-MX"/>
        </w:rPr>
        <w:tab/>
      </w:r>
      <w:r w:rsidRPr="00F120D2">
        <w:rPr>
          <w:rFonts w:ascii="Arial" w:eastAsia="Times New Roman" w:hAnsi="Arial" w:cs="Arial"/>
          <w:lang w:eastAsia="es-MX"/>
        </w:rPr>
        <w:tab/>
      </w:r>
    </w:p>
    <w:p w14:paraId="27B67D6A" w14:textId="77777777" w:rsidR="00F120D2" w:rsidRPr="00F120D2" w:rsidRDefault="00F120D2" w:rsidP="00F120D2">
      <w:pPr>
        <w:autoSpaceDE w:val="0"/>
        <w:autoSpaceDN w:val="0"/>
        <w:spacing w:after="0"/>
        <w:jc w:val="both"/>
        <w:rPr>
          <w:rFonts w:ascii="Arial" w:eastAsia="Calibri" w:hAnsi="Arial" w:cs="Arial"/>
          <w:color w:val="000000"/>
        </w:rPr>
      </w:pPr>
    </w:p>
    <w:p w14:paraId="1EF618E9" w14:textId="77777777" w:rsidR="00F120D2" w:rsidRPr="00F120D2" w:rsidRDefault="00F120D2" w:rsidP="00F120D2">
      <w:pPr>
        <w:spacing w:after="0" w:line="240" w:lineRule="auto"/>
        <w:jc w:val="both"/>
        <w:rPr>
          <w:rFonts w:ascii="Arial" w:eastAsia="Times New Roman" w:hAnsi="Arial" w:cs="Arial"/>
          <w:b/>
          <w:lang w:eastAsia="es-MX"/>
        </w:rPr>
      </w:pPr>
      <w:r w:rsidRPr="00F120D2">
        <w:rPr>
          <w:rFonts w:ascii="Arial" w:eastAsia="Times New Roman" w:hAnsi="Arial" w:cs="Arial"/>
          <w:b/>
          <w:lang w:val="es-ES" w:eastAsia="es-ES"/>
        </w:rPr>
        <w:lastRenderedPageBreak/>
        <w:t xml:space="preserve"> 12. ESCRITORIO </w:t>
      </w:r>
      <w:r w:rsidRPr="00F120D2">
        <w:rPr>
          <w:rFonts w:ascii="Arial" w:eastAsia="Times New Roman" w:hAnsi="Arial" w:cs="Arial"/>
          <w:b/>
          <w:lang w:eastAsia="es-MX"/>
        </w:rPr>
        <w:t>ESCRITORIO EJECUTIVO EN "L"  180 x 75 - Lateral 100 x 50 cm.</w:t>
      </w:r>
    </w:p>
    <w:p w14:paraId="62266E78" w14:textId="77777777" w:rsidR="00F120D2" w:rsidRPr="00F120D2" w:rsidRDefault="00F120D2" w:rsidP="00F120D2">
      <w:pPr>
        <w:spacing w:after="0" w:line="240" w:lineRule="auto"/>
        <w:jc w:val="both"/>
        <w:rPr>
          <w:rFonts w:ascii="Arial" w:eastAsia="Times New Roman" w:hAnsi="Arial" w:cs="Arial"/>
          <w:lang w:eastAsia="es-MX"/>
        </w:rPr>
      </w:pPr>
      <w:r w:rsidRPr="00F120D2">
        <w:rPr>
          <w:rFonts w:ascii="Arial" w:eastAsia="Times New Roman" w:hAnsi="Arial" w:cs="Arial"/>
          <w:lang w:eastAsia="es-MX"/>
        </w:rPr>
        <w:t xml:space="preserve">2 PIEZAS </w:t>
      </w:r>
    </w:p>
    <w:p w14:paraId="7768EAE6" w14:textId="77777777" w:rsidR="00F120D2" w:rsidRPr="00F120D2" w:rsidRDefault="00F120D2" w:rsidP="00F120D2">
      <w:pPr>
        <w:spacing w:after="0" w:line="240" w:lineRule="auto"/>
        <w:ind w:left="1440"/>
        <w:jc w:val="both"/>
        <w:rPr>
          <w:rFonts w:ascii="Arial" w:eastAsia="Times New Roman" w:hAnsi="Arial" w:cs="Arial"/>
          <w:lang w:eastAsia="es-MX"/>
        </w:rPr>
      </w:pPr>
      <w:r w:rsidRPr="00F120D2">
        <w:rPr>
          <w:rFonts w:ascii="Arial" w:eastAsia="Times New Roman" w:hAnsi="Arial" w:cs="Arial"/>
          <w:lang w:eastAsia="es-MX"/>
        </w:rPr>
        <w:t xml:space="preserve">Cubiertas acabado laminado plástico en dos caras del mismo color con cantos en </w:t>
      </w:r>
      <w:proofErr w:type="spellStart"/>
      <w:r w:rsidRPr="00F120D2">
        <w:rPr>
          <w:rFonts w:ascii="Arial" w:eastAsia="Times New Roman" w:hAnsi="Arial" w:cs="Arial"/>
          <w:lang w:eastAsia="es-MX"/>
        </w:rPr>
        <w:t>PVC</w:t>
      </w:r>
      <w:proofErr w:type="spellEnd"/>
      <w:r w:rsidRPr="00F120D2">
        <w:rPr>
          <w:rFonts w:ascii="Arial" w:eastAsia="Times New Roman" w:hAnsi="Arial" w:cs="Arial"/>
          <w:lang w:eastAsia="es-MX"/>
        </w:rPr>
        <w:t xml:space="preserve"> 2 mm aplicados a alta temperatura, rígidos, vulcanizados y termo adheribles, laminado </w:t>
      </w:r>
      <w:proofErr w:type="spellStart"/>
      <w:r w:rsidRPr="00F120D2">
        <w:rPr>
          <w:rFonts w:ascii="Arial" w:eastAsia="Times New Roman" w:hAnsi="Arial" w:cs="Arial"/>
          <w:lang w:eastAsia="es-MX"/>
        </w:rPr>
        <w:t>Scudo</w:t>
      </w:r>
      <w:proofErr w:type="spellEnd"/>
      <w:r w:rsidRPr="00F120D2">
        <w:rPr>
          <w:rFonts w:ascii="Arial" w:eastAsia="Times New Roman" w:hAnsi="Arial" w:cs="Arial"/>
          <w:lang w:eastAsia="es-MX"/>
        </w:rPr>
        <w:t xml:space="preserve"> de </w:t>
      </w:r>
      <w:proofErr w:type="spellStart"/>
      <w:r w:rsidRPr="00F120D2">
        <w:rPr>
          <w:rFonts w:ascii="Arial" w:eastAsia="Times New Roman" w:hAnsi="Arial" w:cs="Arial"/>
          <w:lang w:eastAsia="es-MX"/>
        </w:rPr>
        <w:t>28mm</w:t>
      </w:r>
      <w:proofErr w:type="spellEnd"/>
      <w:r w:rsidRPr="00F120D2">
        <w:rPr>
          <w:rFonts w:ascii="Arial" w:eastAsia="Times New Roman" w:hAnsi="Arial" w:cs="Arial"/>
          <w:lang w:eastAsia="es-MX"/>
        </w:rPr>
        <w:t xml:space="preserve"> con protección en partículas de cobre que mata virus, bacterias, hongos y moho. Travesaños con sistema </w:t>
      </w:r>
      <w:proofErr w:type="spellStart"/>
      <w:r w:rsidRPr="00F120D2">
        <w:rPr>
          <w:rFonts w:ascii="Arial" w:eastAsia="Times New Roman" w:hAnsi="Arial" w:cs="Arial"/>
          <w:lang w:eastAsia="es-MX"/>
        </w:rPr>
        <w:t>Adjust</w:t>
      </w:r>
      <w:proofErr w:type="spellEnd"/>
      <w:r w:rsidRPr="00F120D2">
        <w:rPr>
          <w:rFonts w:ascii="Arial" w:eastAsia="Times New Roman" w:hAnsi="Arial" w:cs="Arial"/>
          <w:lang w:eastAsia="es-MX"/>
        </w:rPr>
        <w:t xml:space="preserve"> </w:t>
      </w:r>
      <w:proofErr w:type="spellStart"/>
      <w:r w:rsidRPr="00F120D2">
        <w:rPr>
          <w:rFonts w:ascii="Arial" w:eastAsia="Times New Roman" w:hAnsi="Arial" w:cs="Arial"/>
          <w:lang w:eastAsia="es-MX"/>
        </w:rPr>
        <w:t>measure</w:t>
      </w:r>
      <w:proofErr w:type="spellEnd"/>
      <w:r w:rsidRPr="00F120D2">
        <w:rPr>
          <w:rFonts w:ascii="Arial" w:eastAsia="Times New Roman" w:hAnsi="Arial" w:cs="Arial"/>
          <w:lang w:eastAsia="es-MX"/>
        </w:rPr>
        <w:t xml:space="preserve"> en escritorio y lateral de mueble. Herraje en forma de “U” 4 en cubierta principal y 4 en cubierta lateral para sujeción travesaño a cubierta. Estructura en marco cerrado de 75 con marco lateral de </w:t>
      </w:r>
      <w:proofErr w:type="spellStart"/>
      <w:r w:rsidRPr="00F120D2">
        <w:rPr>
          <w:rFonts w:ascii="Arial" w:eastAsia="Times New Roman" w:hAnsi="Arial" w:cs="Arial"/>
          <w:lang w:eastAsia="es-MX"/>
        </w:rPr>
        <w:t>50cm</w:t>
      </w:r>
      <w:proofErr w:type="spellEnd"/>
      <w:r w:rsidRPr="00F120D2">
        <w:rPr>
          <w:rFonts w:ascii="Arial" w:eastAsia="Times New Roman" w:hAnsi="Arial" w:cs="Arial"/>
          <w:lang w:eastAsia="es-MX"/>
        </w:rPr>
        <w:t xml:space="preserve">.  Fabricado con perfil laminado en caliente y decapado. Perfil metálico con acabado en pintura </w:t>
      </w:r>
      <w:proofErr w:type="spellStart"/>
      <w:r w:rsidRPr="00F120D2">
        <w:rPr>
          <w:rFonts w:ascii="Arial" w:eastAsia="Times New Roman" w:hAnsi="Arial" w:cs="Arial"/>
          <w:lang w:eastAsia="es-MX"/>
        </w:rPr>
        <w:t>epóxica</w:t>
      </w:r>
      <w:proofErr w:type="spellEnd"/>
      <w:r w:rsidRPr="00F120D2">
        <w:rPr>
          <w:rFonts w:ascii="Arial" w:eastAsia="Times New Roman" w:hAnsi="Arial" w:cs="Arial"/>
          <w:lang w:eastAsia="es-MX"/>
        </w:rPr>
        <w:t xml:space="preserve"> electrostática. Estructura con perfil triangular angular de </w:t>
      </w:r>
      <w:proofErr w:type="spellStart"/>
      <w:r w:rsidRPr="00F120D2">
        <w:rPr>
          <w:rFonts w:ascii="Arial" w:eastAsia="Times New Roman" w:hAnsi="Arial" w:cs="Arial"/>
          <w:lang w:eastAsia="es-MX"/>
        </w:rPr>
        <w:t>45mm</w:t>
      </w:r>
      <w:proofErr w:type="spellEnd"/>
      <w:r w:rsidRPr="00F120D2">
        <w:rPr>
          <w:rFonts w:ascii="Arial" w:eastAsia="Times New Roman" w:hAnsi="Arial" w:cs="Arial"/>
          <w:lang w:eastAsia="es-MX"/>
        </w:rPr>
        <w:t xml:space="preserve">. Textura acabado Sandy White. Regatones con nivelador y regulador de altura. Perforación pasa cables opcionales con </w:t>
      </w:r>
      <w:proofErr w:type="spellStart"/>
      <w:r w:rsidRPr="00F120D2">
        <w:rPr>
          <w:rFonts w:ascii="Arial" w:eastAsia="Times New Roman" w:hAnsi="Arial" w:cs="Arial"/>
          <w:lang w:eastAsia="es-MX"/>
        </w:rPr>
        <w:t>groomet</w:t>
      </w:r>
      <w:proofErr w:type="spellEnd"/>
      <w:r w:rsidRPr="00F120D2">
        <w:rPr>
          <w:rFonts w:ascii="Arial" w:eastAsia="Times New Roman" w:hAnsi="Arial" w:cs="Arial"/>
          <w:lang w:eastAsia="es-MX"/>
        </w:rPr>
        <w:t xml:space="preserve"> en polipropileno color gris.</w:t>
      </w:r>
    </w:p>
    <w:p w14:paraId="0F087CAF" w14:textId="77777777" w:rsidR="00F120D2" w:rsidRPr="00F120D2" w:rsidRDefault="00F120D2" w:rsidP="00F120D2">
      <w:pPr>
        <w:autoSpaceDE w:val="0"/>
        <w:autoSpaceDN w:val="0"/>
        <w:spacing w:after="0"/>
        <w:jc w:val="both"/>
        <w:rPr>
          <w:rFonts w:ascii="Arial" w:eastAsia="Calibri" w:hAnsi="Arial" w:cs="Arial"/>
          <w:color w:val="000000"/>
        </w:rPr>
      </w:pPr>
    </w:p>
    <w:p w14:paraId="53A3F441" w14:textId="77777777" w:rsidR="00F120D2" w:rsidRPr="00F120D2" w:rsidRDefault="00F120D2" w:rsidP="00F120D2">
      <w:pPr>
        <w:autoSpaceDE w:val="0"/>
        <w:autoSpaceDN w:val="0"/>
        <w:spacing w:after="0"/>
        <w:jc w:val="both"/>
        <w:rPr>
          <w:rFonts w:ascii="Arial" w:eastAsia="Calibri" w:hAnsi="Arial" w:cs="Arial"/>
          <w:b/>
          <w:color w:val="000000"/>
        </w:rPr>
      </w:pPr>
      <w:r w:rsidRPr="00F120D2">
        <w:rPr>
          <w:rFonts w:ascii="Arial" w:eastAsia="Calibri" w:hAnsi="Arial" w:cs="Arial"/>
          <w:b/>
          <w:color w:val="000000"/>
        </w:rPr>
        <w:t xml:space="preserve">13. ARCHIVERO HORIZONTAL 80 X 50 X </w:t>
      </w:r>
      <w:proofErr w:type="spellStart"/>
      <w:r w:rsidRPr="00F120D2">
        <w:rPr>
          <w:rFonts w:ascii="Arial" w:eastAsia="Calibri" w:hAnsi="Arial" w:cs="Arial"/>
          <w:b/>
          <w:color w:val="000000"/>
        </w:rPr>
        <w:t>75H</w:t>
      </w:r>
      <w:proofErr w:type="spellEnd"/>
      <w:r w:rsidRPr="00F120D2">
        <w:rPr>
          <w:rFonts w:ascii="Arial" w:eastAsia="Calibri" w:hAnsi="Arial" w:cs="Arial"/>
          <w:b/>
          <w:color w:val="000000"/>
        </w:rPr>
        <w:t xml:space="preserve"> CM, 2 GAVETAS T/O CORREDERA DE </w:t>
      </w:r>
      <w:proofErr w:type="spellStart"/>
      <w:r w:rsidRPr="00F120D2">
        <w:rPr>
          <w:rFonts w:ascii="Arial" w:eastAsia="Calibri" w:hAnsi="Arial" w:cs="Arial"/>
          <w:b/>
          <w:color w:val="000000"/>
        </w:rPr>
        <w:t>EXTENSION</w:t>
      </w:r>
      <w:proofErr w:type="spellEnd"/>
      <w:r w:rsidRPr="00F120D2">
        <w:rPr>
          <w:rFonts w:ascii="Arial" w:eastAsia="Calibri" w:hAnsi="Arial" w:cs="Arial"/>
          <w:b/>
          <w:color w:val="000000"/>
        </w:rPr>
        <w:t>, REGATÓN NIVELADOR</w:t>
      </w:r>
    </w:p>
    <w:p w14:paraId="53DE41AC" w14:textId="77777777" w:rsidR="00F120D2" w:rsidRPr="00F120D2" w:rsidRDefault="00F120D2" w:rsidP="00F120D2">
      <w:pPr>
        <w:autoSpaceDE w:val="0"/>
        <w:autoSpaceDN w:val="0"/>
        <w:spacing w:after="0"/>
        <w:jc w:val="both"/>
        <w:rPr>
          <w:rFonts w:ascii="Arial" w:eastAsia="Calibri" w:hAnsi="Arial" w:cs="Arial"/>
          <w:color w:val="000000"/>
        </w:rPr>
      </w:pPr>
      <w:r w:rsidRPr="00F120D2">
        <w:rPr>
          <w:rFonts w:ascii="Arial" w:eastAsia="Calibri" w:hAnsi="Arial" w:cs="Arial"/>
          <w:color w:val="000000"/>
        </w:rPr>
        <w:t xml:space="preserve">2 PIEZAS </w:t>
      </w:r>
    </w:p>
    <w:p w14:paraId="108A3815" w14:textId="77777777" w:rsidR="00F120D2" w:rsidRPr="00F120D2" w:rsidRDefault="00F120D2" w:rsidP="00F120D2">
      <w:pPr>
        <w:spacing w:after="0" w:line="240" w:lineRule="auto"/>
        <w:ind w:left="1440"/>
        <w:jc w:val="both"/>
        <w:rPr>
          <w:rFonts w:ascii="Arial" w:eastAsia="Times New Roman" w:hAnsi="Arial" w:cs="Arial"/>
          <w:lang w:eastAsia="es-MX"/>
        </w:rPr>
      </w:pPr>
      <w:r w:rsidRPr="00F120D2">
        <w:rPr>
          <w:rFonts w:ascii="Arial" w:eastAsia="Times New Roman" w:hAnsi="Arial" w:cs="Arial"/>
          <w:lang w:eastAsia="es-MX"/>
        </w:rPr>
        <w:t xml:space="preserve">Acabado en laminado plástico de baja presión, de primera calidad 2 caras del mismo color. Panel o tablero de partículas de madera de baja densidad unidas entre sí mediante un adhesivo en base a resina ureica. El tablero está recubierto por ambas caras con láminas impregnadas con resinas </w:t>
      </w:r>
      <w:proofErr w:type="spellStart"/>
      <w:r w:rsidRPr="00F120D2">
        <w:rPr>
          <w:rFonts w:ascii="Arial" w:eastAsia="Times New Roman" w:hAnsi="Arial" w:cs="Arial"/>
          <w:lang w:eastAsia="es-MX"/>
        </w:rPr>
        <w:t>melamínicas</w:t>
      </w:r>
      <w:proofErr w:type="spellEnd"/>
      <w:r w:rsidRPr="00F120D2">
        <w:rPr>
          <w:rFonts w:ascii="Arial" w:eastAsia="Times New Roman" w:hAnsi="Arial" w:cs="Arial"/>
          <w:lang w:eastAsia="es-MX"/>
        </w:rPr>
        <w:t>, lo que le otorga una superficie totalmente cerrada, libre de poros, dura y resistente al desgaste superficial.</w:t>
      </w:r>
      <w:r w:rsidRPr="00F120D2">
        <w:rPr>
          <w:rFonts w:ascii="Arial" w:eastAsia="Times New Roman" w:hAnsi="Arial" w:cs="Arial"/>
          <w:lang w:eastAsia="es-MX"/>
        </w:rPr>
        <w:br/>
        <w:t xml:space="preserve">Deberá contar con  protección de cobre antimicrobiano, que inactiva en un 99.9% la presencia de bacterias, hongos, virus y moho en la superficie de los muebles, haciéndolos más seguros e higiénicos durante toda la vida útil del producto. Cuenta con cantos de </w:t>
      </w:r>
      <w:proofErr w:type="spellStart"/>
      <w:r w:rsidRPr="00F120D2">
        <w:rPr>
          <w:rFonts w:ascii="Arial" w:eastAsia="Times New Roman" w:hAnsi="Arial" w:cs="Arial"/>
          <w:lang w:eastAsia="es-MX"/>
        </w:rPr>
        <w:t>PVC</w:t>
      </w:r>
      <w:proofErr w:type="spellEnd"/>
      <w:r w:rsidRPr="00F120D2">
        <w:rPr>
          <w:rFonts w:ascii="Arial" w:eastAsia="Times New Roman" w:hAnsi="Arial" w:cs="Arial"/>
          <w:lang w:eastAsia="es-MX"/>
        </w:rPr>
        <w:t xml:space="preserve"> 2 mm mismo color de la cubierta aplicados a alta temperatura. Grosor de cubierta, costados y frentes de cajón 19 </w:t>
      </w:r>
      <w:proofErr w:type="spellStart"/>
      <w:r w:rsidRPr="00F120D2">
        <w:rPr>
          <w:rFonts w:ascii="Arial" w:eastAsia="Times New Roman" w:hAnsi="Arial" w:cs="Arial"/>
          <w:lang w:eastAsia="es-MX"/>
        </w:rPr>
        <w:t>mm.</w:t>
      </w:r>
      <w:proofErr w:type="spellEnd"/>
      <w:r w:rsidRPr="00F120D2">
        <w:rPr>
          <w:rFonts w:ascii="Arial" w:eastAsia="Times New Roman" w:hAnsi="Arial" w:cs="Arial"/>
          <w:lang w:eastAsia="es-MX"/>
        </w:rPr>
        <w:t xml:space="preserve"> Cantos de </w:t>
      </w:r>
      <w:proofErr w:type="spellStart"/>
      <w:r w:rsidRPr="00F120D2">
        <w:rPr>
          <w:rFonts w:ascii="Arial" w:eastAsia="Times New Roman" w:hAnsi="Arial" w:cs="Arial"/>
          <w:lang w:eastAsia="es-MX"/>
        </w:rPr>
        <w:t>PVC</w:t>
      </w:r>
      <w:proofErr w:type="spellEnd"/>
      <w:r w:rsidRPr="00F120D2">
        <w:rPr>
          <w:rFonts w:ascii="Arial" w:eastAsia="Times New Roman" w:hAnsi="Arial" w:cs="Arial"/>
          <w:lang w:eastAsia="es-MX"/>
        </w:rPr>
        <w:t xml:space="preserve"> 2 mm mismo color de la cubierta aplicados a alta temperatura, rígidos, vulcanizados y termo adheribles. Interior de gavetas con costados altos y fondo en </w:t>
      </w:r>
      <w:proofErr w:type="spellStart"/>
      <w:r w:rsidRPr="00F120D2">
        <w:rPr>
          <w:rFonts w:ascii="Arial" w:eastAsia="Times New Roman" w:hAnsi="Arial" w:cs="Arial"/>
          <w:lang w:eastAsia="es-MX"/>
        </w:rPr>
        <w:t>melamina</w:t>
      </w:r>
      <w:proofErr w:type="spellEnd"/>
      <w:r w:rsidRPr="00F120D2">
        <w:rPr>
          <w:rFonts w:ascii="Arial" w:eastAsia="Times New Roman" w:hAnsi="Arial" w:cs="Arial"/>
          <w:lang w:eastAsia="es-MX"/>
        </w:rPr>
        <w:t xml:space="preserve"> de </w:t>
      </w:r>
      <w:proofErr w:type="spellStart"/>
      <w:r w:rsidRPr="00F120D2">
        <w:rPr>
          <w:rFonts w:ascii="Arial" w:eastAsia="Times New Roman" w:hAnsi="Arial" w:cs="Arial"/>
          <w:lang w:eastAsia="es-MX"/>
        </w:rPr>
        <w:t>16mm</w:t>
      </w:r>
      <w:proofErr w:type="spellEnd"/>
      <w:r w:rsidRPr="00F120D2">
        <w:rPr>
          <w:rFonts w:ascii="Arial" w:eastAsia="Times New Roman" w:hAnsi="Arial" w:cs="Arial"/>
          <w:lang w:eastAsia="es-MX"/>
        </w:rPr>
        <w:t xml:space="preserve"> en color negro. Gavetas tanto para folders colgantes tamaño carta como para folders colgantes tamaño oficio 2 gavetas. Cuentan con correderas de cajones y gavetas metálicas </w:t>
      </w:r>
      <w:proofErr w:type="spellStart"/>
      <w:r w:rsidRPr="00F120D2">
        <w:rPr>
          <w:rFonts w:ascii="Arial" w:eastAsia="Times New Roman" w:hAnsi="Arial" w:cs="Arial"/>
          <w:lang w:eastAsia="es-MX"/>
        </w:rPr>
        <w:t>embalinadas</w:t>
      </w:r>
      <w:proofErr w:type="spellEnd"/>
      <w:r w:rsidRPr="00F120D2">
        <w:rPr>
          <w:rFonts w:ascii="Arial" w:eastAsia="Times New Roman" w:hAnsi="Arial" w:cs="Arial"/>
          <w:lang w:eastAsia="es-MX"/>
        </w:rPr>
        <w:t xml:space="preserve"> de extensión completa. Cerradura de seguridad de cilindro intercambiable con sistema de bloqueo de todos los cajones. Regatones en acabado cromo. </w:t>
      </w:r>
    </w:p>
    <w:p w14:paraId="219633E1" w14:textId="77777777" w:rsidR="00F120D2" w:rsidRPr="00F120D2" w:rsidRDefault="00F120D2" w:rsidP="00F120D2">
      <w:pPr>
        <w:autoSpaceDE w:val="0"/>
        <w:autoSpaceDN w:val="0"/>
        <w:spacing w:after="0"/>
        <w:jc w:val="both"/>
        <w:rPr>
          <w:rFonts w:ascii="Arial" w:eastAsia="Calibri" w:hAnsi="Arial" w:cs="Arial"/>
          <w:color w:val="000000"/>
        </w:rPr>
      </w:pPr>
    </w:p>
    <w:p w14:paraId="1A5105B3" w14:textId="77777777" w:rsidR="00F120D2" w:rsidRPr="00F120D2" w:rsidRDefault="00F120D2" w:rsidP="00F120D2">
      <w:pPr>
        <w:spacing w:after="0" w:line="240" w:lineRule="auto"/>
        <w:jc w:val="both"/>
        <w:rPr>
          <w:rFonts w:ascii="Arial" w:eastAsia="Times New Roman" w:hAnsi="Arial" w:cs="Arial"/>
          <w:b/>
          <w:lang w:val="es-ES" w:eastAsia="es-ES"/>
        </w:rPr>
      </w:pPr>
      <w:r w:rsidRPr="00F120D2">
        <w:rPr>
          <w:rFonts w:ascii="Arial" w:eastAsia="Calibri" w:hAnsi="Arial" w:cs="Arial"/>
          <w:b/>
          <w:color w:val="000000"/>
        </w:rPr>
        <w:t xml:space="preserve">14. </w:t>
      </w:r>
      <w:r w:rsidRPr="00F120D2">
        <w:rPr>
          <w:rFonts w:ascii="Arial" w:eastAsia="Times New Roman" w:hAnsi="Arial" w:cs="Arial"/>
          <w:b/>
          <w:lang w:val="es-ES" w:eastAsia="es-ES"/>
        </w:rPr>
        <w:t xml:space="preserve">PEDESTAL CIRCULAR BLANCO 72 CM DE ALTURA </w:t>
      </w:r>
    </w:p>
    <w:p w14:paraId="31545807" w14:textId="77777777" w:rsidR="00F120D2" w:rsidRPr="00F120D2" w:rsidRDefault="00F120D2" w:rsidP="00F120D2">
      <w:pPr>
        <w:spacing w:after="0" w:line="240" w:lineRule="auto"/>
        <w:jc w:val="both"/>
        <w:rPr>
          <w:rFonts w:ascii="Arial" w:eastAsia="Times New Roman" w:hAnsi="Arial" w:cs="Arial"/>
          <w:bCs/>
          <w:lang w:eastAsia="es-MX"/>
        </w:rPr>
      </w:pPr>
      <w:r w:rsidRPr="00F120D2">
        <w:rPr>
          <w:rFonts w:ascii="Arial" w:eastAsia="Times New Roman" w:hAnsi="Arial" w:cs="Arial"/>
          <w:bCs/>
          <w:lang w:eastAsia="es-MX"/>
        </w:rPr>
        <w:t xml:space="preserve">2 PIEZAS </w:t>
      </w:r>
    </w:p>
    <w:p w14:paraId="0BC1E0A2" w14:textId="77777777" w:rsidR="00F120D2" w:rsidRPr="00F120D2" w:rsidRDefault="00F120D2" w:rsidP="00F120D2">
      <w:pPr>
        <w:spacing w:after="0" w:line="240" w:lineRule="auto"/>
        <w:ind w:left="1440"/>
        <w:jc w:val="both"/>
        <w:rPr>
          <w:rFonts w:ascii="Arial" w:eastAsia="Times New Roman" w:hAnsi="Arial" w:cs="Arial"/>
          <w:bCs/>
          <w:lang w:eastAsia="es-MX"/>
        </w:rPr>
      </w:pPr>
      <w:r w:rsidRPr="00F120D2">
        <w:rPr>
          <w:rFonts w:ascii="Arial" w:eastAsia="Times New Roman" w:hAnsi="Arial" w:cs="Arial"/>
          <w:bCs/>
          <w:lang w:eastAsia="es-MX"/>
        </w:rPr>
        <w:t xml:space="preserve">Metal con revestimiento en pintura </w:t>
      </w:r>
      <w:proofErr w:type="spellStart"/>
      <w:r w:rsidRPr="00F120D2">
        <w:rPr>
          <w:rFonts w:ascii="Arial" w:eastAsia="Times New Roman" w:hAnsi="Arial" w:cs="Arial"/>
          <w:bCs/>
          <w:lang w:eastAsia="es-MX"/>
        </w:rPr>
        <w:t>epóxica</w:t>
      </w:r>
      <w:proofErr w:type="spellEnd"/>
      <w:r w:rsidRPr="00F120D2">
        <w:rPr>
          <w:rFonts w:ascii="Arial" w:eastAsia="Times New Roman" w:hAnsi="Arial" w:cs="Arial"/>
          <w:bCs/>
          <w:lang w:eastAsia="es-MX"/>
        </w:rPr>
        <w:t xml:space="preserve"> laminado en caliente decapado (espesor = 3 mm) Placa circular </w:t>
      </w:r>
      <w:proofErr w:type="spellStart"/>
      <w:r w:rsidRPr="00F120D2">
        <w:rPr>
          <w:rFonts w:ascii="Arial" w:eastAsia="Times New Roman" w:hAnsi="Arial" w:cs="Arial"/>
          <w:bCs/>
          <w:lang w:eastAsia="es-MX"/>
        </w:rPr>
        <w:t>300mm</w:t>
      </w:r>
      <w:proofErr w:type="spellEnd"/>
      <w:r w:rsidRPr="00F120D2">
        <w:rPr>
          <w:rFonts w:ascii="Arial" w:eastAsia="Times New Roman" w:hAnsi="Arial" w:cs="Arial"/>
          <w:bCs/>
          <w:lang w:eastAsia="es-MX"/>
        </w:rPr>
        <w:t>*</w:t>
      </w:r>
      <w:proofErr w:type="spellStart"/>
      <w:r w:rsidRPr="00F120D2">
        <w:rPr>
          <w:rFonts w:ascii="Arial" w:eastAsia="Times New Roman" w:hAnsi="Arial" w:cs="Arial"/>
          <w:bCs/>
          <w:lang w:eastAsia="es-MX"/>
        </w:rPr>
        <w:t>300mm</w:t>
      </w:r>
      <w:proofErr w:type="spellEnd"/>
      <w:r w:rsidRPr="00F120D2">
        <w:rPr>
          <w:rFonts w:ascii="Arial" w:eastAsia="Times New Roman" w:hAnsi="Arial" w:cs="Arial"/>
          <w:bCs/>
          <w:lang w:eastAsia="es-MX"/>
        </w:rPr>
        <w:t xml:space="preserve">. Metal con revestimiento en pintura </w:t>
      </w:r>
      <w:proofErr w:type="spellStart"/>
      <w:r w:rsidRPr="00F120D2">
        <w:rPr>
          <w:rFonts w:ascii="Arial" w:eastAsia="Times New Roman" w:hAnsi="Arial" w:cs="Arial"/>
          <w:bCs/>
          <w:lang w:eastAsia="es-MX"/>
        </w:rPr>
        <w:t>epóxica</w:t>
      </w:r>
      <w:proofErr w:type="spellEnd"/>
      <w:r w:rsidRPr="00F120D2">
        <w:rPr>
          <w:rFonts w:ascii="Arial" w:eastAsia="Times New Roman" w:hAnsi="Arial" w:cs="Arial"/>
          <w:bCs/>
          <w:lang w:eastAsia="es-MX"/>
        </w:rPr>
        <w:t xml:space="preserve"> laminado en caliente decapado Columna cilíndrica </w:t>
      </w:r>
      <w:proofErr w:type="spellStart"/>
      <w:r w:rsidRPr="00F120D2">
        <w:rPr>
          <w:rFonts w:ascii="Arial" w:eastAsia="Times New Roman" w:hAnsi="Arial" w:cs="Arial"/>
          <w:bCs/>
          <w:lang w:eastAsia="es-MX"/>
        </w:rPr>
        <w:t>Φ89</w:t>
      </w:r>
      <w:proofErr w:type="spellEnd"/>
      <w:r w:rsidRPr="00F120D2">
        <w:rPr>
          <w:rFonts w:ascii="Arial" w:eastAsia="Times New Roman" w:hAnsi="Arial" w:cs="Arial"/>
          <w:bCs/>
          <w:lang w:eastAsia="es-MX"/>
        </w:rPr>
        <w:t>*</w:t>
      </w:r>
      <w:proofErr w:type="spellStart"/>
      <w:r w:rsidRPr="00F120D2">
        <w:rPr>
          <w:rFonts w:ascii="Arial" w:eastAsia="Times New Roman" w:hAnsi="Arial" w:cs="Arial"/>
          <w:bCs/>
          <w:lang w:eastAsia="es-MX"/>
        </w:rPr>
        <w:t>690mm</w:t>
      </w:r>
      <w:proofErr w:type="spellEnd"/>
      <w:r w:rsidRPr="00F120D2">
        <w:rPr>
          <w:rFonts w:ascii="Arial" w:eastAsia="Times New Roman" w:hAnsi="Arial" w:cs="Arial"/>
          <w:bCs/>
          <w:lang w:eastAsia="es-MX"/>
        </w:rPr>
        <w:t xml:space="preserve"> (altura total: </w:t>
      </w:r>
      <w:proofErr w:type="spellStart"/>
      <w:r w:rsidRPr="00F120D2">
        <w:rPr>
          <w:rFonts w:ascii="Arial" w:eastAsia="Times New Roman" w:hAnsi="Arial" w:cs="Arial"/>
          <w:bCs/>
          <w:lang w:eastAsia="es-MX"/>
        </w:rPr>
        <w:t>750mm</w:t>
      </w:r>
      <w:proofErr w:type="spellEnd"/>
      <w:r w:rsidRPr="00F120D2">
        <w:rPr>
          <w:rFonts w:ascii="Arial" w:eastAsia="Times New Roman" w:hAnsi="Arial" w:cs="Arial"/>
          <w:bCs/>
          <w:lang w:eastAsia="es-MX"/>
        </w:rPr>
        <w:t xml:space="preserve">).  Metal solido con revestimiento en pintura </w:t>
      </w:r>
      <w:proofErr w:type="spellStart"/>
      <w:r w:rsidRPr="00F120D2">
        <w:rPr>
          <w:rFonts w:ascii="Arial" w:eastAsia="Times New Roman" w:hAnsi="Arial" w:cs="Arial"/>
          <w:bCs/>
          <w:lang w:eastAsia="es-MX"/>
        </w:rPr>
        <w:t>epóxica</w:t>
      </w:r>
      <w:proofErr w:type="spellEnd"/>
      <w:r w:rsidRPr="00F120D2">
        <w:rPr>
          <w:rFonts w:ascii="Arial" w:eastAsia="Times New Roman" w:hAnsi="Arial" w:cs="Arial"/>
          <w:bCs/>
          <w:lang w:eastAsia="es-MX"/>
        </w:rPr>
        <w:t xml:space="preserve"> laminado en caliente decapado (grueso = </w:t>
      </w:r>
      <w:proofErr w:type="spellStart"/>
      <w:r w:rsidRPr="00F120D2">
        <w:rPr>
          <w:rFonts w:ascii="Arial" w:eastAsia="Times New Roman" w:hAnsi="Arial" w:cs="Arial"/>
          <w:bCs/>
          <w:lang w:eastAsia="es-MX"/>
        </w:rPr>
        <w:t>0.7mm</w:t>
      </w:r>
      <w:proofErr w:type="spellEnd"/>
      <w:r w:rsidRPr="00F120D2">
        <w:rPr>
          <w:rFonts w:ascii="Arial" w:eastAsia="Times New Roman" w:hAnsi="Arial" w:cs="Arial"/>
          <w:bCs/>
          <w:lang w:eastAsia="es-MX"/>
        </w:rPr>
        <w:t xml:space="preserve">) Interior de hierro macizo (espesor = </w:t>
      </w:r>
      <w:proofErr w:type="spellStart"/>
      <w:r w:rsidRPr="00F120D2">
        <w:rPr>
          <w:rFonts w:ascii="Arial" w:eastAsia="Times New Roman" w:hAnsi="Arial" w:cs="Arial"/>
          <w:bCs/>
          <w:lang w:eastAsia="es-MX"/>
        </w:rPr>
        <w:t>8mm</w:t>
      </w:r>
      <w:proofErr w:type="spellEnd"/>
      <w:r w:rsidRPr="00F120D2">
        <w:rPr>
          <w:rFonts w:ascii="Arial" w:eastAsia="Times New Roman" w:hAnsi="Arial" w:cs="Arial"/>
          <w:bCs/>
          <w:lang w:eastAsia="es-MX"/>
        </w:rPr>
        <w:t xml:space="preserve">) / Base circular </w:t>
      </w:r>
      <w:proofErr w:type="spellStart"/>
      <w:r w:rsidRPr="00F120D2">
        <w:rPr>
          <w:rFonts w:ascii="Arial" w:eastAsia="Times New Roman" w:hAnsi="Arial" w:cs="Arial"/>
          <w:bCs/>
          <w:lang w:eastAsia="es-MX"/>
        </w:rPr>
        <w:t>580mm</w:t>
      </w:r>
      <w:proofErr w:type="spellEnd"/>
      <w:r w:rsidRPr="00F120D2">
        <w:rPr>
          <w:rFonts w:ascii="Arial" w:eastAsia="Times New Roman" w:hAnsi="Arial" w:cs="Arial"/>
          <w:bCs/>
          <w:lang w:eastAsia="es-MX"/>
        </w:rPr>
        <w:t>.</w:t>
      </w:r>
    </w:p>
    <w:p w14:paraId="27D36365" w14:textId="77777777" w:rsidR="00F120D2" w:rsidRPr="00F120D2" w:rsidRDefault="00F120D2" w:rsidP="00F120D2">
      <w:pPr>
        <w:spacing w:after="0" w:line="240" w:lineRule="auto"/>
        <w:jc w:val="both"/>
        <w:rPr>
          <w:rFonts w:ascii="Arial" w:eastAsia="Times New Roman" w:hAnsi="Arial" w:cs="Arial"/>
          <w:bCs/>
          <w:lang w:eastAsia="es-MX"/>
        </w:rPr>
      </w:pPr>
    </w:p>
    <w:p w14:paraId="7398EA89" w14:textId="77777777" w:rsidR="00F120D2" w:rsidRPr="00F120D2" w:rsidRDefault="00F120D2" w:rsidP="00F120D2">
      <w:pPr>
        <w:spacing w:after="0" w:line="240" w:lineRule="auto"/>
        <w:jc w:val="both"/>
        <w:rPr>
          <w:rFonts w:ascii="Arial" w:eastAsia="Times New Roman" w:hAnsi="Arial" w:cs="Arial"/>
          <w:b/>
          <w:bCs/>
          <w:lang w:eastAsia="es-MX"/>
        </w:rPr>
      </w:pPr>
      <w:r w:rsidRPr="00F120D2">
        <w:rPr>
          <w:rFonts w:ascii="Arial" w:eastAsia="Times New Roman" w:hAnsi="Arial" w:cs="Arial"/>
          <w:b/>
          <w:bCs/>
          <w:lang w:eastAsia="es-MX"/>
        </w:rPr>
        <w:t xml:space="preserve">15. </w:t>
      </w:r>
      <w:r w:rsidRPr="00F120D2">
        <w:rPr>
          <w:rFonts w:ascii="Arial" w:eastAsia="Times New Roman" w:hAnsi="Arial" w:cs="Arial"/>
          <w:b/>
          <w:lang w:eastAsia="es-MX"/>
        </w:rPr>
        <w:t xml:space="preserve">CUBIERTA </w:t>
      </w:r>
      <w:proofErr w:type="spellStart"/>
      <w:r w:rsidRPr="00F120D2">
        <w:rPr>
          <w:rFonts w:ascii="Arial" w:eastAsia="Times New Roman" w:hAnsi="Arial" w:cs="Arial"/>
          <w:b/>
          <w:lang w:eastAsia="es-MX"/>
        </w:rPr>
        <w:t>SEVELIT</w:t>
      </w:r>
      <w:proofErr w:type="spellEnd"/>
      <w:r w:rsidRPr="00F120D2">
        <w:rPr>
          <w:rFonts w:ascii="Arial" w:eastAsia="Times New Roman" w:hAnsi="Arial" w:cs="Arial"/>
          <w:b/>
          <w:lang w:eastAsia="es-MX"/>
        </w:rPr>
        <w:t xml:space="preserve"> CUADRADA </w:t>
      </w:r>
      <w:proofErr w:type="spellStart"/>
      <w:r w:rsidRPr="00F120D2">
        <w:rPr>
          <w:rFonts w:ascii="Arial" w:eastAsia="Times New Roman" w:hAnsi="Arial" w:cs="Arial"/>
          <w:b/>
          <w:lang w:eastAsia="es-MX"/>
        </w:rPr>
        <w:t>80X80X1.6</w:t>
      </w:r>
      <w:proofErr w:type="spellEnd"/>
      <w:r w:rsidRPr="00F120D2">
        <w:rPr>
          <w:rFonts w:ascii="Arial" w:eastAsia="Times New Roman" w:hAnsi="Arial" w:cs="Arial"/>
          <w:b/>
          <w:lang w:eastAsia="es-MX"/>
        </w:rPr>
        <w:t>/</w:t>
      </w:r>
      <w:proofErr w:type="spellStart"/>
      <w:r w:rsidRPr="00F120D2">
        <w:rPr>
          <w:rFonts w:ascii="Arial" w:eastAsia="Times New Roman" w:hAnsi="Arial" w:cs="Arial"/>
          <w:b/>
          <w:lang w:eastAsia="es-MX"/>
        </w:rPr>
        <w:t>3.0CMS</w:t>
      </w:r>
      <w:proofErr w:type="spellEnd"/>
      <w:r w:rsidRPr="00F120D2">
        <w:rPr>
          <w:rFonts w:ascii="Arial" w:eastAsia="Times New Roman" w:hAnsi="Arial" w:cs="Arial"/>
          <w:b/>
          <w:lang w:eastAsia="es-MX"/>
        </w:rPr>
        <w:t xml:space="preserve"> </w:t>
      </w:r>
    </w:p>
    <w:p w14:paraId="4C6A8999" w14:textId="77777777" w:rsidR="00F120D2" w:rsidRPr="00F120D2" w:rsidRDefault="00F120D2" w:rsidP="00F120D2">
      <w:pPr>
        <w:spacing w:after="0" w:line="240" w:lineRule="auto"/>
        <w:jc w:val="both"/>
        <w:rPr>
          <w:rFonts w:ascii="Arial" w:eastAsia="Times New Roman" w:hAnsi="Arial" w:cs="Arial"/>
          <w:lang w:eastAsia="es-MX"/>
        </w:rPr>
      </w:pPr>
      <w:r w:rsidRPr="00F120D2">
        <w:rPr>
          <w:rFonts w:ascii="Arial" w:eastAsia="Times New Roman" w:hAnsi="Arial" w:cs="Arial"/>
          <w:lang w:eastAsia="es-MX"/>
        </w:rPr>
        <w:t>2 PIEZAS</w:t>
      </w:r>
    </w:p>
    <w:p w14:paraId="2E2D87ED" w14:textId="77777777" w:rsidR="00F120D2" w:rsidRPr="00F120D2" w:rsidRDefault="00F120D2" w:rsidP="00F120D2">
      <w:pPr>
        <w:spacing w:after="0" w:line="240" w:lineRule="auto"/>
        <w:ind w:left="1440"/>
        <w:jc w:val="both"/>
        <w:rPr>
          <w:rFonts w:ascii="Arial" w:eastAsia="Times New Roman" w:hAnsi="Arial" w:cs="Arial"/>
          <w:lang w:eastAsia="es-MX"/>
        </w:rPr>
      </w:pPr>
      <w:r w:rsidRPr="00F120D2">
        <w:rPr>
          <w:rFonts w:ascii="Arial" w:eastAsia="Times New Roman" w:hAnsi="Arial" w:cs="Arial"/>
          <w:lang w:eastAsia="es-MX"/>
        </w:rPr>
        <w:lastRenderedPageBreak/>
        <w:t>Cubierta cuadrada de 800*800 mm resistente a la intemperie. Canto en polipropileno de alta densidad y calidad.</w:t>
      </w:r>
    </w:p>
    <w:p w14:paraId="23C464AB" w14:textId="77777777" w:rsidR="00F120D2" w:rsidRPr="00F120D2" w:rsidRDefault="00F120D2" w:rsidP="00F120D2">
      <w:pPr>
        <w:spacing w:after="0" w:line="240" w:lineRule="auto"/>
        <w:ind w:left="1440"/>
        <w:jc w:val="both"/>
        <w:rPr>
          <w:rFonts w:ascii="Arial" w:eastAsia="Times New Roman" w:hAnsi="Arial" w:cs="Arial"/>
          <w:lang w:eastAsia="es-MX"/>
        </w:rPr>
      </w:pPr>
      <w:r w:rsidRPr="00F120D2">
        <w:rPr>
          <w:rFonts w:ascii="Arial" w:eastAsia="Times New Roman" w:hAnsi="Arial" w:cs="Arial"/>
          <w:lang w:eastAsia="es-MX"/>
        </w:rPr>
        <w:t xml:space="preserve">Resistente al rayado y a la abrasión, a quemaduras, a golpes, al calor, protección </w:t>
      </w:r>
      <w:proofErr w:type="spellStart"/>
      <w:r w:rsidRPr="00F120D2">
        <w:rPr>
          <w:rFonts w:ascii="Arial" w:eastAsia="Times New Roman" w:hAnsi="Arial" w:cs="Arial"/>
          <w:lang w:eastAsia="es-MX"/>
        </w:rPr>
        <w:t>UV</w:t>
      </w:r>
      <w:proofErr w:type="spellEnd"/>
      <w:r w:rsidRPr="00F120D2">
        <w:rPr>
          <w:rFonts w:ascii="Arial" w:eastAsia="Times New Roman" w:hAnsi="Arial" w:cs="Arial"/>
          <w:lang w:eastAsia="es-MX"/>
        </w:rPr>
        <w:t>, al agua y fácil limpieza.</w:t>
      </w:r>
    </w:p>
    <w:p w14:paraId="4056B83B" w14:textId="77777777" w:rsidR="00F120D2" w:rsidRPr="00F120D2" w:rsidRDefault="00F120D2" w:rsidP="00F120D2">
      <w:pPr>
        <w:spacing w:after="0" w:line="240" w:lineRule="auto"/>
        <w:ind w:left="1440"/>
        <w:jc w:val="both"/>
        <w:rPr>
          <w:rFonts w:ascii="Arial" w:eastAsia="Times New Roman" w:hAnsi="Arial" w:cs="Arial"/>
          <w:lang w:eastAsia="es-MX"/>
        </w:rPr>
      </w:pPr>
    </w:p>
    <w:p w14:paraId="59E68D8B" w14:textId="77777777" w:rsidR="00F120D2" w:rsidRPr="00F120D2" w:rsidRDefault="00F120D2" w:rsidP="00F120D2">
      <w:pPr>
        <w:spacing w:after="0" w:line="240" w:lineRule="auto"/>
        <w:jc w:val="both"/>
        <w:rPr>
          <w:rFonts w:ascii="Arial" w:eastAsia="Times New Roman" w:hAnsi="Arial" w:cs="Arial"/>
          <w:b/>
          <w:lang w:eastAsia="es-MX"/>
        </w:rPr>
      </w:pPr>
      <w:r w:rsidRPr="00F120D2">
        <w:rPr>
          <w:rFonts w:ascii="Arial" w:eastAsia="Times New Roman" w:hAnsi="Arial" w:cs="Arial"/>
          <w:b/>
          <w:lang w:val="es-ES" w:eastAsia="es-ES"/>
        </w:rPr>
        <w:t xml:space="preserve">16. </w:t>
      </w:r>
      <w:r w:rsidRPr="00F120D2">
        <w:rPr>
          <w:rFonts w:ascii="Arial" w:eastAsia="Times New Roman" w:hAnsi="Arial" w:cs="Arial"/>
          <w:b/>
          <w:lang w:eastAsia="es-MX"/>
        </w:rPr>
        <w:t xml:space="preserve">MESA DE JUNTAS DE 360 X 120 CM. CUBIERTA LAMINADO PLÁSTICO </w:t>
      </w:r>
      <w:proofErr w:type="spellStart"/>
      <w:r w:rsidRPr="00F120D2">
        <w:rPr>
          <w:rFonts w:ascii="Arial" w:eastAsia="Times New Roman" w:hAnsi="Arial" w:cs="Arial"/>
          <w:b/>
          <w:lang w:eastAsia="es-MX"/>
        </w:rPr>
        <w:t>B.P</w:t>
      </w:r>
      <w:proofErr w:type="spellEnd"/>
      <w:r w:rsidRPr="00F120D2">
        <w:rPr>
          <w:rFonts w:ascii="Arial" w:eastAsia="Times New Roman" w:hAnsi="Arial" w:cs="Arial"/>
          <w:b/>
          <w:lang w:eastAsia="es-MX"/>
        </w:rPr>
        <w:t xml:space="preserve"> CON CRISTAL</w:t>
      </w:r>
    </w:p>
    <w:p w14:paraId="7CD0ECBA" w14:textId="77777777" w:rsidR="00F120D2" w:rsidRPr="00F120D2" w:rsidRDefault="00F120D2" w:rsidP="00F120D2">
      <w:pPr>
        <w:autoSpaceDE w:val="0"/>
        <w:autoSpaceDN w:val="0"/>
        <w:spacing w:after="0"/>
        <w:jc w:val="both"/>
        <w:rPr>
          <w:rFonts w:ascii="Arial" w:eastAsia="Calibri" w:hAnsi="Arial" w:cs="Arial"/>
          <w:color w:val="000000"/>
        </w:rPr>
      </w:pPr>
      <w:r w:rsidRPr="00F120D2">
        <w:rPr>
          <w:rFonts w:ascii="Arial" w:eastAsia="Calibri" w:hAnsi="Arial" w:cs="Arial"/>
          <w:color w:val="000000"/>
        </w:rPr>
        <w:t>1 PIEZA</w:t>
      </w:r>
    </w:p>
    <w:p w14:paraId="1C5B3EB3" w14:textId="73810C20" w:rsidR="00F120D2" w:rsidRPr="00F120D2" w:rsidRDefault="00F120D2" w:rsidP="00F120D2">
      <w:pPr>
        <w:spacing w:after="0" w:line="240" w:lineRule="auto"/>
        <w:ind w:left="1440"/>
        <w:jc w:val="both"/>
        <w:rPr>
          <w:rFonts w:ascii="Arial" w:eastAsia="Times New Roman" w:hAnsi="Arial" w:cs="Arial"/>
          <w:lang w:eastAsia="es-MX"/>
        </w:rPr>
      </w:pPr>
      <w:r w:rsidRPr="00F120D2">
        <w:rPr>
          <w:rFonts w:ascii="Arial" w:eastAsia="Times New Roman" w:hAnsi="Arial" w:cs="Arial"/>
          <w:lang w:eastAsia="es-MX"/>
        </w:rPr>
        <w:t xml:space="preserve">Cubierta acabado laminado plástico en dos caras al centro del mismo color con cantos en </w:t>
      </w:r>
      <w:proofErr w:type="spellStart"/>
      <w:r w:rsidRPr="00F120D2">
        <w:rPr>
          <w:rFonts w:ascii="Arial" w:eastAsia="Times New Roman" w:hAnsi="Arial" w:cs="Arial"/>
          <w:lang w:eastAsia="es-MX"/>
        </w:rPr>
        <w:t>PVC</w:t>
      </w:r>
      <w:proofErr w:type="spellEnd"/>
      <w:r w:rsidRPr="00F120D2">
        <w:rPr>
          <w:rFonts w:ascii="Arial" w:eastAsia="Times New Roman" w:hAnsi="Arial" w:cs="Arial"/>
          <w:lang w:eastAsia="es-MX"/>
        </w:rPr>
        <w:t xml:space="preserve"> 2 mm aplicados a alta temperatura, rígidos, vulcanizados y termo adheribles, laminado </w:t>
      </w:r>
      <w:proofErr w:type="spellStart"/>
      <w:r w:rsidRPr="00F120D2">
        <w:rPr>
          <w:rFonts w:ascii="Arial" w:eastAsia="Times New Roman" w:hAnsi="Arial" w:cs="Arial"/>
          <w:lang w:eastAsia="es-MX"/>
        </w:rPr>
        <w:t>Scudo</w:t>
      </w:r>
      <w:proofErr w:type="spellEnd"/>
      <w:r w:rsidRPr="00F120D2">
        <w:rPr>
          <w:rFonts w:ascii="Arial" w:eastAsia="Times New Roman" w:hAnsi="Arial" w:cs="Arial"/>
          <w:lang w:eastAsia="es-MX"/>
        </w:rPr>
        <w:t xml:space="preserve"> de </w:t>
      </w:r>
      <w:proofErr w:type="spellStart"/>
      <w:r w:rsidRPr="00F120D2">
        <w:rPr>
          <w:rFonts w:ascii="Arial" w:eastAsia="Times New Roman" w:hAnsi="Arial" w:cs="Arial"/>
          <w:lang w:eastAsia="es-MX"/>
        </w:rPr>
        <w:t>28mm</w:t>
      </w:r>
      <w:proofErr w:type="spellEnd"/>
      <w:r w:rsidRPr="00F120D2">
        <w:rPr>
          <w:rFonts w:ascii="Arial" w:eastAsia="Times New Roman" w:hAnsi="Arial" w:cs="Arial"/>
          <w:lang w:eastAsia="es-MX"/>
        </w:rPr>
        <w:t xml:space="preserve"> con protección en partículas de cobre que mata virus, bacterias, hongos y moho. Costados con cristal 3+1+3, cuenta con 3 mm de cristal al centro 1 mm de resina y 3 de cristal creando un acabado en sándwich del mismo para prevenir accidentes. Travesaños con sistema </w:t>
      </w:r>
      <w:proofErr w:type="spellStart"/>
      <w:r w:rsidRPr="00F120D2">
        <w:rPr>
          <w:rFonts w:ascii="Arial" w:eastAsia="Times New Roman" w:hAnsi="Arial" w:cs="Arial"/>
          <w:lang w:eastAsia="es-MX"/>
        </w:rPr>
        <w:t>Adjust</w:t>
      </w:r>
      <w:proofErr w:type="spellEnd"/>
      <w:r w:rsidRPr="00F120D2">
        <w:rPr>
          <w:rFonts w:ascii="Arial" w:eastAsia="Times New Roman" w:hAnsi="Arial" w:cs="Arial"/>
          <w:lang w:eastAsia="es-MX"/>
        </w:rPr>
        <w:t xml:space="preserve"> </w:t>
      </w:r>
      <w:proofErr w:type="spellStart"/>
      <w:r w:rsidRPr="00F120D2">
        <w:rPr>
          <w:rFonts w:ascii="Arial" w:eastAsia="Times New Roman" w:hAnsi="Arial" w:cs="Arial"/>
          <w:lang w:eastAsia="es-MX"/>
        </w:rPr>
        <w:t>measure</w:t>
      </w:r>
      <w:proofErr w:type="spellEnd"/>
      <w:r w:rsidRPr="00F120D2">
        <w:rPr>
          <w:rFonts w:ascii="Arial" w:eastAsia="Times New Roman" w:hAnsi="Arial" w:cs="Arial"/>
          <w:lang w:eastAsia="es-MX"/>
        </w:rPr>
        <w:t xml:space="preserve">. Herraje en forma de “U” que se sujeta al travesaño para soporte de cubierta. Estructura en marco cerrado. Fabricado con perfil laminado en caliente y decapado. Perfil metálico con acabado en pintura </w:t>
      </w:r>
      <w:proofErr w:type="spellStart"/>
      <w:r w:rsidRPr="00F120D2">
        <w:rPr>
          <w:rFonts w:ascii="Arial" w:eastAsia="Times New Roman" w:hAnsi="Arial" w:cs="Arial"/>
          <w:lang w:eastAsia="es-MX"/>
        </w:rPr>
        <w:t>epóxica</w:t>
      </w:r>
      <w:proofErr w:type="spellEnd"/>
      <w:r w:rsidRPr="00F120D2">
        <w:rPr>
          <w:rFonts w:ascii="Arial" w:eastAsia="Times New Roman" w:hAnsi="Arial" w:cs="Arial"/>
          <w:lang w:eastAsia="es-MX"/>
        </w:rPr>
        <w:t xml:space="preserve"> electrostática. Estructura con perfil triangular angular de </w:t>
      </w:r>
      <w:proofErr w:type="spellStart"/>
      <w:r w:rsidRPr="00F120D2">
        <w:rPr>
          <w:rFonts w:ascii="Arial" w:eastAsia="Times New Roman" w:hAnsi="Arial" w:cs="Arial"/>
          <w:lang w:eastAsia="es-MX"/>
        </w:rPr>
        <w:t>45mm</w:t>
      </w:r>
      <w:proofErr w:type="spellEnd"/>
      <w:r w:rsidRPr="00F120D2">
        <w:rPr>
          <w:rFonts w:ascii="Arial" w:eastAsia="Times New Roman" w:hAnsi="Arial" w:cs="Arial"/>
          <w:lang w:eastAsia="es-MX"/>
        </w:rPr>
        <w:t xml:space="preserve"> a seis caras. Textura acabado Sandy White. Regatones con nivelador y regulador de altura. Perforación pasa cables opcionales con </w:t>
      </w:r>
      <w:proofErr w:type="spellStart"/>
      <w:r w:rsidRPr="00F120D2">
        <w:rPr>
          <w:rFonts w:ascii="Arial" w:eastAsia="Times New Roman" w:hAnsi="Arial" w:cs="Arial"/>
          <w:lang w:eastAsia="es-MX"/>
        </w:rPr>
        <w:t>groomet</w:t>
      </w:r>
      <w:proofErr w:type="spellEnd"/>
      <w:r w:rsidRPr="00F120D2">
        <w:rPr>
          <w:rFonts w:ascii="Arial" w:eastAsia="Times New Roman" w:hAnsi="Arial" w:cs="Arial"/>
          <w:lang w:eastAsia="es-MX"/>
        </w:rPr>
        <w:t xml:space="preserve"> en polipropileno color gris. Deberá contar con volado de estructura a cubierta rango de 1-2 cm.   Los marcos deberán ser de </w:t>
      </w:r>
      <w:proofErr w:type="spellStart"/>
      <w:r w:rsidRPr="00F120D2">
        <w:rPr>
          <w:rFonts w:ascii="Arial" w:eastAsia="Times New Roman" w:hAnsi="Arial" w:cs="Arial"/>
          <w:lang w:eastAsia="es-MX"/>
        </w:rPr>
        <w:t>75cm</w:t>
      </w:r>
      <w:proofErr w:type="spellEnd"/>
      <w:r w:rsidRPr="00F120D2">
        <w:rPr>
          <w:rFonts w:ascii="Arial" w:eastAsia="Times New Roman" w:hAnsi="Arial" w:cs="Arial"/>
          <w:lang w:eastAsia="es-MX"/>
        </w:rPr>
        <w:t xml:space="preserve">. Deberá incluir el servicio de perforación para caja de conectividad en melanina con </w:t>
      </w:r>
      <w:proofErr w:type="spellStart"/>
      <w:r w:rsidRPr="00F120D2">
        <w:rPr>
          <w:rFonts w:ascii="Arial" w:eastAsia="Times New Roman" w:hAnsi="Arial" w:cs="Arial"/>
          <w:lang w:eastAsia="es-MX"/>
        </w:rPr>
        <w:t>CNC</w:t>
      </w:r>
      <w:proofErr w:type="spellEnd"/>
      <w:r w:rsidRPr="00F120D2">
        <w:rPr>
          <w:rFonts w:ascii="Arial" w:eastAsia="Times New Roman" w:hAnsi="Arial" w:cs="Arial"/>
          <w:lang w:eastAsia="es-MX"/>
        </w:rPr>
        <w:t xml:space="preserve"> en planta, 2 piezas de caja de conectividad giratoria y 2 piezas de columna </w:t>
      </w:r>
      <w:proofErr w:type="spellStart"/>
      <w:r w:rsidRPr="00F120D2">
        <w:rPr>
          <w:rFonts w:ascii="Arial" w:eastAsia="Times New Roman" w:hAnsi="Arial" w:cs="Arial"/>
          <w:lang w:eastAsia="es-MX"/>
        </w:rPr>
        <w:t>pasacables</w:t>
      </w:r>
      <w:proofErr w:type="spellEnd"/>
      <w:r w:rsidRPr="00F120D2">
        <w:rPr>
          <w:rFonts w:ascii="Arial" w:eastAsia="Times New Roman" w:hAnsi="Arial" w:cs="Arial"/>
          <w:lang w:eastAsia="es-MX"/>
        </w:rPr>
        <w:t xml:space="preserve"> gris.  </w:t>
      </w:r>
    </w:p>
    <w:p w14:paraId="38BB232F" w14:textId="77777777" w:rsidR="00F120D2" w:rsidRPr="00F120D2" w:rsidRDefault="00F120D2" w:rsidP="00F120D2">
      <w:pPr>
        <w:spacing w:after="0" w:line="240" w:lineRule="auto"/>
        <w:ind w:left="1440"/>
        <w:jc w:val="both"/>
        <w:rPr>
          <w:rFonts w:ascii="Arial" w:eastAsia="Times New Roman" w:hAnsi="Arial" w:cs="Arial"/>
          <w:lang w:eastAsia="es-MX"/>
        </w:rPr>
      </w:pPr>
    </w:p>
    <w:p w14:paraId="4613360D" w14:textId="77777777" w:rsidR="002A421F" w:rsidRDefault="002A421F" w:rsidP="002A421F">
      <w:pPr>
        <w:spacing w:after="0" w:line="240" w:lineRule="auto"/>
        <w:ind w:firstLine="708"/>
        <w:jc w:val="center"/>
        <w:rPr>
          <w:rFonts w:ascii="Arial" w:eastAsia="Calibri" w:hAnsi="Arial" w:cs="Arial"/>
          <w:b/>
          <w:sz w:val="32"/>
          <w:szCs w:val="32"/>
        </w:rPr>
      </w:pPr>
    </w:p>
    <w:p w14:paraId="296F484F" w14:textId="77777777" w:rsidR="002A421F" w:rsidRDefault="002A421F" w:rsidP="002A421F">
      <w:pPr>
        <w:spacing w:after="0" w:line="240" w:lineRule="auto"/>
        <w:ind w:firstLine="708"/>
        <w:jc w:val="center"/>
        <w:rPr>
          <w:rFonts w:ascii="Arial" w:eastAsia="Calibri" w:hAnsi="Arial" w:cs="Arial"/>
          <w:b/>
          <w:sz w:val="32"/>
          <w:szCs w:val="32"/>
        </w:rPr>
      </w:pPr>
    </w:p>
    <w:p w14:paraId="2D35B493" w14:textId="77777777" w:rsidR="002A421F" w:rsidRDefault="002A421F" w:rsidP="002A421F">
      <w:pPr>
        <w:spacing w:after="0" w:line="240" w:lineRule="auto"/>
        <w:ind w:firstLine="708"/>
        <w:jc w:val="center"/>
        <w:rPr>
          <w:rFonts w:ascii="Arial" w:eastAsia="Calibri" w:hAnsi="Arial" w:cs="Arial"/>
          <w:b/>
          <w:sz w:val="32"/>
          <w:szCs w:val="32"/>
        </w:rPr>
      </w:pPr>
    </w:p>
    <w:p w14:paraId="005D35E3" w14:textId="77777777" w:rsidR="002A421F" w:rsidRDefault="002A421F" w:rsidP="002A421F">
      <w:pPr>
        <w:spacing w:after="0" w:line="240" w:lineRule="auto"/>
        <w:ind w:firstLine="708"/>
        <w:jc w:val="center"/>
        <w:rPr>
          <w:rFonts w:ascii="Arial" w:eastAsia="Calibri" w:hAnsi="Arial" w:cs="Arial"/>
          <w:b/>
          <w:sz w:val="32"/>
          <w:szCs w:val="32"/>
        </w:rPr>
      </w:pPr>
    </w:p>
    <w:p w14:paraId="12E8E7B6" w14:textId="77777777" w:rsidR="002A421F" w:rsidRDefault="002A421F" w:rsidP="002A421F">
      <w:pPr>
        <w:spacing w:after="0" w:line="240" w:lineRule="auto"/>
        <w:ind w:firstLine="708"/>
        <w:jc w:val="center"/>
        <w:rPr>
          <w:rFonts w:ascii="Arial" w:eastAsia="Calibri" w:hAnsi="Arial" w:cs="Arial"/>
          <w:b/>
          <w:sz w:val="32"/>
          <w:szCs w:val="32"/>
        </w:rPr>
      </w:pPr>
    </w:p>
    <w:p w14:paraId="0C0DE4F9" w14:textId="77777777" w:rsidR="002A421F" w:rsidRDefault="002A421F" w:rsidP="002A421F">
      <w:pPr>
        <w:spacing w:after="0" w:line="240" w:lineRule="auto"/>
        <w:ind w:firstLine="708"/>
        <w:jc w:val="center"/>
        <w:rPr>
          <w:rFonts w:ascii="Arial" w:eastAsia="Calibri" w:hAnsi="Arial" w:cs="Arial"/>
          <w:b/>
          <w:sz w:val="32"/>
          <w:szCs w:val="32"/>
        </w:rPr>
      </w:pPr>
    </w:p>
    <w:p w14:paraId="0C15DA9D" w14:textId="77777777" w:rsidR="002A421F" w:rsidRDefault="002A421F" w:rsidP="002A421F">
      <w:pPr>
        <w:spacing w:after="0" w:line="240" w:lineRule="auto"/>
        <w:ind w:firstLine="708"/>
        <w:jc w:val="center"/>
        <w:rPr>
          <w:rFonts w:ascii="Arial" w:eastAsia="Calibri" w:hAnsi="Arial" w:cs="Arial"/>
          <w:b/>
          <w:sz w:val="32"/>
          <w:szCs w:val="32"/>
        </w:rPr>
      </w:pPr>
    </w:p>
    <w:p w14:paraId="3D7080E0" w14:textId="77777777" w:rsidR="002A421F" w:rsidRDefault="002A421F" w:rsidP="002A421F">
      <w:pPr>
        <w:spacing w:after="0" w:line="240" w:lineRule="auto"/>
        <w:ind w:firstLine="708"/>
        <w:jc w:val="center"/>
        <w:rPr>
          <w:rFonts w:ascii="Arial" w:eastAsia="Calibri" w:hAnsi="Arial" w:cs="Arial"/>
          <w:b/>
          <w:sz w:val="32"/>
          <w:szCs w:val="32"/>
        </w:rPr>
      </w:pPr>
    </w:p>
    <w:p w14:paraId="200CD41F" w14:textId="77777777" w:rsidR="002A421F" w:rsidRDefault="002A421F" w:rsidP="002A421F">
      <w:pPr>
        <w:spacing w:after="0" w:line="240" w:lineRule="auto"/>
        <w:ind w:firstLine="708"/>
        <w:jc w:val="center"/>
        <w:rPr>
          <w:rFonts w:ascii="Arial" w:eastAsia="Calibri" w:hAnsi="Arial" w:cs="Arial"/>
          <w:b/>
          <w:sz w:val="32"/>
          <w:szCs w:val="32"/>
        </w:rPr>
      </w:pPr>
    </w:p>
    <w:p w14:paraId="27325E8A" w14:textId="77777777" w:rsidR="002A421F" w:rsidRDefault="002A421F" w:rsidP="002A421F">
      <w:pPr>
        <w:spacing w:after="0" w:line="240" w:lineRule="auto"/>
        <w:ind w:firstLine="708"/>
        <w:jc w:val="center"/>
        <w:rPr>
          <w:rFonts w:ascii="Arial" w:eastAsia="Calibri" w:hAnsi="Arial" w:cs="Arial"/>
          <w:b/>
          <w:sz w:val="32"/>
          <w:szCs w:val="32"/>
        </w:rPr>
      </w:pPr>
    </w:p>
    <w:p w14:paraId="52618D3A" w14:textId="77777777" w:rsidR="002A421F" w:rsidRDefault="002A421F" w:rsidP="002A421F">
      <w:pPr>
        <w:spacing w:after="0" w:line="240" w:lineRule="auto"/>
        <w:ind w:firstLine="708"/>
        <w:jc w:val="center"/>
        <w:rPr>
          <w:rFonts w:ascii="Arial" w:eastAsia="Calibri" w:hAnsi="Arial" w:cs="Arial"/>
          <w:b/>
          <w:sz w:val="32"/>
          <w:szCs w:val="32"/>
        </w:rPr>
      </w:pPr>
    </w:p>
    <w:p w14:paraId="0373D3A6" w14:textId="77777777" w:rsidR="002A421F" w:rsidRDefault="002A421F" w:rsidP="002A421F">
      <w:pPr>
        <w:spacing w:after="0" w:line="240" w:lineRule="auto"/>
        <w:ind w:firstLine="708"/>
        <w:jc w:val="center"/>
        <w:rPr>
          <w:rFonts w:ascii="Arial" w:eastAsia="Calibri" w:hAnsi="Arial" w:cs="Arial"/>
          <w:b/>
          <w:sz w:val="32"/>
          <w:szCs w:val="32"/>
        </w:rPr>
      </w:pPr>
    </w:p>
    <w:p w14:paraId="0D8B3829" w14:textId="77777777" w:rsidR="002A421F" w:rsidRDefault="002A421F" w:rsidP="002A421F">
      <w:pPr>
        <w:spacing w:after="0" w:line="240" w:lineRule="auto"/>
        <w:ind w:firstLine="708"/>
        <w:jc w:val="center"/>
        <w:rPr>
          <w:rFonts w:ascii="Arial" w:eastAsia="Calibri" w:hAnsi="Arial" w:cs="Arial"/>
          <w:b/>
          <w:sz w:val="32"/>
          <w:szCs w:val="32"/>
        </w:rPr>
      </w:pPr>
    </w:p>
    <w:p w14:paraId="30F640DB" w14:textId="77777777" w:rsidR="002A421F" w:rsidRDefault="002A421F" w:rsidP="002A421F">
      <w:pPr>
        <w:spacing w:after="0" w:line="240" w:lineRule="auto"/>
        <w:ind w:firstLine="708"/>
        <w:jc w:val="center"/>
        <w:rPr>
          <w:rFonts w:ascii="Arial" w:eastAsia="Calibri" w:hAnsi="Arial" w:cs="Arial"/>
          <w:b/>
          <w:sz w:val="32"/>
          <w:szCs w:val="32"/>
        </w:rPr>
      </w:pPr>
    </w:p>
    <w:p w14:paraId="7222E1BB" w14:textId="77777777" w:rsidR="002A421F" w:rsidRDefault="002A421F" w:rsidP="002A421F">
      <w:pPr>
        <w:spacing w:after="0" w:line="240" w:lineRule="auto"/>
        <w:ind w:firstLine="708"/>
        <w:jc w:val="center"/>
        <w:rPr>
          <w:rFonts w:ascii="Arial" w:eastAsia="Calibri" w:hAnsi="Arial" w:cs="Arial"/>
          <w:b/>
          <w:sz w:val="32"/>
          <w:szCs w:val="32"/>
        </w:rPr>
      </w:pPr>
    </w:p>
    <w:p w14:paraId="6A0D6949" w14:textId="77777777" w:rsidR="002A421F" w:rsidRPr="00C23F66" w:rsidRDefault="002A421F" w:rsidP="002A421F">
      <w:pPr>
        <w:spacing w:after="0" w:line="240" w:lineRule="auto"/>
        <w:ind w:firstLine="708"/>
        <w:jc w:val="center"/>
        <w:rPr>
          <w:rFonts w:ascii="Arial" w:eastAsia="Calibri" w:hAnsi="Arial" w:cs="Arial"/>
          <w:b/>
          <w:sz w:val="32"/>
          <w:szCs w:val="32"/>
        </w:rPr>
      </w:pPr>
      <w:bookmarkStart w:id="0" w:name="_GoBack"/>
      <w:bookmarkEnd w:id="0"/>
      <w:r w:rsidRPr="00C23F66">
        <w:rPr>
          <w:rFonts w:ascii="Arial" w:eastAsia="Calibri" w:hAnsi="Arial" w:cs="Arial"/>
          <w:b/>
          <w:sz w:val="32"/>
          <w:szCs w:val="32"/>
        </w:rPr>
        <w:lastRenderedPageBreak/>
        <w:t>ORDEN DE PAGO</w:t>
      </w:r>
    </w:p>
    <w:p w14:paraId="1F8D0A2F" w14:textId="47412683" w:rsidR="002A421F" w:rsidRDefault="002A421F" w:rsidP="002A421F">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-40</w:t>
      </w:r>
      <w:r>
        <w:rPr>
          <w:rFonts w:ascii="Arial" w:eastAsia="Calibri" w:hAnsi="Arial" w:cs="Arial"/>
          <w:sz w:val="28"/>
          <w:szCs w:val="28"/>
        </w:rPr>
        <w:t>/2022</w:t>
      </w:r>
    </w:p>
    <w:p w14:paraId="00CC7FCD" w14:textId="77777777" w:rsidR="002A421F" w:rsidRPr="00C23F66" w:rsidRDefault="002A421F" w:rsidP="002A421F">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2A421F" w:rsidRPr="00C23F66" w14:paraId="151EF660" w14:textId="77777777" w:rsidTr="002A3D65">
        <w:tc>
          <w:tcPr>
            <w:tcW w:w="9054" w:type="dxa"/>
            <w:gridSpan w:val="2"/>
          </w:tcPr>
          <w:p w14:paraId="404F7CF7" w14:textId="77777777" w:rsidR="002A421F" w:rsidRPr="00C23F66" w:rsidRDefault="002A421F" w:rsidP="002A3D65">
            <w:pPr>
              <w:jc w:val="center"/>
              <w:rPr>
                <w:rFonts w:ascii="Arial" w:hAnsi="Arial" w:cs="Arial"/>
              </w:rPr>
            </w:pPr>
            <w:r w:rsidRPr="00C23F66">
              <w:rPr>
                <w:rFonts w:ascii="Arial" w:hAnsi="Arial" w:cs="Arial"/>
                <w:noProof/>
                <w:lang w:eastAsia="es-MX"/>
              </w:rPr>
              <w:drawing>
                <wp:inline distT="0" distB="0" distL="0" distR="0" wp14:anchorId="1D328641" wp14:editId="36552AEE">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479F0FD" w14:textId="77777777" w:rsidR="002A421F" w:rsidRPr="00C23F66" w:rsidRDefault="002A421F" w:rsidP="002A3D65">
            <w:pPr>
              <w:rPr>
                <w:rFonts w:ascii="Arial" w:hAnsi="Arial" w:cs="Arial"/>
              </w:rPr>
            </w:pPr>
          </w:p>
        </w:tc>
      </w:tr>
      <w:tr w:rsidR="002A421F" w:rsidRPr="00C23F66" w14:paraId="48E4F572" w14:textId="77777777" w:rsidTr="002A3D65">
        <w:tc>
          <w:tcPr>
            <w:tcW w:w="9054" w:type="dxa"/>
            <w:gridSpan w:val="2"/>
          </w:tcPr>
          <w:p w14:paraId="5FDE79E5" w14:textId="77777777" w:rsidR="002A421F" w:rsidRPr="00C23F66" w:rsidRDefault="002A421F" w:rsidP="002A3D65">
            <w:pPr>
              <w:jc w:val="center"/>
              <w:rPr>
                <w:rFonts w:ascii="Arial" w:hAnsi="Arial" w:cs="Arial"/>
                <w:b/>
              </w:rPr>
            </w:pPr>
            <w:r w:rsidRPr="00C23F66">
              <w:rPr>
                <w:rFonts w:ascii="Arial" w:hAnsi="Arial" w:cs="Arial"/>
                <w:b/>
              </w:rPr>
              <w:t>MUNICIPIO DE TLAJOMULCO DE ZÚÑIGA, JALISCO</w:t>
            </w:r>
          </w:p>
          <w:p w14:paraId="74F728CB" w14:textId="77777777" w:rsidR="002A421F" w:rsidRPr="00C23F66" w:rsidRDefault="002A421F" w:rsidP="002A3D65">
            <w:pPr>
              <w:jc w:val="center"/>
              <w:rPr>
                <w:rFonts w:ascii="Arial" w:hAnsi="Arial" w:cs="Arial"/>
              </w:rPr>
            </w:pPr>
            <w:r w:rsidRPr="00C23F66">
              <w:rPr>
                <w:rFonts w:ascii="Arial" w:hAnsi="Arial" w:cs="Arial"/>
                <w:b/>
              </w:rPr>
              <w:t>DIRECCIÓN DE RECURSOS MATERIALES</w:t>
            </w:r>
          </w:p>
        </w:tc>
      </w:tr>
      <w:tr w:rsidR="002A421F" w:rsidRPr="00C23F66" w14:paraId="7882A359" w14:textId="77777777" w:rsidTr="002A3D65">
        <w:tc>
          <w:tcPr>
            <w:tcW w:w="9054" w:type="dxa"/>
            <w:gridSpan w:val="2"/>
          </w:tcPr>
          <w:p w14:paraId="12A90071" w14:textId="77777777" w:rsidR="002A421F" w:rsidRPr="00C23F66" w:rsidRDefault="002A421F" w:rsidP="002A3D65">
            <w:pPr>
              <w:jc w:val="center"/>
              <w:rPr>
                <w:rFonts w:ascii="Arial" w:hAnsi="Arial" w:cs="Arial"/>
              </w:rPr>
            </w:pPr>
            <w:r w:rsidRPr="00C23F66">
              <w:rPr>
                <w:rFonts w:ascii="Arial" w:hAnsi="Arial" w:cs="Arial"/>
              </w:rPr>
              <w:t>DATOS DE LICITACIÓN</w:t>
            </w:r>
          </w:p>
        </w:tc>
      </w:tr>
      <w:tr w:rsidR="002A421F" w:rsidRPr="00C23F66" w14:paraId="092360BF" w14:textId="77777777" w:rsidTr="002A3D65">
        <w:tc>
          <w:tcPr>
            <w:tcW w:w="9054" w:type="dxa"/>
            <w:gridSpan w:val="2"/>
          </w:tcPr>
          <w:p w14:paraId="46C1854B" w14:textId="77777777" w:rsidR="002A421F" w:rsidRPr="00EF1D95" w:rsidRDefault="002A421F" w:rsidP="002A3D65">
            <w:pPr>
              <w:jc w:val="both"/>
              <w:rPr>
                <w:rFonts w:ascii="Arial" w:hAnsi="Arial" w:cs="Arial"/>
                <w:sz w:val="20"/>
                <w:szCs w:val="20"/>
              </w:rPr>
            </w:pPr>
            <w:r>
              <w:rPr>
                <w:rFonts w:ascii="Arial" w:hAnsi="Arial" w:cs="Arial"/>
                <w:sz w:val="20"/>
                <w:szCs w:val="20"/>
              </w:rPr>
              <w:t>IMPORTE: $331</w:t>
            </w:r>
            <w:r w:rsidRPr="00EF1D95">
              <w:rPr>
                <w:rFonts w:ascii="Arial" w:hAnsi="Arial" w:cs="Arial"/>
                <w:sz w:val="20"/>
                <w:szCs w:val="20"/>
              </w:rPr>
              <w:t xml:space="preserve">.00 CON LETRA: SON </w:t>
            </w:r>
            <w:r>
              <w:rPr>
                <w:rFonts w:ascii="Arial" w:hAnsi="Arial" w:cs="Arial"/>
                <w:sz w:val="20"/>
                <w:szCs w:val="20"/>
              </w:rPr>
              <w:t>TRESCIENTOS TREINTA Y UN PESOS</w:t>
            </w:r>
            <w:r w:rsidRPr="00EF1D95">
              <w:rPr>
                <w:rFonts w:ascii="Arial" w:hAnsi="Arial" w:cs="Arial"/>
                <w:sz w:val="20"/>
                <w:szCs w:val="20"/>
              </w:rPr>
              <w:t>, 00/100, M. N.</w:t>
            </w:r>
          </w:p>
        </w:tc>
      </w:tr>
      <w:tr w:rsidR="002A421F" w:rsidRPr="00C23F66" w14:paraId="3C1AC029" w14:textId="77777777" w:rsidTr="002A3D65">
        <w:tc>
          <w:tcPr>
            <w:tcW w:w="4527" w:type="dxa"/>
          </w:tcPr>
          <w:p w14:paraId="2D433257" w14:textId="77777777" w:rsidR="002A421F" w:rsidRPr="00C23F66" w:rsidRDefault="002A421F" w:rsidP="002A3D65">
            <w:pPr>
              <w:jc w:val="both"/>
              <w:rPr>
                <w:rFonts w:ascii="Arial" w:hAnsi="Arial" w:cs="Arial"/>
              </w:rPr>
            </w:pPr>
          </w:p>
        </w:tc>
        <w:tc>
          <w:tcPr>
            <w:tcW w:w="4527" w:type="dxa"/>
          </w:tcPr>
          <w:p w14:paraId="05EEFADE" w14:textId="486438C5" w:rsidR="002A421F" w:rsidRPr="008B4FDC" w:rsidRDefault="002A421F" w:rsidP="002A421F">
            <w:pPr>
              <w:jc w:val="both"/>
              <w:rPr>
                <w:rFonts w:ascii="Arial" w:eastAsia="Arial" w:hAnsi="Arial" w:cs="Arial"/>
                <w:b/>
                <w:color w:val="000000"/>
                <w:lang w:val="es-ES_tradnl" w:eastAsia="es-MX"/>
              </w:rPr>
            </w:pPr>
            <w:proofErr w:type="spellStart"/>
            <w:r w:rsidRPr="002A421F">
              <w:rPr>
                <w:rFonts w:ascii="Arial" w:eastAsia="Arial" w:hAnsi="Arial" w:cs="Arial"/>
                <w:b/>
                <w:color w:val="000000"/>
                <w:lang w:val="es-ES_tradnl" w:eastAsia="es-MX"/>
              </w:rPr>
              <w:t>OM</w:t>
            </w:r>
            <w:proofErr w:type="spellEnd"/>
            <w:r w:rsidRPr="002A421F">
              <w:rPr>
                <w:rFonts w:ascii="Arial" w:eastAsia="Arial" w:hAnsi="Arial" w:cs="Arial"/>
                <w:b/>
                <w:color w:val="000000"/>
                <w:lang w:val="es-ES_tradnl" w:eastAsia="es-MX"/>
              </w:rPr>
              <w:t>-40/2022</w:t>
            </w:r>
            <w:r>
              <w:rPr>
                <w:rFonts w:ascii="Arial" w:eastAsia="Arial" w:hAnsi="Arial" w:cs="Arial"/>
                <w:b/>
                <w:color w:val="000000"/>
                <w:lang w:val="es-ES_tradnl" w:eastAsia="es-MX"/>
              </w:rPr>
              <w:t xml:space="preserve"> </w:t>
            </w:r>
            <w:r w:rsidRPr="002A421F">
              <w:rPr>
                <w:rFonts w:ascii="Arial" w:eastAsia="Arial" w:hAnsi="Arial" w:cs="Arial"/>
                <w:b/>
                <w:color w:val="000000"/>
                <w:lang w:val="es-ES_tradnl" w:eastAsia="es-MX"/>
              </w:rPr>
              <w:t>“ADQUISICIÓN DE EQUIPO Y MOBILIARIO PARA OFICINAS DEL CENTRO ADMINISTRATIVO DEL GOBIERNO MUNICIPAL DE TLAJOMULCO DE ZÚÑIGA, JALISCO”</w:t>
            </w:r>
          </w:p>
        </w:tc>
      </w:tr>
      <w:tr w:rsidR="002A421F" w:rsidRPr="00C23F66" w14:paraId="7161DC8A" w14:textId="77777777" w:rsidTr="002A3D65">
        <w:tc>
          <w:tcPr>
            <w:tcW w:w="9054" w:type="dxa"/>
            <w:gridSpan w:val="2"/>
          </w:tcPr>
          <w:p w14:paraId="694AB07F" w14:textId="77777777" w:rsidR="002A421F" w:rsidRPr="00C23F66" w:rsidRDefault="002A421F" w:rsidP="002A3D65">
            <w:pPr>
              <w:jc w:val="center"/>
              <w:rPr>
                <w:rFonts w:ascii="Arial" w:hAnsi="Arial" w:cs="Arial"/>
                <w:b/>
              </w:rPr>
            </w:pPr>
            <w:r w:rsidRPr="00C23F66">
              <w:rPr>
                <w:rFonts w:ascii="Arial" w:hAnsi="Arial" w:cs="Arial"/>
                <w:b/>
              </w:rPr>
              <w:t>DATOS DEL LICITANTE</w:t>
            </w:r>
          </w:p>
        </w:tc>
      </w:tr>
      <w:tr w:rsidR="002A421F" w:rsidRPr="00C23F66" w14:paraId="133AB1F2" w14:textId="77777777" w:rsidTr="002A3D65">
        <w:tc>
          <w:tcPr>
            <w:tcW w:w="4527" w:type="dxa"/>
          </w:tcPr>
          <w:p w14:paraId="52568342" w14:textId="77777777" w:rsidR="002A421F" w:rsidRPr="00C23F66" w:rsidRDefault="002A421F" w:rsidP="002A3D65">
            <w:pPr>
              <w:jc w:val="both"/>
              <w:rPr>
                <w:rFonts w:ascii="Arial" w:hAnsi="Arial" w:cs="Arial"/>
              </w:rPr>
            </w:pPr>
            <w:r w:rsidRPr="00C23F66">
              <w:rPr>
                <w:rFonts w:ascii="Arial" w:hAnsi="Arial" w:cs="Arial"/>
              </w:rPr>
              <w:t xml:space="preserve">LICITANTE </w:t>
            </w:r>
          </w:p>
        </w:tc>
        <w:tc>
          <w:tcPr>
            <w:tcW w:w="4527" w:type="dxa"/>
          </w:tcPr>
          <w:p w14:paraId="5BF64ED2" w14:textId="77777777" w:rsidR="002A421F" w:rsidRPr="00C23F66" w:rsidRDefault="002A421F" w:rsidP="002A3D65">
            <w:pPr>
              <w:jc w:val="both"/>
              <w:rPr>
                <w:rFonts w:ascii="Arial" w:hAnsi="Arial" w:cs="Arial"/>
              </w:rPr>
            </w:pPr>
          </w:p>
        </w:tc>
      </w:tr>
      <w:tr w:rsidR="002A421F" w:rsidRPr="00C23F66" w14:paraId="58EC56CE" w14:textId="77777777" w:rsidTr="002A3D65">
        <w:tc>
          <w:tcPr>
            <w:tcW w:w="4527" w:type="dxa"/>
          </w:tcPr>
          <w:p w14:paraId="4DC95AB8" w14:textId="77777777" w:rsidR="002A421F" w:rsidRPr="00C23F66" w:rsidRDefault="002A421F" w:rsidP="002A3D65">
            <w:pPr>
              <w:jc w:val="both"/>
              <w:rPr>
                <w:rFonts w:ascii="Arial" w:hAnsi="Arial" w:cs="Arial"/>
              </w:rPr>
            </w:pPr>
            <w:r w:rsidRPr="00C23F66">
              <w:rPr>
                <w:rFonts w:ascii="Arial" w:hAnsi="Arial" w:cs="Arial"/>
              </w:rPr>
              <w:t>R. F. C.</w:t>
            </w:r>
          </w:p>
        </w:tc>
        <w:tc>
          <w:tcPr>
            <w:tcW w:w="4527" w:type="dxa"/>
          </w:tcPr>
          <w:p w14:paraId="40AA1B76" w14:textId="77777777" w:rsidR="002A421F" w:rsidRPr="00C23F66" w:rsidRDefault="002A421F" w:rsidP="002A3D65">
            <w:pPr>
              <w:jc w:val="both"/>
              <w:rPr>
                <w:rFonts w:ascii="Arial" w:hAnsi="Arial" w:cs="Arial"/>
              </w:rPr>
            </w:pPr>
          </w:p>
        </w:tc>
      </w:tr>
      <w:tr w:rsidR="002A421F" w:rsidRPr="00C23F66" w14:paraId="55EB97C7" w14:textId="77777777" w:rsidTr="002A3D65">
        <w:tc>
          <w:tcPr>
            <w:tcW w:w="4527" w:type="dxa"/>
          </w:tcPr>
          <w:p w14:paraId="7DCB0DF9" w14:textId="77777777" w:rsidR="002A421F" w:rsidRPr="00C23F66" w:rsidRDefault="002A421F" w:rsidP="002A3D65">
            <w:pPr>
              <w:jc w:val="both"/>
              <w:rPr>
                <w:rFonts w:ascii="Arial" w:hAnsi="Arial" w:cs="Arial"/>
              </w:rPr>
            </w:pPr>
            <w:r w:rsidRPr="00C23F66">
              <w:rPr>
                <w:rFonts w:ascii="Arial" w:hAnsi="Arial" w:cs="Arial"/>
              </w:rPr>
              <w:t>NO. DE PROVEEDOR (PARA EL CASO DE CONTAR CON NÚMERO)</w:t>
            </w:r>
          </w:p>
        </w:tc>
        <w:tc>
          <w:tcPr>
            <w:tcW w:w="4527" w:type="dxa"/>
          </w:tcPr>
          <w:p w14:paraId="71E4144C" w14:textId="77777777" w:rsidR="002A421F" w:rsidRPr="00C23F66" w:rsidRDefault="002A421F" w:rsidP="002A3D65">
            <w:pPr>
              <w:tabs>
                <w:tab w:val="left" w:pos="1628"/>
              </w:tabs>
              <w:jc w:val="both"/>
              <w:rPr>
                <w:rFonts w:ascii="Arial" w:hAnsi="Arial" w:cs="Arial"/>
              </w:rPr>
            </w:pPr>
          </w:p>
        </w:tc>
      </w:tr>
      <w:tr w:rsidR="002A421F" w:rsidRPr="00C23F66" w14:paraId="5BCD6129" w14:textId="77777777" w:rsidTr="002A3D65">
        <w:tc>
          <w:tcPr>
            <w:tcW w:w="4527" w:type="dxa"/>
          </w:tcPr>
          <w:p w14:paraId="4A2A83FC" w14:textId="77777777" w:rsidR="002A421F" w:rsidRPr="00C23F66" w:rsidRDefault="002A421F" w:rsidP="002A3D65">
            <w:pPr>
              <w:jc w:val="both"/>
              <w:rPr>
                <w:rFonts w:ascii="Arial" w:hAnsi="Arial" w:cs="Arial"/>
              </w:rPr>
            </w:pPr>
            <w:r w:rsidRPr="00C23F66">
              <w:rPr>
                <w:rFonts w:ascii="Arial" w:hAnsi="Arial" w:cs="Arial"/>
              </w:rPr>
              <w:t>NOMBRE DE REPRESENTANTE</w:t>
            </w:r>
          </w:p>
        </w:tc>
        <w:tc>
          <w:tcPr>
            <w:tcW w:w="4527" w:type="dxa"/>
          </w:tcPr>
          <w:p w14:paraId="5C163A74" w14:textId="77777777" w:rsidR="002A421F" w:rsidRPr="00C23F66" w:rsidRDefault="002A421F" w:rsidP="002A3D65">
            <w:pPr>
              <w:jc w:val="both"/>
              <w:rPr>
                <w:rFonts w:ascii="Arial" w:hAnsi="Arial" w:cs="Arial"/>
              </w:rPr>
            </w:pPr>
          </w:p>
        </w:tc>
      </w:tr>
      <w:tr w:rsidR="002A421F" w:rsidRPr="00C23F66" w14:paraId="5C4D0D7C" w14:textId="77777777" w:rsidTr="002A3D65">
        <w:tc>
          <w:tcPr>
            <w:tcW w:w="4527" w:type="dxa"/>
          </w:tcPr>
          <w:p w14:paraId="711546BF" w14:textId="77777777" w:rsidR="002A421F" w:rsidRPr="00C23F66" w:rsidRDefault="002A421F" w:rsidP="002A3D65">
            <w:pPr>
              <w:jc w:val="both"/>
              <w:rPr>
                <w:rFonts w:ascii="Arial" w:hAnsi="Arial" w:cs="Arial"/>
              </w:rPr>
            </w:pPr>
            <w:r w:rsidRPr="00C23F66">
              <w:rPr>
                <w:rFonts w:ascii="Arial" w:hAnsi="Arial" w:cs="Arial"/>
              </w:rPr>
              <w:t>TELÉFONO CELULAR DE CONTACTO</w:t>
            </w:r>
          </w:p>
        </w:tc>
        <w:tc>
          <w:tcPr>
            <w:tcW w:w="4527" w:type="dxa"/>
          </w:tcPr>
          <w:p w14:paraId="5847F9F5" w14:textId="77777777" w:rsidR="002A421F" w:rsidRPr="00C23F66" w:rsidRDefault="002A421F" w:rsidP="002A3D65">
            <w:pPr>
              <w:jc w:val="both"/>
              <w:rPr>
                <w:rFonts w:ascii="Arial" w:hAnsi="Arial" w:cs="Arial"/>
              </w:rPr>
            </w:pPr>
          </w:p>
        </w:tc>
      </w:tr>
      <w:tr w:rsidR="002A421F" w:rsidRPr="00C23F66" w14:paraId="11AF0D81" w14:textId="77777777" w:rsidTr="002A3D65">
        <w:trPr>
          <w:trHeight w:val="442"/>
        </w:trPr>
        <w:tc>
          <w:tcPr>
            <w:tcW w:w="4527" w:type="dxa"/>
          </w:tcPr>
          <w:p w14:paraId="130B33F4" w14:textId="77777777" w:rsidR="002A421F" w:rsidRPr="00C23F66" w:rsidRDefault="002A421F" w:rsidP="002A3D65">
            <w:pPr>
              <w:jc w:val="both"/>
              <w:rPr>
                <w:rFonts w:ascii="Arial" w:hAnsi="Arial" w:cs="Arial"/>
              </w:rPr>
            </w:pPr>
            <w:r w:rsidRPr="00C23F66">
              <w:rPr>
                <w:rFonts w:ascii="Arial" w:hAnsi="Arial" w:cs="Arial"/>
              </w:rPr>
              <w:t xml:space="preserve">CORREO ELECTRÓNICO </w:t>
            </w:r>
          </w:p>
        </w:tc>
        <w:tc>
          <w:tcPr>
            <w:tcW w:w="4527" w:type="dxa"/>
          </w:tcPr>
          <w:p w14:paraId="2FD4CC51" w14:textId="77777777" w:rsidR="002A421F" w:rsidRPr="00C23F66" w:rsidRDefault="002A421F" w:rsidP="002A3D65">
            <w:pPr>
              <w:jc w:val="both"/>
              <w:rPr>
                <w:rFonts w:ascii="Arial" w:hAnsi="Arial" w:cs="Arial"/>
              </w:rPr>
            </w:pPr>
          </w:p>
        </w:tc>
      </w:tr>
      <w:tr w:rsidR="002A421F" w:rsidRPr="00C23F66" w14:paraId="64BEBA69" w14:textId="77777777" w:rsidTr="002A3D65">
        <w:tc>
          <w:tcPr>
            <w:tcW w:w="9054" w:type="dxa"/>
            <w:gridSpan w:val="2"/>
          </w:tcPr>
          <w:p w14:paraId="03A5CBAF" w14:textId="77777777" w:rsidR="002A421F" w:rsidRPr="00C23F66" w:rsidRDefault="002A421F" w:rsidP="002A3D65">
            <w:pPr>
              <w:jc w:val="center"/>
              <w:rPr>
                <w:rFonts w:ascii="Arial" w:hAnsi="Arial" w:cs="Arial"/>
              </w:rPr>
            </w:pPr>
          </w:p>
          <w:p w14:paraId="0A83A66F" w14:textId="77777777" w:rsidR="002A421F" w:rsidRPr="00C23F66" w:rsidRDefault="002A421F" w:rsidP="002A3D65">
            <w:pPr>
              <w:jc w:val="center"/>
              <w:rPr>
                <w:rFonts w:ascii="Arial" w:hAnsi="Arial" w:cs="Arial"/>
              </w:rPr>
            </w:pPr>
            <w:r w:rsidRPr="00C23F66">
              <w:rPr>
                <w:rFonts w:ascii="Arial" w:hAnsi="Arial" w:cs="Arial"/>
              </w:rPr>
              <w:t>Sello autorización área responsable</w:t>
            </w:r>
          </w:p>
          <w:p w14:paraId="7794AA17" w14:textId="77777777" w:rsidR="002A421F" w:rsidRDefault="002A421F" w:rsidP="002A3D65">
            <w:pPr>
              <w:rPr>
                <w:rFonts w:ascii="Arial" w:hAnsi="Arial" w:cs="Arial"/>
              </w:rPr>
            </w:pPr>
          </w:p>
          <w:p w14:paraId="1D4E3649" w14:textId="77777777" w:rsidR="002A421F" w:rsidRPr="00C23F66" w:rsidRDefault="002A421F" w:rsidP="002A3D65">
            <w:pPr>
              <w:rPr>
                <w:rFonts w:ascii="Arial" w:hAnsi="Arial" w:cs="Arial"/>
              </w:rPr>
            </w:pPr>
          </w:p>
          <w:p w14:paraId="5C8540CC" w14:textId="77777777" w:rsidR="002A421F" w:rsidRPr="00C23F66" w:rsidRDefault="002A421F" w:rsidP="002A3D65">
            <w:pPr>
              <w:rPr>
                <w:rFonts w:ascii="Arial" w:hAnsi="Arial" w:cs="Arial"/>
              </w:rPr>
            </w:pPr>
          </w:p>
          <w:p w14:paraId="7F13A760" w14:textId="77777777" w:rsidR="002A421F" w:rsidRPr="00767E16" w:rsidRDefault="002A421F" w:rsidP="002A3D65">
            <w:pPr>
              <w:jc w:val="center"/>
              <w:rPr>
                <w:rFonts w:ascii="Arial" w:hAnsi="Arial" w:cs="Arial"/>
              </w:rPr>
            </w:pPr>
            <w:r w:rsidRPr="00767E16">
              <w:rPr>
                <w:rFonts w:ascii="Arial" w:hAnsi="Arial" w:cs="Arial"/>
              </w:rPr>
              <w:t xml:space="preserve">Lic. Raúl Cuevas Landeros </w:t>
            </w:r>
          </w:p>
          <w:p w14:paraId="300902D7" w14:textId="77777777" w:rsidR="002A421F" w:rsidRPr="00C23F66" w:rsidRDefault="002A421F" w:rsidP="002A3D65">
            <w:pPr>
              <w:jc w:val="center"/>
              <w:rPr>
                <w:rFonts w:ascii="Arial" w:hAnsi="Arial" w:cs="Arial"/>
              </w:rPr>
            </w:pPr>
            <w:r w:rsidRPr="00767E16">
              <w:rPr>
                <w:rFonts w:ascii="Arial" w:hAnsi="Arial" w:cs="Arial"/>
              </w:rPr>
              <w:t xml:space="preserve">Director de Recursos Materiales  </w:t>
            </w:r>
          </w:p>
        </w:tc>
      </w:tr>
    </w:tbl>
    <w:p w14:paraId="040232DA" w14:textId="77777777" w:rsidR="002A421F" w:rsidRDefault="002A421F" w:rsidP="002A421F">
      <w:pPr>
        <w:spacing w:after="0"/>
        <w:rPr>
          <w:rFonts w:ascii="Arial" w:eastAsia="Calibri" w:hAnsi="Arial" w:cs="Arial"/>
        </w:rPr>
      </w:pPr>
    </w:p>
    <w:p w14:paraId="63658D77" w14:textId="77777777" w:rsidR="002A421F" w:rsidRPr="00C23F66" w:rsidRDefault="002A421F" w:rsidP="002A421F">
      <w:pPr>
        <w:spacing w:after="0"/>
        <w:rPr>
          <w:rFonts w:ascii="Arial" w:eastAsia="Calibri" w:hAnsi="Arial" w:cs="Arial"/>
        </w:rPr>
      </w:pPr>
    </w:p>
    <w:p w14:paraId="49F0F7E1" w14:textId="77777777" w:rsidR="002A421F" w:rsidRPr="002D5AEA" w:rsidRDefault="002A421F" w:rsidP="002A421F">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3C6250EC" w14:textId="77777777" w:rsidR="002A421F" w:rsidRDefault="002A421F" w:rsidP="002A421F">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2C753F0" w14:textId="77777777" w:rsidR="002A421F" w:rsidRDefault="002A421F" w:rsidP="002A421F">
      <w:pPr>
        <w:spacing w:after="0" w:line="240" w:lineRule="auto"/>
        <w:jc w:val="both"/>
        <w:rPr>
          <w:rFonts w:ascii="Arial" w:eastAsia="Times New Roman" w:hAnsi="Arial" w:cs="Arial"/>
          <w:b/>
          <w:spacing w:val="60"/>
          <w:sz w:val="20"/>
          <w:szCs w:val="20"/>
          <w:lang w:eastAsia="es-ES"/>
        </w:rPr>
      </w:pPr>
    </w:p>
    <w:p w14:paraId="53EBEEBC" w14:textId="77777777" w:rsidR="002A421F" w:rsidRPr="00883AD0" w:rsidRDefault="002A421F" w:rsidP="002A421F">
      <w:pPr>
        <w:spacing w:after="0" w:line="240" w:lineRule="auto"/>
        <w:jc w:val="center"/>
        <w:rPr>
          <w:rFonts w:ascii="Arial" w:eastAsia="Times New Roman" w:hAnsi="Arial" w:cs="Arial"/>
          <w:b/>
          <w:spacing w:val="60"/>
          <w:sz w:val="24"/>
          <w:szCs w:val="24"/>
          <w:lang w:eastAsia="es-ES"/>
        </w:rPr>
      </w:pPr>
    </w:p>
    <w:p w14:paraId="7E4189C7" w14:textId="77777777" w:rsidR="00F120D2" w:rsidRPr="00F120D2" w:rsidRDefault="00F120D2" w:rsidP="00F120D2">
      <w:pPr>
        <w:spacing w:after="0" w:line="240" w:lineRule="auto"/>
        <w:ind w:left="1440"/>
        <w:jc w:val="both"/>
        <w:rPr>
          <w:rFonts w:ascii="Arial" w:eastAsia="Times New Roman" w:hAnsi="Arial" w:cs="Arial"/>
          <w:lang w:eastAsia="es-MX"/>
        </w:rPr>
      </w:pPr>
    </w:p>
    <w:sectPr w:rsidR="00F120D2" w:rsidRPr="00F120D2"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E23A4" w14:textId="77777777" w:rsidR="00AB6A37" w:rsidRDefault="00AB6A37">
      <w:pPr>
        <w:spacing w:after="0" w:line="240" w:lineRule="auto"/>
      </w:pPr>
      <w:r>
        <w:separator/>
      </w:r>
    </w:p>
  </w:endnote>
  <w:endnote w:type="continuationSeparator" w:id="0">
    <w:p w14:paraId="6286F9EC" w14:textId="77777777" w:rsidR="00AB6A37" w:rsidRDefault="00AB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6C3017" w:rsidRDefault="006C3017">
        <w:pPr>
          <w:pStyle w:val="Piedepgina"/>
          <w:jc w:val="right"/>
        </w:pPr>
        <w:r>
          <w:fldChar w:fldCharType="begin"/>
        </w:r>
        <w:r>
          <w:instrText>PAGE   \* MERGEFORMAT</w:instrText>
        </w:r>
        <w:r>
          <w:fldChar w:fldCharType="separate"/>
        </w:r>
        <w:r w:rsidR="002A421F">
          <w:rPr>
            <w:noProof/>
          </w:rPr>
          <w:t>1</w:t>
        </w:r>
        <w:r>
          <w:rPr>
            <w:noProof/>
          </w:rPr>
          <w:fldChar w:fldCharType="end"/>
        </w:r>
      </w:p>
    </w:sdtContent>
  </w:sdt>
  <w:p w14:paraId="59AE45CE" w14:textId="77777777" w:rsidR="006C3017" w:rsidRDefault="006C30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62403" w14:textId="77777777" w:rsidR="00AB6A37" w:rsidRDefault="00AB6A37">
      <w:pPr>
        <w:spacing w:after="0" w:line="240" w:lineRule="auto"/>
      </w:pPr>
      <w:r>
        <w:separator/>
      </w:r>
    </w:p>
  </w:footnote>
  <w:footnote w:type="continuationSeparator" w:id="0">
    <w:p w14:paraId="20DAF896" w14:textId="77777777" w:rsidR="00AB6A37" w:rsidRDefault="00AB6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6C3017" w:rsidRDefault="006C3017">
    <w:pPr>
      <w:pStyle w:val="Encabezado"/>
      <w:jc w:val="right"/>
    </w:pPr>
  </w:p>
  <w:p w14:paraId="518830E8" w14:textId="77777777" w:rsidR="006C3017" w:rsidRDefault="006C30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5">
    <w:nsid w:val="00340AEC"/>
    <w:multiLevelType w:val="multilevel"/>
    <w:tmpl w:val="6BEA61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007128ED"/>
    <w:multiLevelType w:val="multilevel"/>
    <w:tmpl w:val="955A1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00DB0DCD"/>
    <w:multiLevelType w:val="multilevel"/>
    <w:tmpl w:val="49387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010D08DA"/>
    <w:multiLevelType w:val="multilevel"/>
    <w:tmpl w:val="ABAA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1217064"/>
    <w:multiLevelType w:val="multilevel"/>
    <w:tmpl w:val="0688C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01512B14"/>
    <w:multiLevelType w:val="hybridMultilevel"/>
    <w:tmpl w:val="8EC6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1BC3673"/>
    <w:multiLevelType w:val="hybridMultilevel"/>
    <w:tmpl w:val="0A8CDB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1FF316B"/>
    <w:multiLevelType w:val="hybridMultilevel"/>
    <w:tmpl w:val="2DFEC0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3603339"/>
    <w:multiLevelType w:val="multilevel"/>
    <w:tmpl w:val="900A6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04391DA6"/>
    <w:multiLevelType w:val="multilevel"/>
    <w:tmpl w:val="1A8E0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047934A2"/>
    <w:multiLevelType w:val="hybridMultilevel"/>
    <w:tmpl w:val="F60CE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5C04092"/>
    <w:multiLevelType w:val="multilevel"/>
    <w:tmpl w:val="E0060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06853EA3"/>
    <w:multiLevelType w:val="hybridMultilevel"/>
    <w:tmpl w:val="4F82C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6EB21D6"/>
    <w:multiLevelType w:val="multilevel"/>
    <w:tmpl w:val="A0BA6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07087D98"/>
    <w:multiLevelType w:val="multilevel"/>
    <w:tmpl w:val="039CC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073C39DF"/>
    <w:multiLevelType w:val="hybridMultilevel"/>
    <w:tmpl w:val="A666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894563D"/>
    <w:multiLevelType w:val="multilevel"/>
    <w:tmpl w:val="77B01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08A30587"/>
    <w:multiLevelType w:val="hybridMultilevel"/>
    <w:tmpl w:val="92566F1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3">
    <w:nsid w:val="09121E5B"/>
    <w:multiLevelType w:val="multilevel"/>
    <w:tmpl w:val="827EC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5">
    <w:nsid w:val="094F5C9E"/>
    <w:multiLevelType w:val="hybridMultilevel"/>
    <w:tmpl w:val="B02624FE"/>
    <w:lvl w:ilvl="0" w:tplc="E7AC3E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09E373B1"/>
    <w:multiLevelType w:val="multilevel"/>
    <w:tmpl w:val="53066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0A050469"/>
    <w:multiLevelType w:val="hybridMultilevel"/>
    <w:tmpl w:val="ABDCA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0AA179EA"/>
    <w:multiLevelType w:val="multilevel"/>
    <w:tmpl w:val="A8BC9E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0B0565BA"/>
    <w:multiLevelType w:val="multilevel"/>
    <w:tmpl w:val="C58AE90E"/>
    <w:lvl w:ilvl="0">
      <w:start w:val="1"/>
      <w:numFmt w:val="bullet"/>
      <w:lvlText w:val=""/>
      <w:lvlJc w:val="left"/>
      <w:pPr>
        <w:ind w:left="435" w:hanging="435"/>
      </w:pPr>
      <w:rPr>
        <w:rFonts w:ascii="Symbol" w:hAnsi="Symbol" w:hint="default"/>
        <w:sz w:val="22"/>
      </w:rPr>
    </w:lvl>
    <w:lvl w:ilvl="1">
      <w:start w:val="3"/>
      <w:numFmt w:val="decimal"/>
      <w:lvlText w:val="%1.%2"/>
      <w:lvlJc w:val="left"/>
      <w:pPr>
        <w:ind w:left="435" w:hanging="435"/>
      </w:pPr>
      <w:rPr>
        <w:rFonts w:eastAsia="Calibri" w:hint="default"/>
        <w:sz w:val="22"/>
      </w:rPr>
    </w:lvl>
    <w:lvl w:ilvl="2">
      <w:start w:val="8"/>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720" w:hanging="72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080" w:hanging="108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440" w:hanging="1440"/>
      </w:pPr>
      <w:rPr>
        <w:rFonts w:eastAsia="Calibri" w:hint="default"/>
        <w:sz w:val="22"/>
      </w:rPr>
    </w:lvl>
  </w:abstractNum>
  <w:abstractNum w:abstractNumId="40">
    <w:nsid w:val="0D4F469D"/>
    <w:multiLevelType w:val="multilevel"/>
    <w:tmpl w:val="727A3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2">
    <w:nsid w:val="0E186A37"/>
    <w:multiLevelType w:val="multilevel"/>
    <w:tmpl w:val="0248E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10397E7D"/>
    <w:multiLevelType w:val="multilevel"/>
    <w:tmpl w:val="87A650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10B34B11"/>
    <w:multiLevelType w:val="multilevel"/>
    <w:tmpl w:val="17DE2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118133EF"/>
    <w:multiLevelType w:val="multilevel"/>
    <w:tmpl w:val="05A83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130D08ED"/>
    <w:multiLevelType w:val="multilevel"/>
    <w:tmpl w:val="52DC51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8">
    <w:nsid w:val="13CC3AAC"/>
    <w:multiLevelType w:val="multilevel"/>
    <w:tmpl w:val="2242A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15021F55"/>
    <w:multiLevelType w:val="multilevel"/>
    <w:tmpl w:val="7CD210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nsid w:val="15801311"/>
    <w:multiLevelType w:val="multilevel"/>
    <w:tmpl w:val="72E2A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16614889"/>
    <w:multiLevelType w:val="hybridMultilevel"/>
    <w:tmpl w:val="E15E8AD4"/>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nsid w:val="17263726"/>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53">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4">
    <w:nsid w:val="18581EFD"/>
    <w:multiLevelType w:val="multilevel"/>
    <w:tmpl w:val="2D0217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188614CA"/>
    <w:multiLevelType w:val="multilevel"/>
    <w:tmpl w:val="7990F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nsid w:val="193672AE"/>
    <w:multiLevelType w:val="multilevel"/>
    <w:tmpl w:val="7A1C2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nsid w:val="1B74685C"/>
    <w:multiLevelType w:val="multilevel"/>
    <w:tmpl w:val="99A01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1C66346B"/>
    <w:multiLevelType w:val="multilevel"/>
    <w:tmpl w:val="FFBA4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color w:val="auto"/>
        <w:sz w:val="22"/>
      </w:rPr>
    </w:lvl>
    <w:lvl w:ilvl="2">
      <w:start w:val="1"/>
      <w:numFmt w:val="decimal"/>
      <w:isLgl/>
      <w:lvlText w:val="%1.%2.%3"/>
      <w:lvlJc w:val="left"/>
      <w:pPr>
        <w:ind w:left="1080" w:hanging="720"/>
      </w:pPr>
      <w:rPr>
        <w:rFonts w:eastAsia="Calibri" w:hint="default"/>
        <w:b w:val="0"/>
        <w:color w:val="auto"/>
        <w:sz w:val="22"/>
      </w:rPr>
    </w:lvl>
    <w:lvl w:ilvl="3">
      <w:start w:val="1"/>
      <w:numFmt w:val="decimal"/>
      <w:isLgl/>
      <w:lvlText w:val="%1.%2.%3.%4"/>
      <w:lvlJc w:val="left"/>
      <w:pPr>
        <w:ind w:left="1080" w:hanging="720"/>
      </w:pPr>
      <w:rPr>
        <w:rFonts w:eastAsia="Calibri" w:hint="default"/>
        <w:b w:val="0"/>
        <w:color w:val="auto"/>
        <w:sz w:val="22"/>
      </w:rPr>
    </w:lvl>
    <w:lvl w:ilvl="4">
      <w:start w:val="1"/>
      <w:numFmt w:val="decimal"/>
      <w:isLgl/>
      <w:lvlText w:val="%1.%2.%3.%4.%5"/>
      <w:lvlJc w:val="left"/>
      <w:pPr>
        <w:ind w:left="1080" w:hanging="720"/>
      </w:pPr>
      <w:rPr>
        <w:rFonts w:eastAsia="Calibri" w:hint="default"/>
        <w:b w:val="0"/>
        <w:color w:val="auto"/>
        <w:sz w:val="22"/>
      </w:rPr>
    </w:lvl>
    <w:lvl w:ilvl="5">
      <w:start w:val="1"/>
      <w:numFmt w:val="decimal"/>
      <w:isLgl/>
      <w:lvlText w:val="%1.%2.%3.%4.%5.%6"/>
      <w:lvlJc w:val="left"/>
      <w:pPr>
        <w:ind w:left="1440" w:hanging="1080"/>
      </w:pPr>
      <w:rPr>
        <w:rFonts w:eastAsia="Calibri" w:hint="default"/>
        <w:b w:val="0"/>
        <w:color w:val="auto"/>
        <w:sz w:val="22"/>
      </w:rPr>
    </w:lvl>
    <w:lvl w:ilvl="6">
      <w:start w:val="1"/>
      <w:numFmt w:val="decimal"/>
      <w:isLgl/>
      <w:lvlText w:val="%1.%2.%3.%4.%5.%6.%7"/>
      <w:lvlJc w:val="left"/>
      <w:pPr>
        <w:ind w:left="1440" w:hanging="1080"/>
      </w:pPr>
      <w:rPr>
        <w:rFonts w:eastAsia="Calibri" w:hint="default"/>
        <w:b w:val="0"/>
        <w:color w:val="auto"/>
        <w:sz w:val="22"/>
      </w:rPr>
    </w:lvl>
    <w:lvl w:ilvl="7">
      <w:start w:val="1"/>
      <w:numFmt w:val="decimal"/>
      <w:isLgl/>
      <w:lvlText w:val="%1.%2.%3.%4.%5.%6.%7.%8"/>
      <w:lvlJc w:val="left"/>
      <w:pPr>
        <w:ind w:left="1800" w:hanging="1440"/>
      </w:pPr>
      <w:rPr>
        <w:rFonts w:eastAsia="Calibri" w:hint="default"/>
        <w:b w:val="0"/>
        <w:color w:val="auto"/>
        <w:sz w:val="22"/>
      </w:rPr>
    </w:lvl>
    <w:lvl w:ilvl="8">
      <w:start w:val="1"/>
      <w:numFmt w:val="decimal"/>
      <w:isLgl/>
      <w:lvlText w:val="%1.%2.%3.%4.%5.%6.%7.%8.%9"/>
      <w:lvlJc w:val="left"/>
      <w:pPr>
        <w:ind w:left="1800" w:hanging="1440"/>
      </w:pPr>
      <w:rPr>
        <w:rFonts w:eastAsia="Calibri" w:hint="default"/>
        <w:b w:val="0"/>
        <w:color w:val="auto"/>
        <w:sz w:val="22"/>
      </w:rPr>
    </w:lvl>
  </w:abstractNum>
  <w:abstractNum w:abstractNumId="59">
    <w:nsid w:val="1CA10E32"/>
    <w:multiLevelType w:val="multilevel"/>
    <w:tmpl w:val="6BA4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1DC30C24"/>
    <w:multiLevelType w:val="multilevel"/>
    <w:tmpl w:val="0BF89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nsid w:val="1EB074BE"/>
    <w:multiLevelType w:val="multilevel"/>
    <w:tmpl w:val="E71CA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1ECD64ED"/>
    <w:multiLevelType w:val="hybridMultilevel"/>
    <w:tmpl w:val="60E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F58189C"/>
    <w:multiLevelType w:val="hybridMultilevel"/>
    <w:tmpl w:val="8FC0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F885EA4"/>
    <w:multiLevelType w:val="hybridMultilevel"/>
    <w:tmpl w:val="FFFAC6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201F72C9"/>
    <w:multiLevelType w:val="multilevel"/>
    <w:tmpl w:val="B4F25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nsid w:val="20451F06"/>
    <w:multiLevelType w:val="hybridMultilevel"/>
    <w:tmpl w:val="BE041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21C1187D"/>
    <w:multiLevelType w:val="multilevel"/>
    <w:tmpl w:val="511C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nsid w:val="2241625A"/>
    <w:multiLevelType w:val="multilevel"/>
    <w:tmpl w:val="AD4A8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nsid w:val="22FF4918"/>
    <w:multiLevelType w:val="multilevel"/>
    <w:tmpl w:val="9E464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nsid w:val="231F0894"/>
    <w:multiLevelType w:val="multilevel"/>
    <w:tmpl w:val="6EE6F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24417843"/>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72">
    <w:nsid w:val="253C154D"/>
    <w:multiLevelType w:val="hybridMultilevel"/>
    <w:tmpl w:val="99B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nsid w:val="25641D8A"/>
    <w:multiLevelType w:val="multilevel"/>
    <w:tmpl w:val="E0EA0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nsid w:val="25D21ECE"/>
    <w:multiLevelType w:val="hybridMultilevel"/>
    <w:tmpl w:val="07360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5F90D65"/>
    <w:multiLevelType w:val="multilevel"/>
    <w:tmpl w:val="35D22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25FC7A41"/>
    <w:multiLevelType w:val="multilevel"/>
    <w:tmpl w:val="E9FAD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nsid w:val="270D463C"/>
    <w:multiLevelType w:val="multilevel"/>
    <w:tmpl w:val="4AAE6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nsid w:val="285C06BC"/>
    <w:multiLevelType w:val="multilevel"/>
    <w:tmpl w:val="27901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28993C6D"/>
    <w:multiLevelType w:val="multilevel"/>
    <w:tmpl w:val="DF4AB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2">
    <w:nsid w:val="2A9B2467"/>
    <w:multiLevelType w:val="multilevel"/>
    <w:tmpl w:val="54C22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nsid w:val="2AD15B0E"/>
    <w:multiLevelType w:val="multilevel"/>
    <w:tmpl w:val="EDFA3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nsid w:val="2B174793"/>
    <w:multiLevelType w:val="multilevel"/>
    <w:tmpl w:val="300A6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2BE05AB9"/>
    <w:multiLevelType w:val="multilevel"/>
    <w:tmpl w:val="6EBA6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nsid w:val="2BE520E3"/>
    <w:multiLevelType w:val="hybridMultilevel"/>
    <w:tmpl w:val="04BE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B45A93D0">
      <w:start w:val="1"/>
      <w:numFmt w:val="decimal"/>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BE528B1"/>
    <w:multiLevelType w:val="hybridMultilevel"/>
    <w:tmpl w:val="71B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CC406F0"/>
    <w:multiLevelType w:val="multilevel"/>
    <w:tmpl w:val="BF965D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2CDA5236"/>
    <w:multiLevelType w:val="multilevel"/>
    <w:tmpl w:val="48E6F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nsid w:val="2D432979"/>
    <w:multiLevelType w:val="multilevel"/>
    <w:tmpl w:val="6D561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2D4D316C"/>
    <w:multiLevelType w:val="multilevel"/>
    <w:tmpl w:val="8DD4A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2DCF2283"/>
    <w:multiLevelType w:val="multilevel"/>
    <w:tmpl w:val="682491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2E8A0D78"/>
    <w:multiLevelType w:val="multilevel"/>
    <w:tmpl w:val="DA824252"/>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4">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95">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nsid w:val="30014747"/>
    <w:multiLevelType w:val="multilevel"/>
    <w:tmpl w:val="61080B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nsid w:val="305A3220"/>
    <w:multiLevelType w:val="multilevel"/>
    <w:tmpl w:val="7D9663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310265F6"/>
    <w:multiLevelType w:val="multilevel"/>
    <w:tmpl w:val="C50E5F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nsid w:val="3243000A"/>
    <w:multiLevelType w:val="multilevel"/>
    <w:tmpl w:val="3E581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34991CF1"/>
    <w:multiLevelType w:val="multilevel"/>
    <w:tmpl w:val="0B5C37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34AB38ED"/>
    <w:multiLevelType w:val="multilevel"/>
    <w:tmpl w:val="4FF27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nsid w:val="36D672E4"/>
    <w:multiLevelType w:val="multilevel"/>
    <w:tmpl w:val="D06A2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nsid w:val="37602C16"/>
    <w:multiLevelType w:val="multilevel"/>
    <w:tmpl w:val="FF46A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nsid w:val="37DC4247"/>
    <w:multiLevelType w:val="multilevel"/>
    <w:tmpl w:val="AC5CC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nsid w:val="37F5780F"/>
    <w:multiLevelType w:val="multilevel"/>
    <w:tmpl w:val="39608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nsid w:val="381D73C3"/>
    <w:multiLevelType w:val="multilevel"/>
    <w:tmpl w:val="C1E86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388208AE"/>
    <w:multiLevelType w:val="hybridMultilevel"/>
    <w:tmpl w:val="523E8EAA"/>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8">
    <w:nsid w:val="38B545E7"/>
    <w:multiLevelType w:val="hybridMultilevel"/>
    <w:tmpl w:val="1D50D51C"/>
    <w:lvl w:ilvl="0" w:tplc="A23C7926">
      <w:start w:val="20"/>
      <w:numFmt w:val="bullet"/>
      <w:lvlText w:val="-"/>
      <w:lvlJc w:val="left"/>
      <w:pPr>
        <w:ind w:left="720" w:hanging="360"/>
      </w:pPr>
      <w:rPr>
        <w:rFonts w:ascii="Arial" w:eastAsia="Times New Roman" w:hAnsi="Arial" w:cs="Aria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nsid w:val="391A5570"/>
    <w:multiLevelType w:val="multilevel"/>
    <w:tmpl w:val="C43A8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nsid w:val="3986087F"/>
    <w:multiLevelType w:val="hybridMultilevel"/>
    <w:tmpl w:val="6C82594A"/>
    <w:lvl w:ilvl="0" w:tplc="C7D487E0">
      <w:start w:val="1"/>
      <w:numFmt w:val="lowerRoman"/>
      <w:lvlText w:val="%1."/>
      <w:lvlJc w:val="right"/>
      <w:pPr>
        <w:ind w:left="720" w:hanging="360"/>
      </w:pPr>
      <w:rPr>
        <w:rFonts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1">
    <w:nsid w:val="3ACE389F"/>
    <w:multiLevelType w:val="singleLevel"/>
    <w:tmpl w:val="D480CBF2"/>
    <w:lvl w:ilvl="0">
      <w:start w:val="1"/>
      <w:numFmt w:val="decimal"/>
      <w:lvlText w:val="%1."/>
      <w:lvlJc w:val="left"/>
      <w:pPr>
        <w:tabs>
          <w:tab w:val="num" w:pos="360"/>
        </w:tabs>
        <w:ind w:left="360" w:hanging="360"/>
      </w:pPr>
    </w:lvl>
  </w:abstractNum>
  <w:abstractNum w:abstractNumId="112">
    <w:nsid w:val="3BBE2F50"/>
    <w:multiLevelType w:val="multilevel"/>
    <w:tmpl w:val="8948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nsid w:val="3BEE5A58"/>
    <w:multiLevelType w:val="hybridMultilevel"/>
    <w:tmpl w:val="38DCAA9E"/>
    <w:lvl w:ilvl="0" w:tplc="1D989D9E">
      <w:start w:val="20"/>
      <w:numFmt w:val="bullet"/>
      <w:lvlText w:val=""/>
      <w:lvlJc w:val="left"/>
      <w:pPr>
        <w:ind w:left="720" w:hanging="360"/>
      </w:pPr>
      <w:rPr>
        <w:rFonts w:ascii="Wingdings" w:eastAsia="Times New Roman" w:hAnsi="Wingdings" w:cs="Calibri" w:hint="default"/>
        <w:b/>
        <w:i/>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nsid w:val="3C0C5E35"/>
    <w:multiLevelType w:val="multilevel"/>
    <w:tmpl w:val="B6B001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nsid w:val="3C926D2C"/>
    <w:multiLevelType w:val="multilevel"/>
    <w:tmpl w:val="1E089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3D6F1077"/>
    <w:multiLevelType w:val="hybridMultilevel"/>
    <w:tmpl w:val="8BDE6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nsid w:val="3E1733A2"/>
    <w:multiLevelType w:val="hybridMultilevel"/>
    <w:tmpl w:val="111A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3E7374C8"/>
    <w:multiLevelType w:val="multilevel"/>
    <w:tmpl w:val="E4A8B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nsid w:val="3E940493"/>
    <w:multiLevelType w:val="multilevel"/>
    <w:tmpl w:val="5F0A7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nsid w:val="3F097C1D"/>
    <w:multiLevelType w:val="multilevel"/>
    <w:tmpl w:val="64847C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nsid w:val="3F0B4C47"/>
    <w:multiLevelType w:val="multilevel"/>
    <w:tmpl w:val="F46A2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nsid w:val="3F3A64E7"/>
    <w:multiLevelType w:val="multilevel"/>
    <w:tmpl w:val="9BDE1B2E"/>
    <w:lvl w:ilvl="0">
      <w:start w:val="1"/>
      <w:numFmt w:val="bullet"/>
      <w:lvlText w:val="●"/>
      <w:lvlJc w:val="left"/>
      <w:pPr>
        <w:ind w:left="1068" w:firstLine="360"/>
      </w:pPr>
      <w:rPr>
        <w:rFonts w:ascii="Arial" w:eastAsia="Arial" w:hAnsi="Arial" w:cs="Arial"/>
      </w:rPr>
    </w:lvl>
    <w:lvl w:ilvl="1">
      <w:start w:val="1"/>
      <w:numFmt w:val="bullet"/>
      <w:lvlText w:val="o"/>
      <w:lvlJc w:val="left"/>
      <w:pPr>
        <w:ind w:left="1788" w:firstLine="1080"/>
      </w:pPr>
      <w:rPr>
        <w:rFonts w:ascii="Arial" w:eastAsia="Arial" w:hAnsi="Arial" w:cs="Arial"/>
      </w:rPr>
    </w:lvl>
    <w:lvl w:ilvl="2">
      <w:start w:val="1"/>
      <w:numFmt w:val="bullet"/>
      <w:lvlText w:val="▪"/>
      <w:lvlJc w:val="left"/>
      <w:pPr>
        <w:ind w:left="2508" w:firstLine="1800"/>
      </w:pPr>
      <w:rPr>
        <w:rFonts w:ascii="Arial" w:eastAsia="Arial" w:hAnsi="Arial" w:cs="Arial"/>
      </w:rPr>
    </w:lvl>
    <w:lvl w:ilvl="3">
      <w:start w:val="1"/>
      <w:numFmt w:val="bullet"/>
      <w:lvlText w:val="●"/>
      <w:lvlJc w:val="left"/>
      <w:pPr>
        <w:ind w:left="3228" w:firstLine="2520"/>
      </w:pPr>
      <w:rPr>
        <w:rFonts w:ascii="Arial" w:eastAsia="Arial" w:hAnsi="Arial" w:cs="Arial"/>
      </w:rPr>
    </w:lvl>
    <w:lvl w:ilvl="4">
      <w:start w:val="1"/>
      <w:numFmt w:val="bullet"/>
      <w:lvlText w:val="o"/>
      <w:lvlJc w:val="left"/>
      <w:pPr>
        <w:ind w:left="3948" w:firstLine="3240"/>
      </w:pPr>
      <w:rPr>
        <w:rFonts w:ascii="Arial" w:eastAsia="Arial" w:hAnsi="Arial" w:cs="Arial"/>
      </w:rPr>
    </w:lvl>
    <w:lvl w:ilvl="5">
      <w:start w:val="1"/>
      <w:numFmt w:val="bullet"/>
      <w:lvlText w:val="▪"/>
      <w:lvlJc w:val="left"/>
      <w:pPr>
        <w:ind w:left="4668" w:firstLine="3960"/>
      </w:pPr>
      <w:rPr>
        <w:rFonts w:ascii="Arial" w:eastAsia="Arial" w:hAnsi="Arial" w:cs="Arial"/>
      </w:rPr>
    </w:lvl>
    <w:lvl w:ilvl="6">
      <w:start w:val="1"/>
      <w:numFmt w:val="bullet"/>
      <w:lvlText w:val="●"/>
      <w:lvlJc w:val="left"/>
      <w:pPr>
        <w:ind w:left="5388" w:firstLine="4680"/>
      </w:pPr>
      <w:rPr>
        <w:rFonts w:ascii="Arial" w:eastAsia="Arial" w:hAnsi="Arial" w:cs="Arial"/>
      </w:rPr>
    </w:lvl>
    <w:lvl w:ilvl="7">
      <w:start w:val="1"/>
      <w:numFmt w:val="bullet"/>
      <w:lvlText w:val="o"/>
      <w:lvlJc w:val="left"/>
      <w:pPr>
        <w:ind w:left="6108" w:firstLine="5400"/>
      </w:pPr>
      <w:rPr>
        <w:rFonts w:ascii="Arial" w:eastAsia="Arial" w:hAnsi="Arial" w:cs="Arial"/>
      </w:rPr>
    </w:lvl>
    <w:lvl w:ilvl="8">
      <w:start w:val="1"/>
      <w:numFmt w:val="bullet"/>
      <w:lvlText w:val="▪"/>
      <w:lvlJc w:val="left"/>
      <w:pPr>
        <w:ind w:left="6828" w:firstLine="6120"/>
      </w:pPr>
      <w:rPr>
        <w:rFonts w:ascii="Arial" w:eastAsia="Arial" w:hAnsi="Arial" w:cs="Arial"/>
      </w:rPr>
    </w:lvl>
  </w:abstractNum>
  <w:abstractNum w:abstractNumId="123">
    <w:nsid w:val="3FC65B69"/>
    <w:multiLevelType w:val="hybridMultilevel"/>
    <w:tmpl w:val="2FF43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406F335A"/>
    <w:multiLevelType w:val="hybridMultilevel"/>
    <w:tmpl w:val="8C32F3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5">
    <w:nsid w:val="41FE5DED"/>
    <w:multiLevelType w:val="multilevel"/>
    <w:tmpl w:val="30DA7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6">
    <w:nsid w:val="421A1B80"/>
    <w:multiLevelType w:val="multilevel"/>
    <w:tmpl w:val="5B6A4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7">
    <w:nsid w:val="42305ED0"/>
    <w:multiLevelType w:val="hybridMultilevel"/>
    <w:tmpl w:val="147E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2D35950"/>
    <w:multiLevelType w:val="multilevel"/>
    <w:tmpl w:val="23B09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9">
    <w:nsid w:val="431A79C9"/>
    <w:multiLevelType w:val="multilevel"/>
    <w:tmpl w:val="D612F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431B1672"/>
    <w:multiLevelType w:val="multilevel"/>
    <w:tmpl w:val="7AAEE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nsid w:val="432823B3"/>
    <w:multiLevelType w:val="multilevel"/>
    <w:tmpl w:val="8A80C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nsid w:val="443909C9"/>
    <w:multiLevelType w:val="multilevel"/>
    <w:tmpl w:val="31921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nsid w:val="4444385D"/>
    <w:multiLevelType w:val="multilevel"/>
    <w:tmpl w:val="F2B24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nsid w:val="47624511"/>
    <w:multiLevelType w:val="multilevel"/>
    <w:tmpl w:val="DB82B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482574EE"/>
    <w:multiLevelType w:val="multilevel"/>
    <w:tmpl w:val="1D349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48773074"/>
    <w:multiLevelType w:val="multilevel"/>
    <w:tmpl w:val="3940C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nsid w:val="48900C78"/>
    <w:multiLevelType w:val="multilevel"/>
    <w:tmpl w:val="26CA8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nsid w:val="49BC66BF"/>
    <w:multiLevelType w:val="multilevel"/>
    <w:tmpl w:val="09C41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9">
    <w:nsid w:val="49BC7692"/>
    <w:multiLevelType w:val="hybridMultilevel"/>
    <w:tmpl w:val="7E365E9E"/>
    <w:lvl w:ilvl="0" w:tplc="5B5A072E">
      <w:start w:val="1"/>
      <w:numFmt w:val="lowerRoman"/>
      <w:lvlText w:val="%1."/>
      <w:lvlJc w:val="righ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0">
    <w:nsid w:val="4A5A2BF9"/>
    <w:multiLevelType w:val="hybridMultilevel"/>
    <w:tmpl w:val="4CCECE78"/>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1">
    <w:nsid w:val="4BCB6068"/>
    <w:multiLevelType w:val="hybridMultilevel"/>
    <w:tmpl w:val="959A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BF8369C"/>
    <w:multiLevelType w:val="multilevel"/>
    <w:tmpl w:val="96665D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nsid w:val="4C273EF7"/>
    <w:multiLevelType w:val="multilevel"/>
    <w:tmpl w:val="74E4B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nsid w:val="4C801083"/>
    <w:multiLevelType w:val="hybridMultilevel"/>
    <w:tmpl w:val="66BA83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5">
    <w:nsid w:val="4CC7370B"/>
    <w:multiLevelType w:val="multilevel"/>
    <w:tmpl w:val="CD0AB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6">
    <w:nsid w:val="4DD477E6"/>
    <w:multiLevelType w:val="multilevel"/>
    <w:tmpl w:val="031EF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nsid w:val="4DE2154C"/>
    <w:multiLevelType w:val="multilevel"/>
    <w:tmpl w:val="6210736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nsid w:val="4F687CC2"/>
    <w:multiLevelType w:val="multilevel"/>
    <w:tmpl w:val="D0B08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9">
    <w:nsid w:val="4FC927EB"/>
    <w:multiLevelType w:val="hybridMultilevel"/>
    <w:tmpl w:val="F5CACC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07B4B43"/>
    <w:multiLevelType w:val="multilevel"/>
    <w:tmpl w:val="FD624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1">
    <w:nsid w:val="517F4D73"/>
    <w:multiLevelType w:val="multilevel"/>
    <w:tmpl w:val="F1609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nsid w:val="51C0756D"/>
    <w:multiLevelType w:val="hybridMultilevel"/>
    <w:tmpl w:val="B9AEC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3">
    <w:nsid w:val="52512C6A"/>
    <w:multiLevelType w:val="multilevel"/>
    <w:tmpl w:val="4170F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4">
    <w:nsid w:val="549C29CC"/>
    <w:multiLevelType w:val="hybridMultilevel"/>
    <w:tmpl w:val="64EE7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552B0B9F"/>
    <w:multiLevelType w:val="multilevel"/>
    <w:tmpl w:val="F9861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6">
    <w:nsid w:val="56537058"/>
    <w:multiLevelType w:val="multilevel"/>
    <w:tmpl w:val="59C44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nsid w:val="570526A8"/>
    <w:multiLevelType w:val="multilevel"/>
    <w:tmpl w:val="8F506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8">
    <w:nsid w:val="5711024A"/>
    <w:multiLevelType w:val="hybridMultilevel"/>
    <w:tmpl w:val="12967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57397370"/>
    <w:multiLevelType w:val="multilevel"/>
    <w:tmpl w:val="C1C64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0">
    <w:nsid w:val="57A17590"/>
    <w:multiLevelType w:val="multilevel"/>
    <w:tmpl w:val="F030F9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1">
    <w:nsid w:val="584F1BD5"/>
    <w:multiLevelType w:val="hybridMultilevel"/>
    <w:tmpl w:val="D4F8D1DC"/>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62">
    <w:nsid w:val="586D12B5"/>
    <w:multiLevelType w:val="multilevel"/>
    <w:tmpl w:val="D5188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nsid w:val="58755898"/>
    <w:multiLevelType w:val="multilevel"/>
    <w:tmpl w:val="2F5E81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4">
    <w:nsid w:val="59085903"/>
    <w:multiLevelType w:val="multilevel"/>
    <w:tmpl w:val="1D523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5">
    <w:nsid w:val="5A0D717F"/>
    <w:multiLevelType w:val="multilevel"/>
    <w:tmpl w:val="AA728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nsid w:val="5A5F2758"/>
    <w:multiLevelType w:val="multilevel"/>
    <w:tmpl w:val="0B38C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7">
    <w:nsid w:val="5AB4666B"/>
    <w:multiLevelType w:val="hybridMultilevel"/>
    <w:tmpl w:val="B706D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8">
    <w:nsid w:val="5B3D72FC"/>
    <w:multiLevelType w:val="multilevel"/>
    <w:tmpl w:val="F92839CC"/>
    <w:lvl w:ilvl="0">
      <w:start w:val="10"/>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9">
    <w:nsid w:val="5B9B01D0"/>
    <w:multiLevelType w:val="hybridMultilevel"/>
    <w:tmpl w:val="91E44B92"/>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70">
    <w:nsid w:val="5BCC63C3"/>
    <w:multiLevelType w:val="multilevel"/>
    <w:tmpl w:val="DB422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1">
    <w:nsid w:val="5C3F16C5"/>
    <w:multiLevelType w:val="multilevel"/>
    <w:tmpl w:val="7A105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2">
    <w:nsid w:val="5D125880"/>
    <w:multiLevelType w:val="multilevel"/>
    <w:tmpl w:val="B9880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3">
    <w:nsid w:val="5D6B0F58"/>
    <w:multiLevelType w:val="multilevel"/>
    <w:tmpl w:val="CCB4B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5D78052D"/>
    <w:multiLevelType w:val="multilevel"/>
    <w:tmpl w:val="8FE26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nsid w:val="5D79255E"/>
    <w:multiLevelType w:val="multilevel"/>
    <w:tmpl w:val="8B165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6">
    <w:nsid w:val="5D932046"/>
    <w:multiLevelType w:val="hybridMultilevel"/>
    <w:tmpl w:val="C5D61F68"/>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77">
    <w:nsid w:val="5DE01E0C"/>
    <w:multiLevelType w:val="multilevel"/>
    <w:tmpl w:val="B0D09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8">
    <w:nsid w:val="5E04005A"/>
    <w:multiLevelType w:val="hybridMultilevel"/>
    <w:tmpl w:val="68E2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9">
    <w:nsid w:val="5EDC6B22"/>
    <w:multiLevelType w:val="multilevel"/>
    <w:tmpl w:val="AB9E6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0">
    <w:nsid w:val="5F174155"/>
    <w:multiLevelType w:val="multilevel"/>
    <w:tmpl w:val="3F447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1">
    <w:nsid w:val="5F4E03C5"/>
    <w:multiLevelType w:val="multilevel"/>
    <w:tmpl w:val="BA607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2">
    <w:nsid w:val="5F6732BA"/>
    <w:multiLevelType w:val="multilevel"/>
    <w:tmpl w:val="99F0F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3">
    <w:nsid w:val="5F9D42D6"/>
    <w:multiLevelType w:val="hybridMultilevel"/>
    <w:tmpl w:val="C02E5F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03C36A3"/>
    <w:multiLevelType w:val="multilevel"/>
    <w:tmpl w:val="9276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5">
    <w:nsid w:val="61490B78"/>
    <w:multiLevelType w:val="multilevel"/>
    <w:tmpl w:val="62DE4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6">
    <w:nsid w:val="6171653E"/>
    <w:multiLevelType w:val="multilevel"/>
    <w:tmpl w:val="96B89A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7">
    <w:nsid w:val="620D56A8"/>
    <w:multiLevelType w:val="hybridMultilevel"/>
    <w:tmpl w:val="62A6D86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nsid w:val="629B1C9B"/>
    <w:multiLevelType w:val="multilevel"/>
    <w:tmpl w:val="28DE1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9">
    <w:nsid w:val="62B1723D"/>
    <w:multiLevelType w:val="multilevel"/>
    <w:tmpl w:val="C7EEB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nsid w:val="62D0197D"/>
    <w:multiLevelType w:val="multilevel"/>
    <w:tmpl w:val="FD763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1">
    <w:nsid w:val="63643C69"/>
    <w:multiLevelType w:val="hybridMultilevel"/>
    <w:tmpl w:val="A2B0A27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6367302C"/>
    <w:multiLevelType w:val="hybridMultilevel"/>
    <w:tmpl w:val="490A61EA"/>
    <w:lvl w:ilvl="0" w:tplc="0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4">
    <w:nsid w:val="64002BF6"/>
    <w:multiLevelType w:val="multilevel"/>
    <w:tmpl w:val="7D5A4432"/>
    <w:lvl w:ilvl="0">
      <w:start w:val="3"/>
      <w:numFmt w:val="decimal"/>
      <w:lvlText w:val="%1"/>
      <w:lvlJc w:val="left"/>
      <w:pPr>
        <w:ind w:left="480" w:hanging="480"/>
      </w:pPr>
      <w:rPr>
        <w:rFonts w:eastAsia="Calibri" w:hint="default"/>
        <w:sz w:val="22"/>
      </w:rPr>
    </w:lvl>
    <w:lvl w:ilvl="1">
      <w:start w:val="2"/>
      <w:numFmt w:val="decimal"/>
      <w:lvlText w:val="%1.%2"/>
      <w:lvlJc w:val="left"/>
      <w:pPr>
        <w:ind w:left="660" w:hanging="480"/>
      </w:pPr>
      <w:rPr>
        <w:rFonts w:eastAsia="Calibri" w:hint="default"/>
        <w:sz w:val="22"/>
      </w:rPr>
    </w:lvl>
    <w:lvl w:ilvl="2">
      <w:start w:val="7"/>
      <w:numFmt w:val="decimal"/>
      <w:lvlText w:val="%1.%2.%3"/>
      <w:lvlJc w:val="left"/>
      <w:pPr>
        <w:ind w:left="1080" w:hanging="720"/>
      </w:pPr>
      <w:rPr>
        <w:rFonts w:eastAsia="Calibri" w:hint="default"/>
        <w:sz w:val="22"/>
      </w:rPr>
    </w:lvl>
    <w:lvl w:ilvl="3">
      <w:start w:val="1"/>
      <w:numFmt w:val="decimal"/>
      <w:lvlText w:val="%1.%2.%3.%4"/>
      <w:lvlJc w:val="left"/>
      <w:pPr>
        <w:ind w:left="1260" w:hanging="720"/>
      </w:pPr>
      <w:rPr>
        <w:rFonts w:eastAsia="Calibri" w:hint="default"/>
        <w:sz w:val="22"/>
      </w:rPr>
    </w:lvl>
    <w:lvl w:ilvl="4">
      <w:start w:val="1"/>
      <w:numFmt w:val="decimal"/>
      <w:lvlText w:val="%1.%2.%3.%4.%5"/>
      <w:lvlJc w:val="left"/>
      <w:pPr>
        <w:ind w:left="1440" w:hanging="720"/>
      </w:pPr>
      <w:rPr>
        <w:rFonts w:eastAsia="Calibri" w:hint="default"/>
        <w:sz w:val="22"/>
      </w:rPr>
    </w:lvl>
    <w:lvl w:ilvl="5">
      <w:start w:val="1"/>
      <w:numFmt w:val="decimal"/>
      <w:lvlText w:val="%1.%2.%3.%4.%5.%6"/>
      <w:lvlJc w:val="left"/>
      <w:pPr>
        <w:ind w:left="1980" w:hanging="1080"/>
      </w:pPr>
      <w:rPr>
        <w:rFonts w:eastAsia="Calibri" w:hint="default"/>
        <w:sz w:val="22"/>
      </w:rPr>
    </w:lvl>
    <w:lvl w:ilvl="6">
      <w:start w:val="1"/>
      <w:numFmt w:val="decimal"/>
      <w:lvlText w:val="%1.%2.%3.%4.%5.%6.%7"/>
      <w:lvlJc w:val="left"/>
      <w:pPr>
        <w:ind w:left="2160" w:hanging="1080"/>
      </w:pPr>
      <w:rPr>
        <w:rFonts w:eastAsia="Calibri" w:hint="default"/>
        <w:sz w:val="22"/>
      </w:rPr>
    </w:lvl>
    <w:lvl w:ilvl="7">
      <w:start w:val="1"/>
      <w:numFmt w:val="decimal"/>
      <w:lvlText w:val="%1.%2.%3.%4.%5.%6.%7.%8"/>
      <w:lvlJc w:val="left"/>
      <w:pPr>
        <w:ind w:left="2700" w:hanging="1440"/>
      </w:pPr>
      <w:rPr>
        <w:rFonts w:eastAsia="Calibri" w:hint="default"/>
        <w:sz w:val="22"/>
      </w:rPr>
    </w:lvl>
    <w:lvl w:ilvl="8">
      <w:start w:val="1"/>
      <w:numFmt w:val="decimal"/>
      <w:lvlText w:val="%1.%2.%3.%4.%5.%6.%7.%8.%9"/>
      <w:lvlJc w:val="left"/>
      <w:pPr>
        <w:ind w:left="2880" w:hanging="1440"/>
      </w:pPr>
      <w:rPr>
        <w:rFonts w:eastAsia="Calibri" w:hint="default"/>
        <w:sz w:val="22"/>
      </w:rPr>
    </w:lvl>
  </w:abstractNum>
  <w:abstractNum w:abstractNumId="195">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96">
    <w:nsid w:val="650C5A1B"/>
    <w:multiLevelType w:val="multilevel"/>
    <w:tmpl w:val="2A2C5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7">
    <w:nsid w:val="66E5288C"/>
    <w:multiLevelType w:val="multilevel"/>
    <w:tmpl w:val="7C5665A2"/>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8">
    <w:nsid w:val="66F35352"/>
    <w:multiLevelType w:val="multilevel"/>
    <w:tmpl w:val="94E82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00">
    <w:nsid w:val="697D1D49"/>
    <w:multiLevelType w:val="hybridMultilevel"/>
    <w:tmpl w:val="BAD8713A"/>
    <w:lvl w:ilvl="0" w:tplc="080A000F">
      <w:start w:val="1"/>
      <w:numFmt w:val="decimal"/>
      <w:lvlText w:val="%1."/>
      <w:lvlJc w:val="left"/>
      <w:pPr>
        <w:tabs>
          <w:tab w:val="num" w:pos="360"/>
        </w:tabs>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1">
    <w:nsid w:val="69C0468E"/>
    <w:multiLevelType w:val="multilevel"/>
    <w:tmpl w:val="DC8C63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2">
    <w:nsid w:val="6A173BE6"/>
    <w:multiLevelType w:val="hybridMultilevel"/>
    <w:tmpl w:val="460EE5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3">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nsid w:val="6A307552"/>
    <w:multiLevelType w:val="multilevel"/>
    <w:tmpl w:val="382E9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5">
    <w:nsid w:val="6AAA5378"/>
    <w:multiLevelType w:val="multilevel"/>
    <w:tmpl w:val="CA863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6">
    <w:nsid w:val="6AE404F5"/>
    <w:multiLevelType w:val="multilevel"/>
    <w:tmpl w:val="CB8E9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7">
    <w:nsid w:val="6B96327B"/>
    <w:multiLevelType w:val="multilevel"/>
    <w:tmpl w:val="9CCE36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8">
    <w:nsid w:val="6C816E8B"/>
    <w:multiLevelType w:val="multilevel"/>
    <w:tmpl w:val="29782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9">
    <w:nsid w:val="6C9434A1"/>
    <w:multiLevelType w:val="hybridMultilevel"/>
    <w:tmpl w:val="78CC9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0">
    <w:nsid w:val="6CB40DC5"/>
    <w:multiLevelType w:val="multilevel"/>
    <w:tmpl w:val="E5382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1">
    <w:nsid w:val="6D407FAE"/>
    <w:multiLevelType w:val="multilevel"/>
    <w:tmpl w:val="F776F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2">
    <w:nsid w:val="6D412D37"/>
    <w:multiLevelType w:val="multilevel"/>
    <w:tmpl w:val="A90CD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3">
    <w:nsid w:val="6E126F4C"/>
    <w:multiLevelType w:val="multilevel"/>
    <w:tmpl w:val="22906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4">
    <w:nsid w:val="6E865304"/>
    <w:multiLevelType w:val="multilevel"/>
    <w:tmpl w:val="FB9EA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5">
    <w:nsid w:val="6E9E6EFC"/>
    <w:multiLevelType w:val="multilevel"/>
    <w:tmpl w:val="FE2C6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6">
    <w:nsid w:val="6EE62AD3"/>
    <w:multiLevelType w:val="multilevel"/>
    <w:tmpl w:val="35600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nsid w:val="6F6E2276"/>
    <w:multiLevelType w:val="multilevel"/>
    <w:tmpl w:val="7A348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8">
    <w:nsid w:val="6FE1611E"/>
    <w:multiLevelType w:val="multilevel"/>
    <w:tmpl w:val="07C8D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9">
    <w:nsid w:val="707167DB"/>
    <w:multiLevelType w:val="multilevel"/>
    <w:tmpl w:val="F6E8D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0">
    <w:nsid w:val="70C03AF2"/>
    <w:multiLevelType w:val="multilevel"/>
    <w:tmpl w:val="112AD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1">
    <w:nsid w:val="72B017AD"/>
    <w:multiLevelType w:val="multilevel"/>
    <w:tmpl w:val="0584F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2">
    <w:nsid w:val="73025CC4"/>
    <w:multiLevelType w:val="multilevel"/>
    <w:tmpl w:val="3AD44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3">
    <w:nsid w:val="76375B77"/>
    <w:multiLevelType w:val="hybridMultilevel"/>
    <w:tmpl w:val="6040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4">
    <w:nsid w:val="77973160"/>
    <w:multiLevelType w:val="hybridMultilevel"/>
    <w:tmpl w:val="C1D6A024"/>
    <w:lvl w:ilvl="0" w:tplc="BD5E63A2">
      <w:numFmt w:val="bullet"/>
      <w:lvlText w:val=""/>
      <w:lvlJc w:val="left"/>
      <w:pPr>
        <w:ind w:left="720" w:hanging="360"/>
      </w:pPr>
      <w:rPr>
        <w:rFonts w:ascii="Symbol" w:eastAsia="Times New Roman" w:hAnsi="Symbol" w:cs="Calibri" w:hint="default"/>
        <w:b/>
        <w:i/>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5">
    <w:nsid w:val="77D46001"/>
    <w:multiLevelType w:val="multilevel"/>
    <w:tmpl w:val="A9B63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6">
    <w:nsid w:val="78B87707"/>
    <w:multiLevelType w:val="multilevel"/>
    <w:tmpl w:val="25604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7">
    <w:nsid w:val="78D556A2"/>
    <w:multiLevelType w:val="multilevel"/>
    <w:tmpl w:val="AC98E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nsid w:val="79877819"/>
    <w:multiLevelType w:val="hybridMultilevel"/>
    <w:tmpl w:val="374855B2"/>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7A100325"/>
    <w:multiLevelType w:val="hybridMultilevel"/>
    <w:tmpl w:val="8CF8B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0">
    <w:nsid w:val="7A9442F2"/>
    <w:multiLevelType w:val="multilevel"/>
    <w:tmpl w:val="1AE63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1">
    <w:nsid w:val="7AE4475F"/>
    <w:multiLevelType w:val="hybridMultilevel"/>
    <w:tmpl w:val="B040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2">
    <w:nsid w:val="7BC45A89"/>
    <w:multiLevelType w:val="multilevel"/>
    <w:tmpl w:val="16401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3">
    <w:nsid w:val="7C257A90"/>
    <w:multiLevelType w:val="multilevel"/>
    <w:tmpl w:val="7FCAD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4">
    <w:nsid w:val="7C9E0E1A"/>
    <w:multiLevelType w:val="multilevel"/>
    <w:tmpl w:val="3EB04268"/>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5">
    <w:nsid w:val="7CB638E4"/>
    <w:multiLevelType w:val="multilevel"/>
    <w:tmpl w:val="620A8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6">
    <w:nsid w:val="7CC97A83"/>
    <w:multiLevelType w:val="multilevel"/>
    <w:tmpl w:val="7096C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7">
    <w:nsid w:val="7CF46216"/>
    <w:multiLevelType w:val="multilevel"/>
    <w:tmpl w:val="85A8FB2E"/>
    <w:lvl w:ilvl="0">
      <w:start w:val="3"/>
      <w:numFmt w:val="decimal"/>
      <w:lvlText w:val="%1"/>
      <w:lvlJc w:val="left"/>
      <w:pPr>
        <w:ind w:left="360" w:hanging="360"/>
      </w:pPr>
      <w:rPr>
        <w:rFonts w:eastAsia="Calibri" w:cs="Arial" w:hint="default"/>
        <w:sz w:val="22"/>
      </w:rPr>
    </w:lvl>
    <w:lvl w:ilvl="1">
      <w:start w:val="2"/>
      <w:numFmt w:val="decimal"/>
      <w:lvlText w:val="%1.%2"/>
      <w:lvlJc w:val="left"/>
      <w:pPr>
        <w:ind w:left="360" w:hanging="360"/>
      </w:pPr>
      <w:rPr>
        <w:rFonts w:eastAsia="Calibri" w:cs="Arial" w:hint="default"/>
        <w:sz w:val="22"/>
      </w:rPr>
    </w:lvl>
    <w:lvl w:ilvl="2">
      <w:start w:val="1"/>
      <w:numFmt w:val="decimal"/>
      <w:lvlText w:val="%1.%2.%3"/>
      <w:lvlJc w:val="left"/>
      <w:pPr>
        <w:ind w:left="720" w:hanging="720"/>
      </w:pPr>
      <w:rPr>
        <w:rFonts w:eastAsia="Calibri" w:cs="Arial" w:hint="default"/>
        <w:sz w:val="22"/>
      </w:rPr>
    </w:lvl>
    <w:lvl w:ilvl="3">
      <w:start w:val="1"/>
      <w:numFmt w:val="decimal"/>
      <w:lvlText w:val="%1.%2.%3.%4"/>
      <w:lvlJc w:val="left"/>
      <w:pPr>
        <w:ind w:left="720" w:hanging="720"/>
      </w:pPr>
      <w:rPr>
        <w:rFonts w:eastAsia="Calibri" w:cs="Arial" w:hint="default"/>
        <w:sz w:val="22"/>
      </w:rPr>
    </w:lvl>
    <w:lvl w:ilvl="4">
      <w:start w:val="1"/>
      <w:numFmt w:val="decimal"/>
      <w:lvlText w:val="%1.%2.%3.%4.%5"/>
      <w:lvlJc w:val="left"/>
      <w:pPr>
        <w:ind w:left="720" w:hanging="720"/>
      </w:pPr>
      <w:rPr>
        <w:rFonts w:eastAsia="Calibri" w:cs="Arial" w:hint="default"/>
        <w:sz w:val="22"/>
      </w:rPr>
    </w:lvl>
    <w:lvl w:ilvl="5">
      <w:start w:val="1"/>
      <w:numFmt w:val="decimal"/>
      <w:lvlText w:val="%1.%2.%3.%4.%5.%6"/>
      <w:lvlJc w:val="left"/>
      <w:pPr>
        <w:ind w:left="1080" w:hanging="1080"/>
      </w:pPr>
      <w:rPr>
        <w:rFonts w:eastAsia="Calibri" w:cs="Arial" w:hint="default"/>
        <w:sz w:val="22"/>
      </w:rPr>
    </w:lvl>
    <w:lvl w:ilvl="6">
      <w:start w:val="1"/>
      <w:numFmt w:val="decimal"/>
      <w:lvlText w:val="%1.%2.%3.%4.%5.%6.%7"/>
      <w:lvlJc w:val="left"/>
      <w:pPr>
        <w:ind w:left="1080" w:hanging="1080"/>
      </w:pPr>
      <w:rPr>
        <w:rFonts w:eastAsia="Calibri" w:cs="Arial" w:hint="default"/>
        <w:sz w:val="22"/>
      </w:rPr>
    </w:lvl>
    <w:lvl w:ilvl="7">
      <w:start w:val="1"/>
      <w:numFmt w:val="decimal"/>
      <w:lvlText w:val="%1.%2.%3.%4.%5.%6.%7.%8"/>
      <w:lvlJc w:val="left"/>
      <w:pPr>
        <w:ind w:left="1440" w:hanging="1440"/>
      </w:pPr>
      <w:rPr>
        <w:rFonts w:eastAsia="Calibri" w:cs="Arial" w:hint="default"/>
        <w:sz w:val="22"/>
      </w:rPr>
    </w:lvl>
    <w:lvl w:ilvl="8">
      <w:start w:val="1"/>
      <w:numFmt w:val="decimal"/>
      <w:lvlText w:val="%1.%2.%3.%4.%5.%6.%7.%8.%9"/>
      <w:lvlJc w:val="left"/>
      <w:pPr>
        <w:ind w:left="1440" w:hanging="1440"/>
      </w:pPr>
      <w:rPr>
        <w:rFonts w:eastAsia="Calibri" w:cs="Arial" w:hint="default"/>
        <w:sz w:val="22"/>
      </w:rPr>
    </w:lvl>
  </w:abstractNum>
  <w:abstractNum w:abstractNumId="238">
    <w:nsid w:val="7D353277"/>
    <w:multiLevelType w:val="multilevel"/>
    <w:tmpl w:val="94A04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9">
    <w:nsid w:val="7D743037"/>
    <w:multiLevelType w:val="multilevel"/>
    <w:tmpl w:val="DB7CE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0">
    <w:nsid w:val="7DF02981"/>
    <w:multiLevelType w:val="hybridMultilevel"/>
    <w:tmpl w:val="8AD47D94"/>
    <w:lvl w:ilvl="0" w:tplc="0409001B">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nsid w:val="7E136E43"/>
    <w:multiLevelType w:val="multilevel"/>
    <w:tmpl w:val="82044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2">
    <w:nsid w:val="7E653D66"/>
    <w:multiLevelType w:val="multilevel"/>
    <w:tmpl w:val="46C09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3">
    <w:nsid w:val="7E682BE6"/>
    <w:multiLevelType w:val="multilevel"/>
    <w:tmpl w:val="81343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4">
    <w:nsid w:val="7EC93C6B"/>
    <w:multiLevelType w:val="multilevel"/>
    <w:tmpl w:val="4BBE20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5">
    <w:nsid w:val="7ED75EDC"/>
    <w:multiLevelType w:val="multilevel"/>
    <w:tmpl w:val="8AC0933E"/>
    <w:lvl w:ilvl="0">
      <w:start w:val="1"/>
      <w:numFmt w:val="bullet"/>
      <w:lvlText w:val=""/>
      <w:lvlJc w:val="left"/>
      <w:pPr>
        <w:tabs>
          <w:tab w:val="num" w:pos="720"/>
        </w:tabs>
        <w:ind w:left="720" w:hanging="360"/>
      </w:pPr>
      <w:rPr>
        <w:rFonts w:ascii="Wingdings" w:hAnsi="Wingdings" w:hint="default"/>
        <w:sz w:val="20"/>
      </w:rPr>
    </w:lvl>
    <w:lvl w:ilvl="1">
      <w:start w:val="1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nsid w:val="7F5A7BB9"/>
    <w:multiLevelType w:val="multilevel"/>
    <w:tmpl w:val="7C60D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1"/>
  </w:num>
  <w:num w:numId="2">
    <w:abstractNumId w:val="47"/>
  </w:num>
  <w:num w:numId="3">
    <w:abstractNumId w:val="94"/>
  </w:num>
  <w:num w:numId="4">
    <w:abstractNumId w:val="41"/>
  </w:num>
  <w:num w:numId="5">
    <w:abstractNumId w:val="81"/>
  </w:num>
  <w:num w:numId="6">
    <w:abstractNumId w:val="193"/>
  </w:num>
  <w:num w:numId="7">
    <w:abstractNumId w:val="53"/>
  </w:num>
  <w:num w:numId="8">
    <w:abstractNumId w:val="195"/>
  </w:num>
  <w:num w:numId="9">
    <w:abstractNumId w:val="199"/>
  </w:num>
  <w:num w:numId="10">
    <w:abstractNumId w:val="34"/>
  </w:num>
  <w:num w:numId="11">
    <w:abstractNumId w:val="231"/>
  </w:num>
  <w:num w:numId="12">
    <w:abstractNumId w:val="200"/>
  </w:num>
  <w:num w:numId="13">
    <w:abstractNumId w:val="169"/>
  </w:num>
  <w:num w:numId="14">
    <w:abstractNumId w:val="176"/>
  </w:num>
  <w:num w:numId="15">
    <w:abstractNumId w:val="37"/>
  </w:num>
  <w:num w:numId="16">
    <w:abstractNumId w:val="116"/>
  </w:num>
  <w:num w:numId="17">
    <w:abstractNumId w:val="35"/>
  </w:num>
  <w:num w:numId="18">
    <w:abstractNumId w:val="139"/>
  </w:num>
  <w:num w:numId="19">
    <w:abstractNumId w:val="110"/>
  </w:num>
  <w:num w:numId="20">
    <w:abstractNumId w:val="178"/>
  </w:num>
  <w:num w:numId="21">
    <w:abstractNumId w:val="122"/>
  </w:num>
  <w:num w:numId="22">
    <w:abstractNumId w:val="51"/>
  </w:num>
  <w:num w:numId="23">
    <w:abstractNumId w:val="64"/>
  </w:num>
  <w:num w:numId="24">
    <w:abstractNumId w:val="156"/>
  </w:num>
  <w:num w:numId="25">
    <w:abstractNumId w:val="173"/>
  </w:num>
  <w:num w:numId="26">
    <w:abstractNumId w:val="245"/>
  </w:num>
  <w:num w:numId="27">
    <w:abstractNumId w:val="129"/>
  </w:num>
  <w:num w:numId="28">
    <w:abstractNumId w:val="202"/>
  </w:num>
  <w:num w:numId="29">
    <w:abstractNumId w:val="187"/>
  </w:num>
  <w:num w:numId="30">
    <w:abstractNumId w:val="229"/>
  </w:num>
  <w:num w:numId="31">
    <w:abstractNumId w:val="21"/>
  </w:num>
  <w:num w:numId="32">
    <w:abstractNumId w:val="22"/>
  </w:num>
  <w:num w:numId="33">
    <w:abstractNumId w:val="191"/>
    <w:lvlOverride w:ilvl="0">
      <w:startOverride w:val="1"/>
    </w:lvlOverride>
    <w:lvlOverride w:ilvl="1"/>
    <w:lvlOverride w:ilvl="2"/>
    <w:lvlOverride w:ilvl="3"/>
    <w:lvlOverride w:ilvl="4"/>
    <w:lvlOverride w:ilvl="5"/>
    <w:lvlOverride w:ilvl="6"/>
    <w:lvlOverride w:ilvl="7"/>
    <w:lvlOverride w:ilvl="8"/>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1"/>
  </w:num>
  <w:num w:numId="36">
    <w:abstractNumId w:val="123"/>
  </w:num>
  <w:num w:numId="37">
    <w:abstractNumId w:val="240"/>
  </w:num>
  <w:num w:numId="3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49"/>
  </w:num>
  <w:num w:numId="43">
    <w:abstractNumId w:val="140"/>
  </w:num>
  <w:num w:numId="44">
    <w:abstractNumId w:val="154"/>
  </w:num>
  <w:num w:numId="45">
    <w:abstractNumId w:val="228"/>
  </w:num>
  <w:num w:numId="46">
    <w:abstractNumId w:val="30"/>
  </w:num>
  <w:num w:numId="47">
    <w:abstractNumId w:val="158"/>
  </w:num>
  <w:num w:numId="48">
    <w:abstractNumId w:val="117"/>
  </w:num>
  <w:num w:numId="49">
    <w:abstractNumId w:val="62"/>
  </w:num>
  <w:num w:numId="50">
    <w:abstractNumId w:val="192"/>
  </w:num>
  <w:num w:numId="51">
    <w:abstractNumId w:val="63"/>
  </w:num>
  <w:num w:numId="52">
    <w:abstractNumId w:val="127"/>
  </w:num>
  <w:num w:numId="53">
    <w:abstractNumId w:val="141"/>
  </w:num>
  <w:num w:numId="54">
    <w:abstractNumId w:val="87"/>
  </w:num>
  <w:num w:numId="55">
    <w:abstractNumId w:val="0"/>
  </w:num>
  <w:num w:numId="56">
    <w:abstractNumId w:val="52"/>
  </w:num>
  <w:num w:numId="57">
    <w:abstractNumId w:val="71"/>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237"/>
  </w:num>
  <w:num w:numId="61">
    <w:abstractNumId w:val="39"/>
  </w:num>
  <w:num w:numId="62">
    <w:abstractNumId w:val="93"/>
  </w:num>
  <w:num w:numId="63">
    <w:abstractNumId w:val="167"/>
  </w:num>
  <w:num w:numId="64">
    <w:abstractNumId w:val="66"/>
  </w:num>
  <w:num w:numId="65">
    <w:abstractNumId w:val="223"/>
  </w:num>
  <w:num w:numId="66">
    <w:abstractNumId w:val="124"/>
  </w:num>
  <w:num w:numId="67">
    <w:abstractNumId w:val="152"/>
  </w:num>
  <w:num w:numId="68">
    <w:abstractNumId w:val="209"/>
  </w:num>
  <w:num w:numId="69">
    <w:abstractNumId w:val="107"/>
  </w:num>
  <w:num w:numId="70">
    <w:abstractNumId w:val="20"/>
  </w:num>
  <w:num w:numId="71">
    <w:abstractNumId w:val="72"/>
  </w:num>
  <w:num w:numId="72">
    <w:abstractNumId w:val="168"/>
  </w:num>
  <w:num w:numId="73">
    <w:abstractNumId w:val="234"/>
  </w:num>
  <w:num w:numId="74">
    <w:abstractNumId w:val="174"/>
  </w:num>
  <w:num w:numId="75">
    <w:abstractNumId w:val="197"/>
  </w:num>
  <w:num w:numId="76">
    <w:abstractNumId w:val="115"/>
  </w:num>
  <w:num w:numId="77">
    <w:abstractNumId w:val="42"/>
  </w:num>
  <w:num w:numId="78">
    <w:abstractNumId w:val="28"/>
  </w:num>
  <w:num w:numId="79">
    <w:abstractNumId w:val="119"/>
  </w:num>
  <w:num w:numId="80">
    <w:abstractNumId w:val="180"/>
  </w:num>
  <w:num w:numId="81">
    <w:abstractNumId w:val="76"/>
  </w:num>
  <w:num w:numId="82">
    <w:abstractNumId w:val="135"/>
  </w:num>
  <w:num w:numId="83">
    <w:abstractNumId w:val="80"/>
  </w:num>
  <w:num w:numId="84">
    <w:abstractNumId w:val="236"/>
  </w:num>
  <w:num w:numId="85">
    <w:abstractNumId w:val="114"/>
  </w:num>
  <w:num w:numId="86">
    <w:abstractNumId w:val="220"/>
  </w:num>
  <w:num w:numId="87">
    <w:abstractNumId w:val="179"/>
  </w:num>
  <w:num w:numId="88">
    <w:abstractNumId w:val="170"/>
  </w:num>
  <w:num w:numId="89">
    <w:abstractNumId w:val="98"/>
  </w:num>
  <w:num w:numId="90">
    <w:abstractNumId w:val="103"/>
  </w:num>
  <w:num w:numId="91">
    <w:abstractNumId w:val="233"/>
  </w:num>
  <w:num w:numId="92">
    <w:abstractNumId w:val="145"/>
  </w:num>
  <w:num w:numId="93">
    <w:abstractNumId w:val="208"/>
  </w:num>
  <w:num w:numId="94">
    <w:abstractNumId w:val="97"/>
  </w:num>
  <w:num w:numId="95">
    <w:abstractNumId w:val="148"/>
  </w:num>
  <w:num w:numId="96">
    <w:abstractNumId w:val="147"/>
  </w:num>
  <w:num w:numId="97">
    <w:abstractNumId w:val="78"/>
  </w:num>
  <w:num w:numId="98">
    <w:abstractNumId w:val="185"/>
  </w:num>
  <w:num w:numId="99">
    <w:abstractNumId w:val="225"/>
  </w:num>
  <w:num w:numId="100">
    <w:abstractNumId w:val="57"/>
  </w:num>
  <w:num w:numId="101">
    <w:abstractNumId w:val="16"/>
  </w:num>
  <w:num w:numId="102">
    <w:abstractNumId w:val="138"/>
  </w:num>
  <w:num w:numId="103">
    <w:abstractNumId w:val="206"/>
  </w:num>
  <w:num w:numId="104">
    <w:abstractNumId w:val="91"/>
  </w:num>
  <w:num w:numId="105">
    <w:abstractNumId w:val="230"/>
  </w:num>
  <w:num w:numId="106">
    <w:abstractNumId w:val="132"/>
  </w:num>
  <w:num w:numId="107">
    <w:abstractNumId w:val="40"/>
  </w:num>
  <w:num w:numId="108">
    <w:abstractNumId w:val="182"/>
  </w:num>
  <w:num w:numId="109">
    <w:abstractNumId w:val="189"/>
  </w:num>
  <w:num w:numId="110">
    <w:abstractNumId w:val="24"/>
  </w:num>
  <w:num w:numId="111">
    <w:abstractNumId w:val="188"/>
  </w:num>
  <w:num w:numId="112">
    <w:abstractNumId w:val="121"/>
  </w:num>
  <w:num w:numId="113">
    <w:abstractNumId w:val="190"/>
  </w:num>
  <w:num w:numId="114">
    <w:abstractNumId w:val="146"/>
  </w:num>
  <w:num w:numId="115">
    <w:abstractNumId w:val="85"/>
  </w:num>
  <w:num w:numId="116">
    <w:abstractNumId w:val="219"/>
  </w:num>
  <w:num w:numId="117">
    <w:abstractNumId w:val="246"/>
  </w:num>
  <w:num w:numId="118">
    <w:abstractNumId w:val="134"/>
  </w:num>
  <w:num w:numId="119">
    <w:abstractNumId w:val="204"/>
  </w:num>
  <w:num w:numId="120">
    <w:abstractNumId w:val="126"/>
  </w:num>
  <w:num w:numId="121">
    <w:abstractNumId w:val="112"/>
  </w:num>
  <w:num w:numId="122">
    <w:abstractNumId w:val="96"/>
  </w:num>
  <w:num w:numId="123">
    <w:abstractNumId w:val="15"/>
  </w:num>
  <w:num w:numId="124">
    <w:abstractNumId w:val="164"/>
  </w:num>
  <w:num w:numId="125">
    <w:abstractNumId w:val="50"/>
  </w:num>
  <w:num w:numId="126">
    <w:abstractNumId w:val="171"/>
  </w:num>
  <w:num w:numId="127">
    <w:abstractNumId w:val="136"/>
  </w:num>
  <w:num w:numId="128">
    <w:abstractNumId w:val="77"/>
  </w:num>
  <w:num w:numId="129">
    <w:abstractNumId w:val="49"/>
  </w:num>
  <w:num w:numId="130">
    <w:abstractNumId w:val="207"/>
  </w:num>
  <w:num w:numId="131">
    <w:abstractNumId w:val="120"/>
  </w:num>
  <w:num w:numId="132">
    <w:abstractNumId w:val="242"/>
  </w:num>
  <w:num w:numId="133">
    <w:abstractNumId w:val="238"/>
  </w:num>
  <w:num w:numId="134">
    <w:abstractNumId w:val="102"/>
  </w:num>
  <w:num w:numId="135">
    <w:abstractNumId w:val="218"/>
  </w:num>
  <w:num w:numId="136">
    <w:abstractNumId w:val="101"/>
  </w:num>
  <w:num w:numId="137">
    <w:abstractNumId w:val="137"/>
  </w:num>
  <w:num w:numId="138">
    <w:abstractNumId w:val="216"/>
  </w:num>
  <w:num w:numId="139">
    <w:abstractNumId w:val="143"/>
  </w:num>
  <w:num w:numId="140">
    <w:abstractNumId w:val="69"/>
  </w:num>
  <w:num w:numId="141">
    <w:abstractNumId w:val="221"/>
  </w:num>
  <w:num w:numId="142">
    <w:abstractNumId w:val="150"/>
  </w:num>
  <w:num w:numId="143">
    <w:abstractNumId w:val="104"/>
  </w:num>
  <w:num w:numId="144">
    <w:abstractNumId w:val="29"/>
  </w:num>
  <w:num w:numId="145">
    <w:abstractNumId w:val="67"/>
  </w:num>
  <w:num w:numId="146">
    <w:abstractNumId w:val="160"/>
  </w:num>
  <w:num w:numId="147">
    <w:abstractNumId w:val="84"/>
  </w:num>
  <w:num w:numId="148">
    <w:abstractNumId w:val="142"/>
  </w:num>
  <w:num w:numId="149">
    <w:abstractNumId w:val="217"/>
  </w:num>
  <w:num w:numId="150">
    <w:abstractNumId w:val="43"/>
  </w:num>
  <w:num w:numId="151">
    <w:abstractNumId w:val="165"/>
  </w:num>
  <w:num w:numId="152">
    <w:abstractNumId w:val="212"/>
  </w:num>
  <w:num w:numId="153">
    <w:abstractNumId w:val="79"/>
  </w:num>
  <w:num w:numId="154">
    <w:abstractNumId w:val="26"/>
  </w:num>
  <w:num w:numId="155">
    <w:abstractNumId w:val="201"/>
  </w:num>
  <w:num w:numId="156">
    <w:abstractNumId w:val="214"/>
  </w:num>
  <w:num w:numId="157">
    <w:abstractNumId w:val="90"/>
  </w:num>
  <w:num w:numId="158">
    <w:abstractNumId w:val="157"/>
  </w:num>
  <w:num w:numId="159">
    <w:abstractNumId w:val="60"/>
  </w:num>
  <w:num w:numId="160">
    <w:abstractNumId w:val="172"/>
  </w:num>
  <w:num w:numId="161">
    <w:abstractNumId w:val="19"/>
  </w:num>
  <w:num w:numId="162">
    <w:abstractNumId w:val="128"/>
  </w:num>
  <w:num w:numId="163">
    <w:abstractNumId w:val="210"/>
  </w:num>
  <w:num w:numId="164">
    <w:abstractNumId w:val="131"/>
  </w:num>
  <w:num w:numId="165">
    <w:abstractNumId w:val="241"/>
  </w:num>
  <w:num w:numId="166">
    <w:abstractNumId w:val="211"/>
  </w:num>
  <w:num w:numId="167">
    <w:abstractNumId w:val="83"/>
  </w:num>
  <w:num w:numId="168">
    <w:abstractNumId w:val="31"/>
  </w:num>
  <w:num w:numId="169">
    <w:abstractNumId w:val="186"/>
  </w:num>
  <w:num w:numId="170">
    <w:abstractNumId w:val="184"/>
  </w:num>
  <w:num w:numId="171">
    <w:abstractNumId w:val="106"/>
  </w:num>
  <w:num w:numId="172">
    <w:abstractNumId w:val="70"/>
  </w:num>
  <w:num w:numId="173">
    <w:abstractNumId w:val="163"/>
  </w:num>
  <w:num w:numId="174">
    <w:abstractNumId w:val="92"/>
  </w:num>
  <w:num w:numId="175">
    <w:abstractNumId w:val="181"/>
  </w:num>
  <w:num w:numId="176">
    <w:abstractNumId w:val="68"/>
  </w:num>
  <w:num w:numId="177">
    <w:abstractNumId w:val="205"/>
  </w:num>
  <w:num w:numId="178">
    <w:abstractNumId w:val="125"/>
  </w:num>
  <w:num w:numId="179">
    <w:abstractNumId w:val="153"/>
  </w:num>
  <w:num w:numId="180">
    <w:abstractNumId w:val="177"/>
  </w:num>
  <w:num w:numId="181">
    <w:abstractNumId w:val="82"/>
  </w:num>
  <w:num w:numId="182">
    <w:abstractNumId w:val="226"/>
  </w:num>
  <w:num w:numId="183">
    <w:abstractNumId w:val="159"/>
  </w:num>
  <w:num w:numId="184">
    <w:abstractNumId w:val="196"/>
  </w:num>
  <w:num w:numId="185">
    <w:abstractNumId w:val="65"/>
  </w:num>
  <w:num w:numId="186">
    <w:abstractNumId w:val="118"/>
  </w:num>
  <w:num w:numId="187">
    <w:abstractNumId w:val="166"/>
  </w:num>
  <w:num w:numId="188">
    <w:abstractNumId w:val="59"/>
  </w:num>
  <w:num w:numId="189">
    <w:abstractNumId w:val="235"/>
  </w:num>
  <w:num w:numId="190">
    <w:abstractNumId w:val="36"/>
  </w:num>
  <w:num w:numId="191">
    <w:abstractNumId w:val="45"/>
  </w:num>
  <w:num w:numId="192">
    <w:abstractNumId w:val="239"/>
  </w:num>
  <w:num w:numId="193">
    <w:abstractNumId w:val="227"/>
  </w:num>
  <w:num w:numId="194">
    <w:abstractNumId w:val="74"/>
  </w:num>
  <w:num w:numId="195">
    <w:abstractNumId w:val="17"/>
  </w:num>
  <w:num w:numId="196">
    <w:abstractNumId w:val="198"/>
  </w:num>
  <w:num w:numId="197">
    <w:abstractNumId w:val="244"/>
  </w:num>
  <w:num w:numId="198">
    <w:abstractNumId w:val="243"/>
  </w:num>
  <w:num w:numId="199">
    <w:abstractNumId w:val="130"/>
  </w:num>
  <w:num w:numId="200">
    <w:abstractNumId w:val="89"/>
  </w:num>
  <w:num w:numId="201">
    <w:abstractNumId w:val="232"/>
  </w:num>
  <w:num w:numId="202">
    <w:abstractNumId w:val="215"/>
  </w:num>
  <w:num w:numId="203">
    <w:abstractNumId w:val="109"/>
  </w:num>
  <w:num w:numId="204">
    <w:abstractNumId w:val="133"/>
  </w:num>
  <w:num w:numId="205">
    <w:abstractNumId w:val="61"/>
  </w:num>
  <w:num w:numId="206">
    <w:abstractNumId w:val="175"/>
  </w:num>
  <w:num w:numId="207">
    <w:abstractNumId w:val="33"/>
  </w:num>
  <w:num w:numId="208">
    <w:abstractNumId w:val="56"/>
  </w:num>
  <w:num w:numId="209">
    <w:abstractNumId w:val="222"/>
  </w:num>
  <w:num w:numId="210">
    <w:abstractNumId w:val="55"/>
  </w:num>
  <w:num w:numId="211">
    <w:abstractNumId w:val="44"/>
  </w:num>
  <w:num w:numId="212">
    <w:abstractNumId w:val="88"/>
  </w:num>
  <w:num w:numId="213">
    <w:abstractNumId w:val="100"/>
  </w:num>
  <w:num w:numId="214">
    <w:abstractNumId w:val="46"/>
  </w:num>
  <w:num w:numId="215">
    <w:abstractNumId w:val="48"/>
  </w:num>
  <w:num w:numId="216">
    <w:abstractNumId w:val="155"/>
  </w:num>
  <w:num w:numId="217">
    <w:abstractNumId w:val="213"/>
  </w:num>
  <w:num w:numId="218">
    <w:abstractNumId w:val="18"/>
  </w:num>
  <w:num w:numId="219">
    <w:abstractNumId w:val="23"/>
  </w:num>
  <w:num w:numId="220">
    <w:abstractNumId w:val="54"/>
  </w:num>
  <w:num w:numId="221">
    <w:abstractNumId w:val="99"/>
  </w:num>
  <w:num w:numId="222">
    <w:abstractNumId w:val="105"/>
  </w:num>
  <w:num w:numId="223">
    <w:abstractNumId w:val="162"/>
  </w:num>
  <w:num w:numId="224">
    <w:abstractNumId w:val="38"/>
  </w:num>
  <w:num w:numId="225">
    <w:abstractNumId w:val="194"/>
  </w:num>
  <w:num w:numId="226">
    <w:abstractNumId w:val="151"/>
  </w:num>
  <w:num w:numId="227">
    <w:abstractNumId w:val="32"/>
  </w:num>
  <w:num w:numId="228">
    <w:abstractNumId w:val="203"/>
  </w:num>
  <w:num w:numId="229">
    <w:abstractNumId w:val="95"/>
  </w:num>
  <w:num w:numId="230">
    <w:abstractNumId w:val="144"/>
  </w:num>
  <w:num w:numId="231">
    <w:abstractNumId w:val="108"/>
  </w:num>
  <w:num w:numId="232">
    <w:abstractNumId w:val="224"/>
  </w:num>
  <w:num w:numId="233">
    <w:abstractNumId w:val="113"/>
  </w:num>
  <w:numIdMacAtCleanup w:val="2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úl Morales">
    <w15:presenceInfo w15:providerId="Windows Live" w15:userId="0fd61a72e086a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2289"/>
    <w:rsid w:val="0000661A"/>
    <w:rsid w:val="000104DB"/>
    <w:rsid w:val="00010B00"/>
    <w:rsid w:val="000115F5"/>
    <w:rsid w:val="0001217C"/>
    <w:rsid w:val="00012859"/>
    <w:rsid w:val="00013F1A"/>
    <w:rsid w:val="00014563"/>
    <w:rsid w:val="000146C9"/>
    <w:rsid w:val="00014A38"/>
    <w:rsid w:val="0001612B"/>
    <w:rsid w:val="00016976"/>
    <w:rsid w:val="00017FB7"/>
    <w:rsid w:val="00021423"/>
    <w:rsid w:val="00021BAC"/>
    <w:rsid w:val="0002252F"/>
    <w:rsid w:val="00022C16"/>
    <w:rsid w:val="00024B2E"/>
    <w:rsid w:val="00025D2B"/>
    <w:rsid w:val="00026A2A"/>
    <w:rsid w:val="0002766E"/>
    <w:rsid w:val="000278B7"/>
    <w:rsid w:val="000300C0"/>
    <w:rsid w:val="00031F7C"/>
    <w:rsid w:val="000320E5"/>
    <w:rsid w:val="000322A4"/>
    <w:rsid w:val="0003389F"/>
    <w:rsid w:val="000361C7"/>
    <w:rsid w:val="00036218"/>
    <w:rsid w:val="00037ADA"/>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5EC"/>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2DB"/>
    <w:rsid w:val="000D6564"/>
    <w:rsid w:val="000D737F"/>
    <w:rsid w:val="000E4784"/>
    <w:rsid w:val="000E4CB4"/>
    <w:rsid w:val="000E7824"/>
    <w:rsid w:val="000E7974"/>
    <w:rsid w:val="000E7C0D"/>
    <w:rsid w:val="000E7DC7"/>
    <w:rsid w:val="000F0A86"/>
    <w:rsid w:val="000F0AD8"/>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66EF"/>
    <w:rsid w:val="0017223D"/>
    <w:rsid w:val="00172278"/>
    <w:rsid w:val="001735AC"/>
    <w:rsid w:val="001746BA"/>
    <w:rsid w:val="00174B71"/>
    <w:rsid w:val="0017562F"/>
    <w:rsid w:val="00177093"/>
    <w:rsid w:val="00181295"/>
    <w:rsid w:val="00183382"/>
    <w:rsid w:val="001835FA"/>
    <w:rsid w:val="00183DDD"/>
    <w:rsid w:val="00185367"/>
    <w:rsid w:val="001858FE"/>
    <w:rsid w:val="00185F5D"/>
    <w:rsid w:val="0018616A"/>
    <w:rsid w:val="001869A5"/>
    <w:rsid w:val="00186C39"/>
    <w:rsid w:val="00187695"/>
    <w:rsid w:val="001924ED"/>
    <w:rsid w:val="00194CDE"/>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865"/>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284B"/>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3B10"/>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1F"/>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6DDF"/>
    <w:rsid w:val="002F7BE4"/>
    <w:rsid w:val="0030097D"/>
    <w:rsid w:val="00301E9B"/>
    <w:rsid w:val="003020D3"/>
    <w:rsid w:val="003027A4"/>
    <w:rsid w:val="0030393D"/>
    <w:rsid w:val="003048E8"/>
    <w:rsid w:val="00304AC7"/>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3BF2"/>
    <w:rsid w:val="00364FF0"/>
    <w:rsid w:val="0036652A"/>
    <w:rsid w:val="00366B91"/>
    <w:rsid w:val="00367087"/>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575A"/>
    <w:rsid w:val="0039706E"/>
    <w:rsid w:val="003A0072"/>
    <w:rsid w:val="003A0B3B"/>
    <w:rsid w:val="003A1BFA"/>
    <w:rsid w:val="003A1D47"/>
    <w:rsid w:val="003A1DD5"/>
    <w:rsid w:val="003A1E34"/>
    <w:rsid w:val="003A20BF"/>
    <w:rsid w:val="003A4193"/>
    <w:rsid w:val="003A582F"/>
    <w:rsid w:val="003B27D3"/>
    <w:rsid w:val="003B5EBC"/>
    <w:rsid w:val="003C21E9"/>
    <w:rsid w:val="003C2888"/>
    <w:rsid w:val="003C35FF"/>
    <w:rsid w:val="003C371D"/>
    <w:rsid w:val="003C38A0"/>
    <w:rsid w:val="003C663F"/>
    <w:rsid w:val="003D0FD3"/>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1DD0"/>
    <w:rsid w:val="00403E54"/>
    <w:rsid w:val="0040475F"/>
    <w:rsid w:val="0040518C"/>
    <w:rsid w:val="00406E26"/>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255"/>
    <w:rsid w:val="0043680D"/>
    <w:rsid w:val="00436DDD"/>
    <w:rsid w:val="0044095F"/>
    <w:rsid w:val="00440D44"/>
    <w:rsid w:val="004436FC"/>
    <w:rsid w:val="00443B09"/>
    <w:rsid w:val="004449D8"/>
    <w:rsid w:val="00445A57"/>
    <w:rsid w:val="00447AC0"/>
    <w:rsid w:val="00447E2C"/>
    <w:rsid w:val="00452454"/>
    <w:rsid w:val="0045405D"/>
    <w:rsid w:val="00454233"/>
    <w:rsid w:val="00454843"/>
    <w:rsid w:val="00454ECB"/>
    <w:rsid w:val="0045612F"/>
    <w:rsid w:val="0045798D"/>
    <w:rsid w:val="00457BA3"/>
    <w:rsid w:val="00462B70"/>
    <w:rsid w:val="00463138"/>
    <w:rsid w:val="00465537"/>
    <w:rsid w:val="00467DA1"/>
    <w:rsid w:val="00467E86"/>
    <w:rsid w:val="0047053E"/>
    <w:rsid w:val="00471FBE"/>
    <w:rsid w:val="004728CF"/>
    <w:rsid w:val="004728F6"/>
    <w:rsid w:val="004742F9"/>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A3D9C"/>
    <w:rsid w:val="004B01BE"/>
    <w:rsid w:val="004B0AB8"/>
    <w:rsid w:val="004B0D99"/>
    <w:rsid w:val="004B1DE6"/>
    <w:rsid w:val="004B4F7C"/>
    <w:rsid w:val="004B5746"/>
    <w:rsid w:val="004B661A"/>
    <w:rsid w:val="004B6ADB"/>
    <w:rsid w:val="004B7598"/>
    <w:rsid w:val="004C0A15"/>
    <w:rsid w:val="004C0CAE"/>
    <w:rsid w:val="004C13F2"/>
    <w:rsid w:val="004C1F46"/>
    <w:rsid w:val="004C4AA1"/>
    <w:rsid w:val="004C5AD4"/>
    <w:rsid w:val="004C67C2"/>
    <w:rsid w:val="004D0136"/>
    <w:rsid w:val="004D0E44"/>
    <w:rsid w:val="004D1183"/>
    <w:rsid w:val="004D1937"/>
    <w:rsid w:val="004D27EC"/>
    <w:rsid w:val="004D2AE2"/>
    <w:rsid w:val="004D30A5"/>
    <w:rsid w:val="004D311D"/>
    <w:rsid w:val="004D3314"/>
    <w:rsid w:val="004D494C"/>
    <w:rsid w:val="004D4CC1"/>
    <w:rsid w:val="004E0A52"/>
    <w:rsid w:val="004E15BC"/>
    <w:rsid w:val="004E19DF"/>
    <w:rsid w:val="004E1F80"/>
    <w:rsid w:val="004E2C34"/>
    <w:rsid w:val="004E5EA5"/>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1F8"/>
    <w:rsid w:val="00545398"/>
    <w:rsid w:val="005454E8"/>
    <w:rsid w:val="00545B71"/>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5AF4"/>
    <w:rsid w:val="00586ACB"/>
    <w:rsid w:val="00586EA2"/>
    <w:rsid w:val="00587C0D"/>
    <w:rsid w:val="005913C5"/>
    <w:rsid w:val="00592AC4"/>
    <w:rsid w:val="005947FA"/>
    <w:rsid w:val="005961AA"/>
    <w:rsid w:val="005978C0"/>
    <w:rsid w:val="005A0B22"/>
    <w:rsid w:val="005A0C87"/>
    <w:rsid w:val="005A1C5C"/>
    <w:rsid w:val="005A393B"/>
    <w:rsid w:val="005A69DF"/>
    <w:rsid w:val="005A7552"/>
    <w:rsid w:val="005A7AE9"/>
    <w:rsid w:val="005B0AAE"/>
    <w:rsid w:val="005B2DA4"/>
    <w:rsid w:val="005B3079"/>
    <w:rsid w:val="005B3259"/>
    <w:rsid w:val="005B4FF9"/>
    <w:rsid w:val="005B5AA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1D76"/>
    <w:rsid w:val="00652DC8"/>
    <w:rsid w:val="00661369"/>
    <w:rsid w:val="0066171A"/>
    <w:rsid w:val="00663381"/>
    <w:rsid w:val="00664BA0"/>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1FE5"/>
    <w:rsid w:val="006B3289"/>
    <w:rsid w:val="006B3814"/>
    <w:rsid w:val="006B457F"/>
    <w:rsid w:val="006B4816"/>
    <w:rsid w:val="006B4E49"/>
    <w:rsid w:val="006B5943"/>
    <w:rsid w:val="006B76F5"/>
    <w:rsid w:val="006C0745"/>
    <w:rsid w:val="006C088C"/>
    <w:rsid w:val="006C0A6D"/>
    <w:rsid w:val="006C2C19"/>
    <w:rsid w:val="006C2E4B"/>
    <w:rsid w:val="006C3017"/>
    <w:rsid w:val="006C5203"/>
    <w:rsid w:val="006C5DAE"/>
    <w:rsid w:val="006C6DE1"/>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23E4"/>
    <w:rsid w:val="007267DA"/>
    <w:rsid w:val="007274F5"/>
    <w:rsid w:val="00727D6D"/>
    <w:rsid w:val="007305D6"/>
    <w:rsid w:val="00730819"/>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5BBE"/>
    <w:rsid w:val="00746DF4"/>
    <w:rsid w:val="00746E5B"/>
    <w:rsid w:val="0075362C"/>
    <w:rsid w:val="00754D91"/>
    <w:rsid w:val="00754F78"/>
    <w:rsid w:val="007560A7"/>
    <w:rsid w:val="00756C65"/>
    <w:rsid w:val="00756DE0"/>
    <w:rsid w:val="007579D7"/>
    <w:rsid w:val="00760FFF"/>
    <w:rsid w:val="00762386"/>
    <w:rsid w:val="00763337"/>
    <w:rsid w:val="00764397"/>
    <w:rsid w:val="00764F71"/>
    <w:rsid w:val="007659BC"/>
    <w:rsid w:val="00765B9B"/>
    <w:rsid w:val="00767569"/>
    <w:rsid w:val="0077021D"/>
    <w:rsid w:val="00770B8B"/>
    <w:rsid w:val="00772B9A"/>
    <w:rsid w:val="00772F93"/>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475"/>
    <w:rsid w:val="007B0569"/>
    <w:rsid w:val="007B0E4D"/>
    <w:rsid w:val="007B14C8"/>
    <w:rsid w:val="007B15DA"/>
    <w:rsid w:val="007B32B7"/>
    <w:rsid w:val="007B4E97"/>
    <w:rsid w:val="007B7AC9"/>
    <w:rsid w:val="007C0AA7"/>
    <w:rsid w:val="007C29D9"/>
    <w:rsid w:val="007C367D"/>
    <w:rsid w:val="007C46B4"/>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63F2"/>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17A5"/>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0DBD"/>
    <w:rsid w:val="008A1805"/>
    <w:rsid w:val="008A205D"/>
    <w:rsid w:val="008A33BA"/>
    <w:rsid w:val="008A44F8"/>
    <w:rsid w:val="008A70DE"/>
    <w:rsid w:val="008B072C"/>
    <w:rsid w:val="008B18CB"/>
    <w:rsid w:val="008B218C"/>
    <w:rsid w:val="008B25F9"/>
    <w:rsid w:val="008B2A1D"/>
    <w:rsid w:val="008B3101"/>
    <w:rsid w:val="008B35A5"/>
    <w:rsid w:val="008B52E4"/>
    <w:rsid w:val="008B646D"/>
    <w:rsid w:val="008B7042"/>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710"/>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8F7D6E"/>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579"/>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33"/>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186"/>
    <w:rsid w:val="009A5705"/>
    <w:rsid w:val="009A5782"/>
    <w:rsid w:val="009A63DE"/>
    <w:rsid w:val="009A7098"/>
    <w:rsid w:val="009A7A44"/>
    <w:rsid w:val="009A7D92"/>
    <w:rsid w:val="009B29FC"/>
    <w:rsid w:val="009B3D6E"/>
    <w:rsid w:val="009B43D3"/>
    <w:rsid w:val="009B58A8"/>
    <w:rsid w:val="009B5980"/>
    <w:rsid w:val="009B739A"/>
    <w:rsid w:val="009C0380"/>
    <w:rsid w:val="009C0FD3"/>
    <w:rsid w:val="009C1273"/>
    <w:rsid w:val="009C1E48"/>
    <w:rsid w:val="009C34A8"/>
    <w:rsid w:val="009C378F"/>
    <w:rsid w:val="009C3E4A"/>
    <w:rsid w:val="009C4DE7"/>
    <w:rsid w:val="009C56B9"/>
    <w:rsid w:val="009C6685"/>
    <w:rsid w:val="009C6D98"/>
    <w:rsid w:val="009C6EF4"/>
    <w:rsid w:val="009C7571"/>
    <w:rsid w:val="009C7DBA"/>
    <w:rsid w:val="009C7DE0"/>
    <w:rsid w:val="009D1A28"/>
    <w:rsid w:val="009D298C"/>
    <w:rsid w:val="009D2EEE"/>
    <w:rsid w:val="009D6B45"/>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0D7"/>
    <w:rsid w:val="00A07FA9"/>
    <w:rsid w:val="00A1055C"/>
    <w:rsid w:val="00A1181A"/>
    <w:rsid w:val="00A13DC5"/>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A4C"/>
    <w:rsid w:val="00A55AF5"/>
    <w:rsid w:val="00A56D6F"/>
    <w:rsid w:val="00A56DD1"/>
    <w:rsid w:val="00A57B1A"/>
    <w:rsid w:val="00A60D0D"/>
    <w:rsid w:val="00A6216B"/>
    <w:rsid w:val="00A654BB"/>
    <w:rsid w:val="00A67970"/>
    <w:rsid w:val="00A709A4"/>
    <w:rsid w:val="00A73FBF"/>
    <w:rsid w:val="00A74F09"/>
    <w:rsid w:val="00A76020"/>
    <w:rsid w:val="00A76912"/>
    <w:rsid w:val="00A77241"/>
    <w:rsid w:val="00A7767F"/>
    <w:rsid w:val="00A778C2"/>
    <w:rsid w:val="00A77EC2"/>
    <w:rsid w:val="00A81F5B"/>
    <w:rsid w:val="00A826C8"/>
    <w:rsid w:val="00A83367"/>
    <w:rsid w:val="00A83C32"/>
    <w:rsid w:val="00A847E4"/>
    <w:rsid w:val="00A8486B"/>
    <w:rsid w:val="00A869F4"/>
    <w:rsid w:val="00A921A2"/>
    <w:rsid w:val="00A92513"/>
    <w:rsid w:val="00A930D0"/>
    <w:rsid w:val="00A93E03"/>
    <w:rsid w:val="00A9465F"/>
    <w:rsid w:val="00A94F04"/>
    <w:rsid w:val="00A951BA"/>
    <w:rsid w:val="00A95C90"/>
    <w:rsid w:val="00A964BD"/>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B6A37"/>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5A5E"/>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17054"/>
    <w:rsid w:val="00B2188B"/>
    <w:rsid w:val="00B21C2A"/>
    <w:rsid w:val="00B2298F"/>
    <w:rsid w:val="00B24460"/>
    <w:rsid w:val="00B259A9"/>
    <w:rsid w:val="00B25DAB"/>
    <w:rsid w:val="00B25F61"/>
    <w:rsid w:val="00B261ED"/>
    <w:rsid w:val="00B3273A"/>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5B8E"/>
    <w:rsid w:val="00B66178"/>
    <w:rsid w:val="00B661F1"/>
    <w:rsid w:val="00B6703E"/>
    <w:rsid w:val="00B67504"/>
    <w:rsid w:val="00B71145"/>
    <w:rsid w:val="00B72C12"/>
    <w:rsid w:val="00B745D4"/>
    <w:rsid w:val="00B74BBB"/>
    <w:rsid w:val="00B75F61"/>
    <w:rsid w:val="00B804A9"/>
    <w:rsid w:val="00B80829"/>
    <w:rsid w:val="00B81011"/>
    <w:rsid w:val="00B81AB5"/>
    <w:rsid w:val="00B83A83"/>
    <w:rsid w:val="00B86FC8"/>
    <w:rsid w:val="00B87133"/>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11B1"/>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0AFE"/>
    <w:rsid w:val="00C71169"/>
    <w:rsid w:val="00C71883"/>
    <w:rsid w:val="00C73392"/>
    <w:rsid w:val="00C73C5C"/>
    <w:rsid w:val="00C743B6"/>
    <w:rsid w:val="00C74EE6"/>
    <w:rsid w:val="00C75014"/>
    <w:rsid w:val="00C758A6"/>
    <w:rsid w:val="00C77B64"/>
    <w:rsid w:val="00C807EE"/>
    <w:rsid w:val="00C81188"/>
    <w:rsid w:val="00C8118E"/>
    <w:rsid w:val="00C8221E"/>
    <w:rsid w:val="00C83A0E"/>
    <w:rsid w:val="00C86748"/>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A5F02"/>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67D7"/>
    <w:rsid w:val="00CF7127"/>
    <w:rsid w:val="00CF7934"/>
    <w:rsid w:val="00CF7D4D"/>
    <w:rsid w:val="00D0162E"/>
    <w:rsid w:val="00D0390F"/>
    <w:rsid w:val="00D067A5"/>
    <w:rsid w:val="00D105CD"/>
    <w:rsid w:val="00D10A4C"/>
    <w:rsid w:val="00D10CE3"/>
    <w:rsid w:val="00D10E80"/>
    <w:rsid w:val="00D12074"/>
    <w:rsid w:val="00D1245F"/>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B9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56E4C"/>
    <w:rsid w:val="00D57440"/>
    <w:rsid w:val="00D61C8E"/>
    <w:rsid w:val="00D639B9"/>
    <w:rsid w:val="00D63A75"/>
    <w:rsid w:val="00D63EA1"/>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70F"/>
    <w:rsid w:val="00D86DB9"/>
    <w:rsid w:val="00D86E96"/>
    <w:rsid w:val="00D87357"/>
    <w:rsid w:val="00D9204B"/>
    <w:rsid w:val="00D9277C"/>
    <w:rsid w:val="00D92EDA"/>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0D6"/>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136"/>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1F05"/>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5F15"/>
    <w:rsid w:val="00EF5F71"/>
    <w:rsid w:val="00EF6A72"/>
    <w:rsid w:val="00EF6F2C"/>
    <w:rsid w:val="00F01E28"/>
    <w:rsid w:val="00F02666"/>
    <w:rsid w:val="00F03107"/>
    <w:rsid w:val="00F032E8"/>
    <w:rsid w:val="00F04BB4"/>
    <w:rsid w:val="00F0743F"/>
    <w:rsid w:val="00F1050D"/>
    <w:rsid w:val="00F11CC2"/>
    <w:rsid w:val="00F120D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8CC"/>
    <w:rsid w:val="00F55F93"/>
    <w:rsid w:val="00F633A6"/>
    <w:rsid w:val="00F63E8E"/>
    <w:rsid w:val="00F642FC"/>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3367"/>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4F1B"/>
    <w:rsid w:val="00FD571B"/>
    <w:rsid w:val="00FD6667"/>
    <w:rsid w:val="00FD6925"/>
    <w:rsid w:val="00FD73EB"/>
    <w:rsid w:val="00FE0E5B"/>
    <w:rsid w:val="00FE1340"/>
    <w:rsid w:val="00FE20D5"/>
    <w:rsid w:val="00FE3655"/>
    <w:rsid w:val="00FE3D1C"/>
    <w:rsid w:val="00FE3FF1"/>
    <w:rsid w:val="00FE4927"/>
    <w:rsid w:val="00FE4A86"/>
    <w:rsid w:val="00FE6638"/>
    <w:rsid w:val="00FE7486"/>
    <w:rsid w:val="00FE7827"/>
    <w:rsid w:val="00FF135D"/>
    <w:rsid w:val="00FF2FB8"/>
    <w:rsid w:val="00FF4489"/>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2813220">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03950025">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098891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6835952">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4767466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121233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2983879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743861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554906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208074">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18A14-6D60-49EE-98CA-BEF1F1D3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3610</Words>
  <Characters>19856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2022-08-25T17:48:00Z</cp:lastPrinted>
  <dcterms:created xsi:type="dcterms:W3CDTF">2022-08-25T18:14:00Z</dcterms:created>
  <dcterms:modified xsi:type="dcterms:W3CDTF">2022-08-25T18:18:00Z</dcterms:modified>
</cp:coreProperties>
</file>