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7E915C8F"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DE LICITACIÓN PÚBLICA LOCAL”</w:t>
      </w:r>
    </w:p>
    <w:p w14:paraId="5A55C270" w14:textId="7D274328" w:rsidR="00DB744E" w:rsidRPr="00716907" w:rsidRDefault="00674A7C"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-19/2022</w:t>
      </w:r>
      <w:r w:rsidR="00E540B8">
        <w:rPr>
          <w:rFonts w:ascii="Arial" w:eastAsia="Arial" w:hAnsi="Arial" w:cs="Arial"/>
          <w:b/>
          <w:color w:val="000000"/>
          <w:lang w:val="es-ES_tradnl" w:eastAsia="es-MX"/>
        </w:rPr>
        <w:t xml:space="preserve"> </w:t>
      </w:r>
    </w:p>
    <w:p w14:paraId="27111689" w14:textId="0C1ED486"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445A57">
        <w:rPr>
          <w:rFonts w:ascii="Arial" w:eastAsia="Arial" w:hAnsi="Arial" w:cs="Arial"/>
          <w:b/>
          <w:color w:val="000000"/>
          <w:lang w:val="es-ES_tradnl" w:eastAsia="es-MX"/>
        </w:rPr>
        <w:t>DE ENCUESTAS DE PERCEPCIÓN Y EVALUACIÓN DE POLÍTICAS PÚBLICAS DEL</w:t>
      </w:r>
      <w:r w:rsidR="00A22B82">
        <w:rPr>
          <w:rFonts w:ascii="Arial" w:eastAsia="Arial" w:hAnsi="Arial" w:cs="Arial"/>
          <w:b/>
          <w:color w:val="000000"/>
          <w:lang w:val="es-ES_tradnl" w:eastAsia="es-MX"/>
        </w:rPr>
        <w:t xml:space="preserve"> GOBIERNO MUNICIPAL</w:t>
      </w:r>
      <w:r w:rsidR="009C1273">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p>
    <w:p w14:paraId="559A430F" w14:textId="77777777" w:rsidR="00DB744E" w:rsidRPr="00716907"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484C9638"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445A57">
        <w:rPr>
          <w:rFonts w:ascii="Arial" w:eastAsia="Arial" w:hAnsi="Arial" w:cs="Arial"/>
          <w:b/>
          <w:color w:val="000000"/>
          <w:lang w:val="es-ES_tradnl" w:eastAsia="es-MX"/>
        </w:rPr>
        <w:t>DE ENCUESTAS DE PERCEPCIÓN Y EVALUACIÓN DE POLÍTICAS PÚBLICAS DEL</w:t>
      </w:r>
      <w:r w:rsidR="00A22B82">
        <w:rPr>
          <w:rFonts w:ascii="Arial" w:eastAsia="Arial" w:hAnsi="Arial" w:cs="Arial"/>
          <w:b/>
          <w:color w:val="000000"/>
          <w:lang w:val="es-ES_tradnl" w:eastAsia="es-MX"/>
        </w:rPr>
        <w:t xml:space="preserve"> GOBIERNO MUNICIPAL</w:t>
      </w:r>
      <w:r w:rsidR="009C1273">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B744E" w:rsidRPr="00716907" w14:paraId="63C6848F" w14:textId="77777777" w:rsidTr="00DB744E">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4961" w:type="dxa"/>
            <w:shd w:val="clear" w:color="auto" w:fill="auto"/>
          </w:tcPr>
          <w:p w14:paraId="16C6CD81" w14:textId="0170DF1D" w:rsidR="00DB744E" w:rsidRPr="00716907" w:rsidRDefault="00674A7C"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-19/2022</w:t>
            </w:r>
            <w:r w:rsidR="00E540B8">
              <w:rPr>
                <w:rFonts w:ascii="Arial" w:hAnsi="Arial" w:cs="Arial"/>
                <w:color w:val="000000" w:themeColor="text1"/>
              </w:rPr>
              <w:t xml:space="preserve"> </w:t>
            </w:r>
          </w:p>
        </w:tc>
      </w:tr>
      <w:tr w:rsidR="00DB744E" w:rsidRPr="00716907" w14:paraId="1AA03305" w14:textId="77777777" w:rsidTr="00DB744E">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4961" w:type="dxa"/>
            <w:shd w:val="clear" w:color="auto" w:fill="auto"/>
          </w:tcPr>
          <w:p w14:paraId="72EA1E7A" w14:textId="492403F1" w:rsidR="00DB744E" w:rsidRPr="00716907" w:rsidRDefault="00E9718C" w:rsidP="00877FE3">
            <w:pPr>
              <w:spacing w:after="0"/>
              <w:jc w:val="both"/>
              <w:rPr>
                <w:rFonts w:ascii="Arial" w:hAnsi="Arial" w:cs="Arial"/>
                <w:color w:val="000000"/>
              </w:rPr>
            </w:pPr>
            <w:r>
              <w:rPr>
                <w:rFonts w:ascii="Arial" w:hAnsi="Arial" w:cs="Arial"/>
                <w:color w:val="000000"/>
              </w:rPr>
              <w:t>$</w:t>
            </w:r>
            <w:r w:rsidR="00877FE3">
              <w:rPr>
                <w:rFonts w:ascii="Arial" w:hAnsi="Arial" w:cs="Arial"/>
                <w:color w:val="000000"/>
              </w:rPr>
              <w:t>331</w:t>
            </w:r>
            <w:r w:rsidR="00DB744E" w:rsidRPr="00716907">
              <w:rPr>
                <w:rFonts w:ascii="Arial" w:hAnsi="Arial" w:cs="Arial"/>
                <w:color w:val="000000"/>
              </w:rPr>
              <w:t xml:space="preserve">.00 de conformidad con el artículo 133 </w:t>
            </w:r>
            <w:proofErr w:type="gramStart"/>
            <w:r w:rsidR="00DB744E" w:rsidRPr="00716907">
              <w:rPr>
                <w:rFonts w:ascii="Arial" w:hAnsi="Arial" w:cs="Arial"/>
                <w:color w:val="000000"/>
              </w:rPr>
              <w:t>fracción</w:t>
            </w:r>
            <w:proofErr w:type="gramEnd"/>
            <w:r w:rsidR="00DB744E" w:rsidRPr="00716907">
              <w:rPr>
                <w:rFonts w:ascii="Arial" w:hAnsi="Arial" w:cs="Arial"/>
                <w:color w:val="000000"/>
              </w:rPr>
              <w:t xml:space="preserve"> IX de la Ley de Ingresos del Municipio de Tlajomulco de Zúñiga, Jalisco.</w:t>
            </w:r>
          </w:p>
        </w:tc>
      </w:tr>
      <w:tr w:rsidR="00DB744E" w:rsidRPr="00716907" w14:paraId="54420A46" w14:textId="77777777" w:rsidTr="00DB744E">
        <w:tc>
          <w:tcPr>
            <w:tcW w:w="5245" w:type="dxa"/>
            <w:shd w:val="clear" w:color="auto" w:fill="auto"/>
          </w:tcPr>
          <w:p w14:paraId="0ED214AC" w14:textId="77777777" w:rsidR="00DB744E" w:rsidRPr="00716907" w:rsidRDefault="00DB744E"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4961" w:type="dxa"/>
            <w:shd w:val="clear" w:color="auto" w:fill="auto"/>
          </w:tcPr>
          <w:p w14:paraId="2C6FB366" w14:textId="379A6856" w:rsidR="00DB744E" w:rsidRPr="00716907" w:rsidRDefault="00DB744E" w:rsidP="00674A7C">
            <w:pPr>
              <w:jc w:val="both"/>
              <w:rPr>
                <w:rFonts w:ascii="Arial" w:hAnsi="Arial" w:cs="Arial"/>
                <w:color w:val="000000"/>
              </w:rPr>
            </w:pPr>
            <w:r w:rsidRPr="00716907">
              <w:rPr>
                <w:rFonts w:ascii="Arial" w:hAnsi="Arial" w:cs="Arial"/>
                <w:color w:val="000000"/>
              </w:rPr>
              <w:t xml:space="preserve">Viernes </w:t>
            </w:r>
            <w:r w:rsidR="00390F83">
              <w:rPr>
                <w:rFonts w:ascii="Arial" w:hAnsi="Arial" w:cs="Arial"/>
                <w:b/>
                <w:color w:val="000000"/>
              </w:rPr>
              <w:t>08</w:t>
            </w:r>
            <w:r w:rsidRPr="00716907">
              <w:rPr>
                <w:rFonts w:ascii="Arial" w:hAnsi="Arial" w:cs="Arial"/>
                <w:b/>
                <w:color w:val="000000"/>
              </w:rPr>
              <w:t xml:space="preserve"> de </w:t>
            </w:r>
            <w:r w:rsidR="00674A7C">
              <w:rPr>
                <w:rFonts w:ascii="Arial" w:hAnsi="Arial" w:cs="Arial"/>
                <w:b/>
                <w:color w:val="000000"/>
              </w:rPr>
              <w:t xml:space="preserve">abril </w:t>
            </w:r>
            <w:r w:rsidRPr="00716907">
              <w:rPr>
                <w:rFonts w:ascii="Arial" w:hAnsi="Arial" w:cs="Arial"/>
                <w:b/>
                <w:color w:val="000000"/>
              </w:rPr>
              <w:t>del 2022</w:t>
            </w:r>
          </w:p>
        </w:tc>
      </w:tr>
      <w:tr w:rsidR="00DB744E" w:rsidRPr="00716907" w14:paraId="0025BF82" w14:textId="77777777" w:rsidTr="00DB744E">
        <w:tc>
          <w:tcPr>
            <w:tcW w:w="5245" w:type="dxa"/>
            <w:shd w:val="clear" w:color="auto" w:fill="auto"/>
          </w:tcPr>
          <w:p w14:paraId="0490FE71"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497DF4D1" w14:textId="2E0AB8C1" w:rsidR="00DB744E" w:rsidRPr="00716907" w:rsidRDefault="00DB744E" w:rsidP="00674A7C">
            <w:pPr>
              <w:jc w:val="both"/>
              <w:rPr>
                <w:rFonts w:ascii="Arial" w:hAnsi="Arial" w:cs="Arial"/>
                <w:color w:val="000000"/>
              </w:rPr>
            </w:pPr>
            <w:r w:rsidRPr="00716907">
              <w:rPr>
                <w:rFonts w:ascii="Arial" w:hAnsi="Arial" w:cs="Arial"/>
                <w:color w:val="000000"/>
              </w:rPr>
              <w:t xml:space="preserve">Viernes </w:t>
            </w:r>
            <w:r w:rsidR="00390F83">
              <w:rPr>
                <w:rFonts w:ascii="Arial" w:hAnsi="Arial" w:cs="Arial"/>
                <w:b/>
                <w:color w:val="000000"/>
              </w:rPr>
              <w:t>08</w:t>
            </w:r>
            <w:r w:rsidRPr="00716907">
              <w:rPr>
                <w:rFonts w:ascii="Arial" w:hAnsi="Arial" w:cs="Arial"/>
                <w:b/>
                <w:bCs/>
                <w:color w:val="000000"/>
              </w:rPr>
              <w:t xml:space="preserve"> de </w:t>
            </w:r>
            <w:r w:rsidR="00674A7C">
              <w:rPr>
                <w:rFonts w:ascii="Arial" w:hAnsi="Arial" w:cs="Arial"/>
                <w:b/>
                <w:bCs/>
                <w:color w:val="000000"/>
              </w:rPr>
              <w:t xml:space="preserve">abril </w:t>
            </w:r>
            <w:r w:rsidRPr="00716907">
              <w:rPr>
                <w:rFonts w:ascii="Arial" w:hAnsi="Arial" w:cs="Arial"/>
                <w:b/>
                <w:bCs/>
                <w:color w:val="000000"/>
              </w:rPr>
              <w:t>del 2022</w:t>
            </w:r>
          </w:p>
        </w:tc>
      </w:tr>
      <w:tr w:rsidR="00AB56A0" w:rsidRPr="00716907" w14:paraId="2DCCD7CD" w14:textId="77777777" w:rsidTr="00FB6368">
        <w:trPr>
          <w:trHeight w:val="880"/>
        </w:trPr>
        <w:tc>
          <w:tcPr>
            <w:tcW w:w="5245" w:type="dxa"/>
            <w:shd w:val="clear" w:color="auto" w:fill="auto"/>
          </w:tcPr>
          <w:p w14:paraId="141C21D0"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4961" w:type="dxa"/>
            <w:shd w:val="clear" w:color="auto" w:fill="auto"/>
          </w:tcPr>
          <w:p w14:paraId="1649F1C5" w14:textId="011FD283" w:rsidR="00AB56A0" w:rsidRPr="00716907" w:rsidRDefault="00E540B8" w:rsidP="00674A7C">
            <w:pPr>
              <w:jc w:val="both"/>
              <w:rPr>
                <w:rFonts w:ascii="Arial" w:hAnsi="Arial" w:cs="Arial"/>
                <w:color w:val="000000"/>
              </w:rPr>
            </w:pPr>
            <w:r>
              <w:rPr>
                <w:rFonts w:ascii="Arial" w:hAnsi="Arial" w:cs="Arial"/>
                <w:color w:val="000000"/>
              </w:rPr>
              <w:t xml:space="preserve">Hasta el miércoles </w:t>
            </w:r>
            <w:r w:rsidR="00390F83">
              <w:rPr>
                <w:rFonts w:ascii="Arial" w:hAnsi="Arial" w:cs="Arial"/>
                <w:b/>
                <w:bCs/>
                <w:color w:val="000000"/>
              </w:rPr>
              <w:t>13</w:t>
            </w:r>
            <w:r w:rsidR="00AB56A0" w:rsidRPr="00716907">
              <w:rPr>
                <w:rFonts w:ascii="Arial" w:hAnsi="Arial" w:cs="Arial"/>
                <w:b/>
                <w:bCs/>
                <w:color w:val="000000"/>
              </w:rPr>
              <w:t xml:space="preserve"> </w:t>
            </w:r>
            <w:r w:rsidR="00AB56A0" w:rsidRPr="00716907">
              <w:rPr>
                <w:rFonts w:ascii="Arial" w:hAnsi="Arial" w:cs="Arial"/>
                <w:b/>
                <w:color w:val="000000"/>
              </w:rPr>
              <w:t xml:space="preserve">de </w:t>
            </w:r>
            <w:r w:rsidR="00674A7C">
              <w:rPr>
                <w:rFonts w:ascii="Arial" w:hAnsi="Arial" w:cs="Arial"/>
                <w:b/>
                <w:color w:val="000000"/>
              </w:rPr>
              <w:t>abril</w:t>
            </w:r>
            <w:r w:rsidR="00E9718C">
              <w:rPr>
                <w:rFonts w:ascii="Arial" w:hAnsi="Arial" w:cs="Arial"/>
                <w:b/>
                <w:color w:val="000000"/>
              </w:rPr>
              <w:t xml:space="preserve"> </w:t>
            </w:r>
            <w:r w:rsidR="00AB56A0" w:rsidRPr="00716907">
              <w:rPr>
                <w:rFonts w:ascii="Arial" w:hAnsi="Arial" w:cs="Arial"/>
                <w:b/>
                <w:color w:val="000000"/>
              </w:rPr>
              <w:t xml:space="preserve">del 2022 </w:t>
            </w:r>
            <w:r w:rsidR="00AB56A0" w:rsidRPr="00716907">
              <w:rPr>
                <w:rFonts w:ascii="Arial" w:hAnsi="Arial" w:cs="Arial"/>
                <w:color w:val="000000"/>
              </w:rPr>
              <w:t xml:space="preserve">a las 15:00 horas, correo: </w:t>
            </w:r>
            <w:hyperlink r:id="rId9" w:history="1">
              <w:r w:rsidR="00AB56A0" w:rsidRPr="00716907">
                <w:rPr>
                  <w:rFonts w:ascii="Arial" w:hAnsi="Arial" w:cs="Arial"/>
                  <w:color w:val="0000FF"/>
                  <w:u w:val="single"/>
                </w:rPr>
                <w:t>licitaciones@tlajomulco.gob.mx</w:t>
              </w:r>
            </w:hyperlink>
          </w:p>
        </w:tc>
      </w:tr>
      <w:tr w:rsidR="00AB56A0" w:rsidRPr="00716907" w14:paraId="029CF1E0" w14:textId="77777777" w:rsidTr="00FB6368">
        <w:trPr>
          <w:trHeight w:val="268"/>
        </w:trPr>
        <w:tc>
          <w:tcPr>
            <w:tcW w:w="5245" w:type="dxa"/>
            <w:shd w:val="clear" w:color="auto" w:fill="auto"/>
          </w:tcPr>
          <w:p w14:paraId="267FA705"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A37329A" w14:textId="3E6E0682" w:rsidR="00AB56A0" w:rsidRPr="00716907" w:rsidRDefault="00390F83" w:rsidP="00390F83">
            <w:pPr>
              <w:jc w:val="both"/>
              <w:rPr>
                <w:rFonts w:ascii="Arial" w:hAnsi="Arial" w:cs="Arial"/>
                <w:color w:val="000000"/>
              </w:rPr>
            </w:pPr>
            <w:r>
              <w:rPr>
                <w:rFonts w:ascii="Arial" w:hAnsi="Arial" w:cs="Arial"/>
                <w:color w:val="000000"/>
              </w:rPr>
              <w:t xml:space="preserve">Martes </w:t>
            </w:r>
            <w:r>
              <w:rPr>
                <w:rFonts w:ascii="Arial" w:hAnsi="Arial" w:cs="Arial"/>
                <w:b/>
                <w:bCs/>
                <w:color w:val="000000"/>
              </w:rPr>
              <w:t>19</w:t>
            </w:r>
            <w:r w:rsidR="00AB56A0" w:rsidRPr="00716907">
              <w:rPr>
                <w:rFonts w:ascii="Arial" w:hAnsi="Arial" w:cs="Arial"/>
                <w:b/>
                <w:bCs/>
                <w:color w:val="000000"/>
              </w:rPr>
              <w:t xml:space="preserve"> </w:t>
            </w:r>
            <w:r w:rsidR="00AB56A0">
              <w:rPr>
                <w:rFonts w:ascii="Arial" w:hAnsi="Arial" w:cs="Arial"/>
                <w:b/>
                <w:color w:val="000000"/>
              </w:rPr>
              <w:t xml:space="preserve">de </w:t>
            </w:r>
            <w:r w:rsidR="00A22B82">
              <w:rPr>
                <w:rFonts w:ascii="Arial" w:hAnsi="Arial" w:cs="Arial"/>
                <w:b/>
                <w:color w:val="000000"/>
              </w:rPr>
              <w:t xml:space="preserve">abril </w:t>
            </w:r>
            <w:r w:rsidR="00AB56A0">
              <w:rPr>
                <w:rFonts w:ascii="Arial" w:hAnsi="Arial" w:cs="Arial"/>
                <w:b/>
                <w:color w:val="000000"/>
              </w:rPr>
              <w:t>2022</w:t>
            </w:r>
            <w:r w:rsidR="00E9718C">
              <w:rPr>
                <w:rFonts w:ascii="Arial" w:hAnsi="Arial" w:cs="Arial"/>
                <w:b/>
                <w:color w:val="000000"/>
              </w:rPr>
              <w:t xml:space="preserve"> a las 13</w:t>
            </w:r>
            <w:r w:rsidR="00AB56A0" w:rsidRPr="00716907">
              <w:rPr>
                <w:rFonts w:ascii="Arial" w:hAnsi="Arial" w:cs="Arial"/>
                <w:b/>
                <w:color w:val="000000"/>
              </w:rPr>
              <w:t>:</w:t>
            </w:r>
            <w:r w:rsidR="007A2664">
              <w:rPr>
                <w:rFonts w:ascii="Arial" w:hAnsi="Arial" w:cs="Arial"/>
                <w:b/>
                <w:color w:val="000000"/>
              </w:rPr>
              <w:t>0</w:t>
            </w:r>
            <w:r w:rsidR="00AB56A0" w:rsidRPr="00716907">
              <w:rPr>
                <w:rFonts w:ascii="Arial" w:hAnsi="Arial" w:cs="Arial"/>
                <w:b/>
                <w:color w:val="000000"/>
              </w:rPr>
              <w:t>0</w:t>
            </w:r>
            <w:r w:rsidR="00AB56A0" w:rsidRPr="00716907">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545398" w:rsidRPr="00716907" w14:paraId="6E526476" w14:textId="77777777" w:rsidTr="00DB744E">
        <w:trPr>
          <w:trHeight w:val="1157"/>
        </w:trPr>
        <w:tc>
          <w:tcPr>
            <w:tcW w:w="5245" w:type="dxa"/>
            <w:shd w:val="clear" w:color="auto" w:fill="auto"/>
          </w:tcPr>
          <w:p w14:paraId="3690A33C"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65D31826" w14:textId="2C26405C" w:rsidR="00545398" w:rsidRPr="00716907" w:rsidRDefault="00545398" w:rsidP="00390F83">
            <w:pPr>
              <w:spacing w:after="0"/>
              <w:jc w:val="both"/>
              <w:rPr>
                <w:rFonts w:ascii="Arial" w:hAnsi="Arial" w:cs="Arial"/>
              </w:rPr>
            </w:pPr>
            <w:r w:rsidRPr="00716907">
              <w:rPr>
                <w:rFonts w:ascii="Arial" w:hAnsi="Arial" w:cs="Arial"/>
                <w:color w:val="000000"/>
              </w:rPr>
              <w:t xml:space="preserve">La presentación de </w:t>
            </w:r>
            <w:r w:rsidR="00390F83">
              <w:rPr>
                <w:rFonts w:ascii="Arial" w:hAnsi="Arial" w:cs="Arial"/>
                <w:color w:val="000000"/>
              </w:rPr>
              <w:t xml:space="preserve">proposiciones iniciará el viernes </w:t>
            </w:r>
            <w:r w:rsidR="00390F83">
              <w:rPr>
                <w:rFonts w:ascii="Arial" w:hAnsi="Arial" w:cs="Arial"/>
                <w:b/>
                <w:bCs/>
                <w:color w:val="000000"/>
              </w:rPr>
              <w:t>22</w:t>
            </w:r>
            <w:r w:rsidR="00A22B82">
              <w:rPr>
                <w:rFonts w:ascii="Arial" w:hAnsi="Arial" w:cs="Arial"/>
                <w:b/>
                <w:color w:val="000000"/>
              </w:rPr>
              <w:t xml:space="preserve"> de abril </w:t>
            </w:r>
            <w:r w:rsidRPr="00716907">
              <w:rPr>
                <w:rFonts w:ascii="Arial" w:hAnsi="Arial" w:cs="Arial"/>
                <w:b/>
                <w:color w:val="000000"/>
              </w:rPr>
              <w:t xml:space="preserve">2022 </w:t>
            </w:r>
            <w:r w:rsidR="0002766E">
              <w:rPr>
                <w:rFonts w:ascii="Arial" w:hAnsi="Arial" w:cs="Arial"/>
                <w:b/>
                <w:color w:val="000000"/>
              </w:rPr>
              <w:t>a las 9:00 y concluirá a las 9</w:t>
            </w:r>
            <w:r>
              <w:rPr>
                <w:rFonts w:ascii="Arial" w:hAnsi="Arial" w:cs="Arial"/>
                <w:b/>
                <w:color w:val="000000"/>
              </w:rPr>
              <w:t>:</w:t>
            </w:r>
            <w:r w:rsidR="0002766E">
              <w:rPr>
                <w:rFonts w:ascii="Arial" w:hAnsi="Arial" w:cs="Arial"/>
                <w:b/>
                <w:color w:val="000000"/>
              </w:rPr>
              <w:t>15</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6431AEA2" w14:textId="77777777" w:rsidTr="00DB744E">
        <w:trPr>
          <w:trHeight w:val="1157"/>
        </w:trPr>
        <w:tc>
          <w:tcPr>
            <w:tcW w:w="5245" w:type="dxa"/>
            <w:shd w:val="clear" w:color="auto" w:fill="auto"/>
          </w:tcPr>
          <w:p w14:paraId="69E4E9F7"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4961" w:type="dxa"/>
            <w:shd w:val="clear" w:color="auto" w:fill="auto"/>
          </w:tcPr>
          <w:p w14:paraId="0DF0A68A" w14:textId="02626921" w:rsidR="00545398" w:rsidRPr="00716907" w:rsidRDefault="00545398" w:rsidP="00390F83">
            <w:pPr>
              <w:spacing w:after="0"/>
              <w:jc w:val="both"/>
              <w:rPr>
                <w:rFonts w:ascii="Arial" w:hAnsi="Arial" w:cs="Arial"/>
              </w:rPr>
            </w:pPr>
            <w:r w:rsidRPr="00716907">
              <w:rPr>
                <w:rFonts w:ascii="Arial" w:hAnsi="Arial" w:cs="Arial"/>
                <w:color w:val="000000"/>
              </w:rPr>
              <w:t xml:space="preserve">La apertura de proposiciones iniciará el </w:t>
            </w:r>
            <w:r w:rsidR="00390F83">
              <w:rPr>
                <w:rFonts w:ascii="Arial" w:hAnsi="Arial" w:cs="Arial"/>
                <w:color w:val="000000"/>
              </w:rPr>
              <w:t xml:space="preserve">viernes </w:t>
            </w:r>
            <w:r w:rsidRPr="00716907">
              <w:rPr>
                <w:rFonts w:ascii="Arial" w:hAnsi="Arial" w:cs="Arial"/>
                <w:color w:val="000000"/>
              </w:rPr>
              <w:t xml:space="preserve"> </w:t>
            </w:r>
            <w:r w:rsidR="00390F83">
              <w:rPr>
                <w:rFonts w:ascii="Arial" w:hAnsi="Arial" w:cs="Arial"/>
                <w:b/>
                <w:bCs/>
                <w:color w:val="000000"/>
              </w:rPr>
              <w:t>22</w:t>
            </w:r>
            <w:r w:rsidR="0002766E">
              <w:rPr>
                <w:rFonts w:ascii="Arial" w:hAnsi="Arial" w:cs="Arial"/>
                <w:b/>
                <w:color w:val="000000"/>
              </w:rPr>
              <w:t xml:space="preserve"> de </w:t>
            </w:r>
            <w:r w:rsidR="00A22B82">
              <w:rPr>
                <w:rFonts w:ascii="Arial" w:hAnsi="Arial" w:cs="Arial"/>
                <w:b/>
                <w:color w:val="000000"/>
              </w:rPr>
              <w:t xml:space="preserve">abril </w:t>
            </w:r>
            <w:r w:rsidR="0002766E">
              <w:rPr>
                <w:rFonts w:ascii="Arial" w:hAnsi="Arial" w:cs="Arial"/>
                <w:b/>
                <w:color w:val="000000"/>
              </w:rPr>
              <w:t>2022 a las 9:</w:t>
            </w:r>
            <w:r w:rsidR="007A2664">
              <w:rPr>
                <w:rFonts w:ascii="Arial" w:hAnsi="Arial" w:cs="Arial"/>
                <w:b/>
                <w:color w:val="000000"/>
              </w:rPr>
              <w:t>1</w:t>
            </w:r>
            <w:r w:rsidR="0002766E">
              <w:rPr>
                <w:rFonts w:ascii="Arial" w:hAnsi="Arial" w:cs="Arial"/>
                <w:b/>
                <w:color w:val="000000"/>
              </w:rPr>
              <w:t>6</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7F0B7702" w14:textId="77777777" w:rsidTr="00DB744E">
        <w:tc>
          <w:tcPr>
            <w:tcW w:w="5245" w:type="dxa"/>
            <w:shd w:val="clear" w:color="auto" w:fill="auto"/>
          </w:tcPr>
          <w:p w14:paraId="61056706"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Resolución del ganador</w:t>
            </w:r>
          </w:p>
        </w:tc>
        <w:tc>
          <w:tcPr>
            <w:tcW w:w="4961" w:type="dxa"/>
            <w:shd w:val="clear" w:color="auto" w:fill="auto"/>
          </w:tcPr>
          <w:p w14:paraId="274E39C8" w14:textId="77777777" w:rsidR="00545398" w:rsidRPr="00716907" w:rsidRDefault="00545398"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545398" w:rsidRPr="00716907" w14:paraId="1F5FEC4A" w14:textId="77777777" w:rsidTr="00DB744E">
        <w:tc>
          <w:tcPr>
            <w:tcW w:w="5245" w:type="dxa"/>
            <w:shd w:val="clear" w:color="auto" w:fill="auto"/>
          </w:tcPr>
          <w:p w14:paraId="75E18142" w14:textId="77777777" w:rsidR="00545398" w:rsidRPr="00716907" w:rsidRDefault="00545398"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4961" w:type="dxa"/>
            <w:shd w:val="clear" w:color="auto" w:fill="auto"/>
          </w:tcPr>
          <w:p w14:paraId="6728B2CA"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 xml:space="preserve">Municipal </w:t>
            </w:r>
          </w:p>
        </w:tc>
      </w:tr>
      <w:tr w:rsidR="00545398" w:rsidRPr="00716907" w14:paraId="55BE509B" w14:textId="77777777" w:rsidTr="00DB744E">
        <w:tc>
          <w:tcPr>
            <w:tcW w:w="5245" w:type="dxa"/>
            <w:shd w:val="clear" w:color="auto" w:fill="auto"/>
          </w:tcPr>
          <w:p w14:paraId="3DF8A4DB"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4961" w:type="dxa"/>
            <w:shd w:val="clear" w:color="auto" w:fill="auto"/>
          </w:tcPr>
          <w:p w14:paraId="06D93476"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LOCAL</w:t>
            </w:r>
          </w:p>
        </w:tc>
      </w:tr>
      <w:tr w:rsidR="00545398" w:rsidRPr="00716907" w14:paraId="0838471A" w14:textId="77777777" w:rsidTr="00DB744E">
        <w:tc>
          <w:tcPr>
            <w:tcW w:w="5245" w:type="dxa"/>
            <w:shd w:val="clear" w:color="auto" w:fill="auto"/>
          </w:tcPr>
          <w:p w14:paraId="01273DE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4961" w:type="dxa"/>
            <w:shd w:val="clear" w:color="auto" w:fill="auto"/>
          </w:tcPr>
          <w:p w14:paraId="597F6AF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545398" w:rsidRPr="00716907" w14:paraId="16778546" w14:textId="77777777" w:rsidTr="00DB744E">
        <w:tc>
          <w:tcPr>
            <w:tcW w:w="5245" w:type="dxa"/>
            <w:shd w:val="clear" w:color="auto" w:fill="auto"/>
          </w:tcPr>
          <w:p w14:paraId="720C71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4961" w:type="dxa"/>
            <w:shd w:val="clear" w:color="auto" w:fill="auto"/>
          </w:tcPr>
          <w:p w14:paraId="626D4ED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2022</w:t>
            </w:r>
          </w:p>
        </w:tc>
      </w:tr>
      <w:tr w:rsidR="00545398" w:rsidRPr="00716907" w14:paraId="5B515776" w14:textId="77777777" w:rsidTr="00DB744E">
        <w:tc>
          <w:tcPr>
            <w:tcW w:w="5245" w:type="dxa"/>
            <w:shd w:val="clear" w:color="auto" w:fill="auto"/>
          </w:tcPr>
          <w:p w14:paraId="0240941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4961" w:type="dxa"/>
            <w:shd w:val="clear" w:color="auto" w:fill="auto"/>
          </w:tcPr>
          <w:p w14:paraId="027EF38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76C826E3" w14:textId="77777777" w:rsidTr="00DB744E">
        <w:tc>
          <w:tcPr>
            <w:tcW w:w="5245" w:type="dxa"/>
            <w:shd w:val="clear" w:color="auto" w:fill="auto"/>
          </w:tcPr>
          <w:p w14:paraId="5A953D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4961" w:type="dxa"/>
            <w:shd w:val="clear" w:color="auto" w:fill="auto"/>
          </w:tcPr>
          <w:p w14:paraId="2A616E10" w14:textId="44D21558" w:rsidR="00545398" w:rsidRPr="00716907" w:rsidRDefault="00545398" w:rsidP="00417D57">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sidR="00417D57">
              <w:rPr>
                <w:rFonts w:ascii="Arial" w:hAnsi="Arial" w:cs="Arial"/>
                <w:b/>
                <w:lang w:val="es-ES_tradnl" w:eastAsia="es-ES"/>
              </w:rPr>
              <w:t xml:space="preserve"> cerrado</w:t>
            </w:r>
          </w:p>
        </w:tc>
      </w:tr>
      <w:tr w:rsidR="00545398" w:rsidRPr="00716907" w14:paraId="14EEE7DE" w14:textId="77777777" w:rsidTr="00DB744E">
        <w:tc>
          <w:tcPr>
            <w:tcW w:w="5245" w:type="dxa"/>
            <w:shd w:val="clear" w:color="auto" w:fill="auto"/>
          </w:tcPr>
          <w:p w14:paraId="7788D2D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4961" w:type="dxa"/>
            <w:shd w:val="clear" w:color="auto" w:fill="auto"/>
          </w:tcPr>
          <w:p w14:paraId="570C7B9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37B03EB3" w14:textId="77777777" w:rsidTr="00DB744E">
        <w:tc>
          <w:tcPr>
            <w:tcW w:w="5245" w:type="dxa"/>
            <w:shd w:val="clear" w:color="auto" w:fill="auto"/>
          </w:tcPr>
          <w:p w14:paraId="2C41DB1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757F8222" w14:textId="626AB283" w:rsidR="00545398" w:rsidRPr="00716907" w:rsidRDefault="00545398" w:rsidP="00674A7C">
            <w:pPr>
              <w:spacing w:after="0"/>
              <w:jc w:val="both"/>
              <w:rPr>
                <w:rFonts w:ascii="Arial" w:hAnsi="Arial" w:cs="Arial"/>
                <w:b/>
                <w:lang w:val="es-ES_tradnl" w:eastAsia="es-ES"/>
              </w:rPr>
            </w:pPr>
            <w:r w:rsidRPr="00716907">
              <w:rPr>
                <w:rFonts w:ascii="Arial" w:hAnsi="Arial" w:cs="Arial"/>
                <w:b/>
                <w:lang w:val="es-ES_tradnl" w:eastAsia="es-ES"/>
              </w:rPr>
              <w:t>Se adjudicar</w:t>
            </w:r>
            <w:r w:rsidR="00674A7C">
              <w:rPr>
                <w:rFonts w:ascii="Arial" w:hAnsi="Arial" w:cs="Arial"/>
                <w:b/>
                <w:lang w:val="es-ES_tradnl" w:eastAsia="es-ES"/>
              </w:rPr>
              <w:t>á</w:t>
            </w:r>
            <w:r w:rsidRPr="00716907">
              <w:rPr>
                <w:rFonts w:ascii="Arial" w:hAnsi="Arial" w:cs="Arial"/>
                <w:b/>
                <w:lang w:val="es-ES_tradnl" w:eastAsia="es-ES"/>
              </w:rPr>
              <w:t xml:space="preserve"> a </w:t>
            </w:r>
            <w:r w:rsidR="00674A7C">
              <w:rPr>
                <w:rFonts w:ascii="Arial" w:hAnsi="Arial" w:cs="Arial"/>
                <w:b/>
                <w:lang w:val="es-ES_tradnl" w:eastAsia="es-ES"/>
              </w:rPr>
              <w:t xml:space="preserve">un solo </w:t>
            </w:r>
            <w:r w:rsidR="00C45D43">
              <w:rPr>
                <w:rFonts w:ascii="Arial" w:hAnsi="Arial" w:cs="Arial"/>
                <w:b/>
                <w:lang w:val="es-ES_tradnl" w:eastAsia="es-ES"/>
              </w:rPr>
              <w:t>licitante</w:t>
            </w:r>
          </w:p>
        </w:tc>
      </w:tr>
      <w:tr w:rsidR="00545398" w:rsidRPr="00716907" w14:paraId="1491DA13" w14:textId="77777777" w:rsidTr="00DB744E">
        <w:tc>
          <w:tcPr>
            <w:tcW w:w="5245" w:type="dxa"/>
            <w:shd w:val="clear" w:color="auto" w:fill="auto"/>
          </w:tcPr>
          <w:p w14:paraId="70D4AF9E" w14:textId="00FD24DA" w:rsidR="00545398" w:rsidRPr="00716907" w:rsidRDefault="00545398"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4961" w:type="dxa"/>
            <w:shd w:val="clear" w:color="auto" w:fill="auto"/>
          </w:tcPr>
          <w:p w14:paraId="2A6234D7" w14:textId="2B292D4A" w:rsidR="00545398" w:rsidRPr="00716907" w:rsidRDefault="00A22B82" w:rsidP="00C45D43">
            <w:pPr>
              <w:spacing w:after="0"/>
              <w:jc w:val="both"/>
              <w:rPr>
                <w:rFonts w:ascii="Arial" w:hAnsi="Arial" w:cs="Arial"/>
                <w:b/>
                <w:lang w:val="es-ES_tradnl" w:eastAsia="es-ES"/>
              </w:rPr>
            </w:pPr>
            <w:r w:rsidRPr="00A22B82">
              <w:rPr>
                <w:rFonts w:ascii="Arial" w:hAnsi="Arial" w:cs="Arial"/>
                <w:b/>
                <w:lang w:val="es-ES_tradnl" w:eastAsia="es-ES"/>
              </w:rPr>
              <w:t xml:space="preserve">Dirección </w:t>
            </w:r>
            <w:r w:rsidR="00C45D43">
              <w:rPr>
                <w:rFonts w:ascii="Arial" w:hAnsi="Arial" w:cs="Arial"/>
                <w:b/>
                <w:lang w:val="es-ES_tradnl" w:eastAsia="es-ES"/>
              </w:rPr>
              <w:t>General de Censos y Estadísticas</w:t>
            </w:r>
            <w:r w:rsidRPr="00A22B82">
              <w:rPr>
                <w:rFonts w:ascii="Arial" w:hAnsi="Arial" w:cs="Arial"/>
                <w:b/>
                <w:lang w:val="es-ES_tradnl" w:eastAsia="es-ES"/>
              </w:rPr>
              <w:t>.</w:t>
            </w:r>
          </w:p>
        </w:tc>
      </w:tr>
      <w:tr w:rsidR="00545398" w:rsidRPr="00716907" w14:paraId="52B59692" w14:textId="77777777" w:rsidTr="00DB744E">
        <w:tc>
          <w:tcPr>
            <w:tcW w:w="5245" w:type="dxa"/>
            <w:shd w:val="clear" w:color="auto" w:fill="auto"/>
          </w:tcPr>
          <w:p w14:paraId="7F6225A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4961" w:type="dxa"/>
            <w:shd w:val="clear" w:color="auto" w:fill="auto"/>
          </w:tcPr>
          <w:p w14:paraId="734C5714"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545398" w:rsidRPr="00716907" w14:paraId="08151F4B" w14:textId="77777777" w:rsidTr="00DB744E">
        <w:tc>
          <w:tcPr>
            <w:tcW w:w="5245" w:type="dxa"/>
            <w:shd w:val="clear" w:color="auto" w:fill="auto"/>
          </w:tcPr>
          <w:p w14:paraId="1B5E4611"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4961" w:type="dxa"/>
            <w:shd w:val="clear" w:color="auto" w:fill="auto"/>
          </w:tcPr>
          <w:p w14:paraId="0AB2CAA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Binario</w:t>
            </w:r>
          </w:p>
        </w:tc>
      </w:tr>
      <w:tr w:rsidR="00545398" w:rsidRPr="00716907" w14:paraId="7597D8D6" w14:textId="77777777" w:rsidTr="00DB744E">
        <w:tc>
          <w:tcPr>
            <w:tcW w:w="5245" w:type="dxa"/>
            <w:shd w:val="clear" w:color="auto" w:fill="auto"/>
          </w:tcPr>
          <w:p w14:paraId="2D5E43AF"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14575656"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545398" w:rsidRPr="00716907" w14:paraId="56CDFD20" w14:textId="77777777" w:rsidTr="00DB744E">
        <w:tc>
          <w:tcPr>
            <w:tcW w:w="5245" w:type="dxa"/>
            <w:shd w:val="clear" w:color="auto" w:fill="auto"/>
          </w:tcPr>
          <w:p w14:paraId="5D6681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545398" w:rsidRPr="00716907" w:rsidRDefault="00545398" w:rsidP="00DB744E">
            <w:pPr>
              <w:spacing w:after="0"/>
              <w:jc w:val="both"/>
              <w:rPr>
                <w:rFonts w:ascii="Arial" w:hAnsi="Arial" w:cs="Arial"/>
                <w:lang w:val="es-ES_tradnl" w:eastAsia="es-ES"/>
              </w:rPr>
            </w:pPr>
          </w:p>
          <w:p w14:paraId="69643E3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545398" w:rsidRPr="00716907" w:rsidRDefault="00545398" w:rsidP="00DB744E">
            <w:pPr>
              <w:spacing w:after="0"/>
              <w:jc w:val="both"/>
              <w:rPr>
                <w:rFonts w:ascii="Arial" w:hAnsi="Arial" w:cs="Arial"/>
                <w:lang w:val="es-ES_tradnl" w:eastAsia="es-ES"/>
              </w:rPr>
            </w:pPr>
          </w:p>
          <w:p w14:paraId="1977B36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545398" w:rsidRPr="00716907" w:rsidRDefault="00545398" w:rsidP="00DB744E">
            <w:pPr>
              <w:spacing w:after="0"/>
              <w:jc w:val="both"/>
              <w:rPr>
                <w:rFonts w:ascii="Arial" w:hAnsi="Arial" w:cs="Arial"/>
                <w:lang w:val="es-ES_tradnl" w:eastAsia="es-ES"/>
              </w:rPr>
            </w:pPr>
          </w:p>
          <w:p w14:paraId="16CDD22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545398" w:rsidRPr="00716907" w:rsidRDefault="00545398" w:rsidP="00DB744E">
            <w:pPr>
              <w:spacing w:after="0"/>
              <w:jc w:val="both"/>
              <w:rPr>
                <w:rFonts w:ascii="Arial" w:hAnsi="Arial" w:cs="Arial"/>
                <w:lang w:val="es-ES_tradnl" w:eastAsia="es-ES"/>
              </w:rPr>
            </w:pPr>
          </w:p>
          <w:p w14:paraId="64BF0D9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4961" w:type="dxa"/>
            <w:shd w:val="clear" w:color="auto" w:fill="auto"/>
          </w:tcPr>
          <w:p w14:paraId="10793798" w14:textId="77777777" w:rsidR="00545398" w:rsidRPr="00716907" w:rsidRDefault="00545398" w:rsidP="00DB744E">
            <w:pPr>
              <w:spacing w:after="0"/>
              <w:jc w:val="both"/>
              <w:rPr>
                <w:rFonts w:ascii="Arial" w:hAnsi="Arial" w:cs="Arial"/>
                <w:lang w:val="es-ES_tradnl" w:eastAsia="es-ES"/>
              </w:rPr>
            </w:pPr>
          </w:p>
          <w:p w14:paraId="32440FF3" w14:textId="77777777" w:rsidR="00545398" w:rsidRDefault="00545398" w:rsidP="00DB744E">
            <w:pPr>
              <w:spacing w:after="0"/>
              <w:jc w:val="both"/>
              <w:rPr>
                <w:rFonts w:ascii="Arial" w:hAnsi="Arial" w:cs="Arial"/>
                <w:lang w:val="es-ES_tradnl" w:eastAsia="es-ES"/>
              </w:rPr>
            </w:pPr>
          </w:p>
          <w:p w14:paraId="7C152384" w14:textId="77777777" w:rsidR="00901AB0" w:rsidRPr="00716907" w:rsidRDefault="00901AB0" w:rsidP="00DB744E">
            <w:pPr>
              <w:spacing w:after="0"/>
              <w:jc w:val="both"/>
              <w:rPr>
                <w:rFonts w:ascii="Arial" w:hAnsi="Arial" w:cs="Arial"/>
                <w:lang w:val="es-ES_tradnl" w:eastAsia="es-ES"/>
              </w:rPr>
            </w:pPr>
          </w:p>
          <w:p w14:paraId="7824989E" w14:textId="77777777" w:rsidR="00545398" w:rsidRPr="00716907" w:rsidRDefault="00545398" w:rsidP="00DB744E">
            <w:pPr>
              <w:spacing w:after="0"/>
              <w:jc w:val="both"/>
              <w:rPr>
                <w:rFonts w:ascii="Arial" w:hAnsi="Arial" w:cs="Arial"/>
                <w:lang w:val="es-ES_tradnl" w:eastAsia="es-ES"/>
              </w:rPr>
            </w:pPr>
          </w:p>
          <w:p w14:paraId="2EFFE035"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87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CF6DC7" id="11 Rectángulo" o:spid="_x0000_s1026" style="position:absolute;margin-left:3.05pt;margin-top:1.55pt;width:30.5pt;height:1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545398" w:rsidRPr="00716907" w:rsidRDefault="00545398" w:rsidP="00DB744E">
            <w:pPr>
              <w:spacing w:after="0"/>
              <w:jc w:val="both"/>
              <w:rPr>
                <w:rFonts w:ascii="Arial" w:hAnsi="Arial" w:cs="Arial"/>
                <w:lang w:val="es-ES_tradnl" w:eastAsia="es-ES"/>
              </w:rPr>
            </w:pPr>
          </w:p>
          <w:p w14:paraId="755D9C8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97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BAE18F" id="12 Rectángulo" o:spid="_x0000_s1026" style="position:absolute;margin-left:3.05pt;margin-top:1.55pt;width:30.5pt;height:1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545398" w:rsidRPr="00716907" w:rsidRDefault="00545398" w:rsidP="00DB744E">
            <w:pPr>
              <w:spacing w:after="0"/>
              <w:jc w:val="both"/>
              <w:rPr>
                <w:rFonts w:ascii="Arial" w:hAnsi="Arial" w:cs="Arial"/>
                <w:lang w:val="es-ES_tradnl" w:eastAsia="es-ES"/>
              </w:rPr>
            </w:pPr>
          </w:p>
          <w:p w14:paraId="0AEF7523" w14:textId="77777777" w:rsidR="00545398" w:rsidRPr="00716907" w:rsidRDefault="00545398" w:rsidP="00DB744E">
            <w:pPr>
              <w:spacing w:after="0"/>
              <w:jc w:val="both"/>
              <w:rPr>
                <w:rFonts w:ascii="Arial" w:hAnsi="Arial" w:cs="Arial"/>
                <w:lang w:val="es-ES_tradnl" w:eastAsia="es-ES"/>
              </w:rPr>
            </w:pPr>
          </w:p>
          <w:p w14:paraId="1F6D82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08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7E65D" id="13 Rectángulo" o:spid="_x0000_s1026" style="position:absolute;margin-left:3.05pt;margin-top:1.55pt;width:30.5pt;height:1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545398" w:rsidRPr="00716907" w:rsidRDefault="00545398" w:rsidP="00DB744E">
            <w:pPr>
              <w:spacing w:after="0"/>
              <w:jc w:val="both"/>
              <w:rPr>
                <w:rFonts w:ascii="Arial" w:hAnsi="Arial" w:cs="Arial"/>
                <w:lang w:val="es-ES_tradnl" w:eastAsia="es-ES"/>
              </w:rPr>
            </w:pPr>
          </w:p>
          <w:p w14:paraId="05C0F6F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18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19241" id="20 Rectángulo" o:spid="_x0000_s1026" style="position:absolute;margin-left:3.05pt;margin-top:1.55pt;width:30.5pt;height:1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545398" w:rsidRPr="00716907" w14:paraId="1F2DF7B2" w14:textId="77777777" w:rsidTr="00DB744E">
        <w:tc>
          <w:tcPr>
            <w:tcW w:w="5245" w:type="dxa"/>
            <w:shd w:val="clear" w:color="auto" w:fill="auto"/>
          </w:tcPr>
          <w:p w14:paraId="3774875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4961" w:type="dxa"/>
            <w:shd w:val="clear" w:color="auto" w:fill="auto"/>
          </w:tcPr>
          <w:p w14:paraId="0C792931" w14:textId="07C18016" w:rsidR="00545398" w:rsidRPr="00716907" w:rsidRDefault="00545398" w:rsidP="00C45D43">
            <w:pPr>
              <w:spacing w:after="0"/>
              <w:jc w:val="both"/>
              <w:rPr>
                <w:rFonts w:ascii="Arial" w:hAnsi="Arial" w:cs="Arial"/>
                <w:lang w:val="es-ES_tradnl" w:eastAsia="es-ES"/>
              </w:rPr>
            </w:pPr>
            <w:r w:rsidRPr="00716907">
              <w:rPr>
                <w:rFonts w:ascii="Arial" w:hAnsi="Arial" w:cs="Arial"/>
                <w:lang w:val="es-ES_tradnl" w:eastAsia="es-ES"/>
              </w:rPr>
              <w:t xml:space="preserve">Normal: </w:t>
            </w:r>
            <w:r w:rsidRPr="00380313">
              <w:rPr>
                <w:rFonts w:ascii="Arial" w:hAnsi="Arial" w:cs="Arial"/>
                <w:b/>
                <w:lang w:val="es-ES_tradnl" w:eastAsia="es-ES"/>
              </w:rPr>
              <w:t>1</w:t>
            </w:r>
            <w:r w:rsidR="00F30BFF">
              <w:rPr>
                <w:rFonts w:ascii="Arial" w:hAnsi="Arial" w:cs="Arial"/>
                <w:b/>
                <w:lang w:val="es-ES_tradnl" w:eastAsia="es-ES"/>
              </w:rPr>
              <w:t>4</w:t>
            </w:r>
            <w:r w:rsidRPr="00716907">
              <w:rPr>
                <w:rFonts w:ascii="Arial" w:hAnsi="Arial" w:cs="Arial"/>
                <w:b/>
                <w:lang w:val="es-ES_tradnl" w:eastAsia="es-ES"/>
              </w:rPr>
              <w:t xml:space="preserve"> días</w:t>
            </w:r>
            <w:r w:rsidRPr="00716907">
              <w:rPr>
                <w:rFonts w:ascii="Arial" w:hAnsi="Arial" w:cs="Arial"/>
                <w:lang w:val="es-ES_tradnl" w:eastAsia="es-ES"/>
              </w:rPr>
              <w:t xml:space="preserve"> (supera)</w:t>
            </w:r>
          </w:p>
        </w:tc>
      </w:tr>
      <w:tr w:rsidR="00545398" w:rsidRPr="00716907" w14:paraId="7AD2690F" w14:textId="77777777" w:rsidTr="00DB744E">
        <w:tc>
          <w:tcPr>
            <w:tcW w:w="5245" w:type="dxa"/>
            <w:shd w:val="clear" w:color="auto" w:fill="auto"/>
          </w:tcPr>
          <w:p w14:paraId="418438A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087E92C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504CBADA"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445A57">
              <w:rPr>
                <w:rFonts w:ascii="Arial" w:eastAsia="Arial" w:hAnsi="Arial" w:cs="Arial"/>
                <w:b/>
                <w:color w:val="000000"/>
                <w:lang w:val="es-ES_tradnl" w:eastAsia="es-MX"/>
              </w:rPr>
              <w:t>DE ENCUESTAS DE PERCEPCIÓN Y EVALUACIÓN DE POLÍTICAS PÚBLICAS DEL</w:t>
            </w:r>
            <w:r w:rsidR="00A22B82">
              <w:rPr>
                <w:rFonts w:ascii="Arial" w:eastAsia="Arial" w:hAnsi="Arial" w:cs="Arial"/>
                <w:b/>
                <w:color w:val="000000"/>
                <w:lang w:val="es-ES_tradnl" w:eastAsia="es-MX"/>
              </w:rPr>
              <w:t xml:space="preserve"> GOBIERNO MUNICIPAL</w:t>
            </w:r>
            <w:r w:rsidR="009C1273">
              <w:rPr>
                <w:rFonts w:ascii="Arial" w:eastAsia="Arial" w:hAnsi="Arial" w:cs="Arial"/>
                <w:b/>
                <w:color w:val="000000"/>
                <w:lang w:val="es-ES_tradnl" w:eastAsia="es-MX"/>
              </w:rPr>
              <w:t xml:space="preserve">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los cuales están descritos en los anexos de las presentes bases.</w:t>
            </w:r>
          </w:p>
        </w:tc>
      </w:tr>
    </w:tbl>
    <w:p w14:paraId="2998CAF1" w14:textId="77777777" w:rsidR="00E918DD" w:rsidRDefault="00E918DD" w:rsidP="000B16A4">
      <w:pPr>
        <w:spacing w:after="0" w:line="240" w:lineRule="auto"/>
        <w:jc w:val="center"/>
        <w:rPr>
          <w:rFonts w:ascii="Arial" w:eastAsia="Times New Roman" w:hAnsi="Arial" w:cs="Arial"/>
          <w:b/>
          <w:spacing w:val="60"/>
          <w:lang w:eastAsia="es-ES"/>
        </w:rPr>
      </w:pPr>
    </w:p>
    <w:p w14:paraId="65AE5617" w14:textId="77777777" w:rsidR="00E918DD" w:rsidRDefault="00E918DD" w:rsidP="000B16A4">
      <w:pPr>
        <w:spacing w:after="0" w:line="240" w:lineRule="auto"/>
        <w:jc w:val="center"/>
        <w:rPr>
          <w:rFonts w:ascii="Arial" w:eastAsia="Times New Roman" w:hAnsi="Arial" w:cs="Arial"/>
          <w:b/>
          <w:spacing w:val="60"/>
          <w:lang w:eastAsia="es-ES"/>
        </w:rPr>
      </w:pPr>
    </w:p>
    <w:p w14:paraId="0D7E6151" w14:textId="77777777" w:rsidR="00C04C33" w:rsidRDefault="00C04C33" w:rsidP="000B16A4">
      <w:pPr>
        <w:spacing w:after="0" w:line="240" w:lineRule="auto"/>
        <w:jc w:val="center"/>
        <w:rPr>
          <w:rFonts w:ascii="Arial" w:eastAsia="Times New Roman" w:hAnsi="Arial" w:cs="Arial"/>
          <w:b/>
          <w:spacing w:val="60"/>
          <w:lang w:eastAsia="es-ES"/>
        </w:rPr>
      </w:pPr>
    </w:p>
    <w:p w14:paraId="44681699" w14:textId="77777777" w:rsidR="00C04C33" w:rsidRDefault="00C04C33" w:rsidP="000B16A4">
      <w:pPr>
        <w:spacing w:after="0" w:line="240" w:lineRule="auto"/>
        <w:jc w:val="center"/>
        <w:rPr>
          <w:rFonts w:ascii="Arial" w:eastAsia="Times New Roman" w:hAnsi="Arial" w:cs="Arial"/>
          <w:b/>
          <w:spacing w:val="60"/>
          <w:lang w:eastAsia="es-ES"/>
        </w:rPr>
      </w:pPr>
    </w:p>
    <w:p w14:paraId="6837D1EF" w14:textId="77777777" w:rsidR="00C04C33" w:rsidRDefault="00C04C33" w:rsidP="000B16A4">
      <w:pPr>
        <w:spacing w:after="0" w:line="240" w:lineRule="auto"/>
        <w:jc w:val="center"/>
        <w:rPr>
          <w:rFonts w:ascii="Arial" w:eastAsia="Times New Roman" w:hAnsi="Arial" w:cs="Arial"/>
          <w:b/>
          <w:spacing w:val="60"/>
          <w:lang w:eastAsia="es-ES"/>
        </w:rPr>
      </w:pPr>
    </w:p>
    <w:p w14:paraId="4CBCEC21" w14:textId="77777777" w:rsidR="00C04C33" w:rsidRPr="00C23F66" w:rsidRDefault="00C04C33" w:rsidP="00C04C33">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06BB8D13" w14:textId="77777777" w:rsidR="00C04C33" w:rsidRDefault="00C04C33" w:rsidP="00C04C33">
      <w:pPr>
        <w:spacing w:after="0" w:line="240" w:lineRule="auto"/>
        <w:jc w:val="center"/>
        <w:rPr>
          <w:rFonts w:ascii="Arial" w:eastAsia="Times New Roman" w:hAnsi="Arial" w:cs="Arial"/>
          <w:b/>
          <w:spacing w:val="60"/>
          <w:lang w:eastAsia="es-ES"/>
        </w:rPr>
      </w:pPr>
    </w:p>
    <w:p w14:paraId="641FD8A2" w14:textId="77777777" w:rsidR="00C04C33" w:rsidRDefault="00C04C33" w:rsidP="00C04C33">
      <w:pPr>
        <w:spacing w:after="0" w:line="240" w:lineRule="auto"/>
        <w:jc w:val="center"/>
        <w:rPr>
          <w:rFonts w:ascii="Arial" w:eastAsia="Times New Roman" w:hAnsi="Arial" w:cs="Arial"/>
          <w:b/>
          <w:spacing w:val="60"/>
          <w:lang w:eastAsia="es-ES"/>
        </w:rPr>
      </w:pPr>
    </w:p>
    <w:p w14:paraId="34C6AAAD" w14:textId="77777777" w:rsidR="00C04C33" w:rsidRPr="00C23F66" w:rsidRDefault="00C04C33" w:rsidP="00C04C33">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448E70EF" w14:textId="77777777" w:rsidR="00C04C33" w:rsidRPr="00C23F66" w:rsidRDefault="00C04C33" w:rsidP="00C04C33">
      <w:pPr>
        <w:spacing w:after="0" w:line="240" w:lineRule="auto"/>
        <w:jc w:val="center"/>
        <w:rPr>
          <w:rFonts w:ascii="Arial" w:eastAsia="Times New Roman" w:hAnsi="Arial" w:cs="Arial"/>
          <w:sz w:val="24"/>
          <w:szCs w:val="24"/>
          <w:lang w:eastAsia="es-ES"/>
        </w:rPr>
      </w:pPr>
    </w:p>
    <w:p w14:paraId="278F629C" w14:textId="77777777" w:rsidR="00C04C33" w:rsidRPr="00C23F66" w:rsidRDefault="00C04C33" w:rsidP="00C04C33">
      <w:pPr>
        <w:spacing w:after="0" w:line="240" w:lineRule="auto"/>
        <w:jc w:val="center"/>
        <w:rPr>
          <w:rFonts w:ascii="Arial" w:eastAsia="Times New Roman" w:hAnsi="Arial" w:cs="Arial"/>
          <w:sz w:val="24"/>
          <w:szCs w:val="24"/>
          <w:lang w:eastAsia="es-ES"/>
        </w:rPr>
      </w:pPr>
    </w:p>
    <w:p w14:paraId="42C6AFB9" w14:textId="77777777" w:rsidR="00C04C33" w:rsidRPr="00C23F66" w:rsidRDefault="00C04C33" w:rsidP="00C04C33">
      <w:pPr>
        <w:spacing w:after="0" w:line="240" w:lineRule="auto"/>
        <w:jc w:val="center"/>
        <w:rPr>
          <w:rFonts w:ascii="Arial" w:eastAsia="Times New Roman" w:hAnsi="Arial" w:cs="Arial"/>
          <w:sz w:val="24"/>
          <w:szCs w:val="24"/>
          <w:lang w:eastAsia="es-ES"/>
        </w:rPr>
      </w:pPr>
    </w:p>
    <w:p w14:paraId="5B5016C2" w14:textId="77777777" w:rsidR="00C04C33" w:rsidRPr="00C23F66" w:rsidRDefault="00C04C33" w:rsidP="00C04C33">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2A86066A" w14:textId="77777777" w:rsidR="00C04C33" w:rsidRPr="00C23F66" w:rsidRDefault="00C04C33" w:rsidP="00C04C33">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72B0E699" w14:textId="77777777" w:rsidR="00C04C33" w:rsidRPr="00C23F66" w:rsidRDefault="00C04C33" w:rsidP="00C04C33">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078B7079" w14:textId="77777777" w:rsidR="00C04C33" w:rsidRDefault="00C04C33" w:rsidP="00C04C33">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0B669339" w14:textId="77777777" w:rsidR="00C04C33" w:rsidRDefault="00C04C33" w:rsidP="00C04C33">
      <w:pPr>
        <w:spacing w:after="0" w:line="240" w:lineRule="auto"/>
        <w:jc w:val="center"/>
        <w:rPr>
          <w:rFonts w:ascii="Arial" w:eastAsia="Times New Roman" w:hAnsi="Arial" w:cs="Arial"/>
          <w:b/>
          <w:spacing w:val="60"/>
          <w:lang w:eastAsia="es-ES"/>
        </w:rPr>
      </w:pPr>
    </w:p>
    <w:p w14:paraId="792AAD32" w14:textId="77777777" w:rsidR="00C04C33" w:rsidRDefault="00C04C33" w:rsidP="00C04C33">
      <w:pPr>
        <w:spacing w:after="0" w:line="240" w:lineRule="auto"/>
        <w:jc w:val="center"/>
        <w:rPr>
          <w:rFonts w:ascii="Arial" w:eastAsia="Times New Roman" w:hAnsi="Arial" w:cs="Arial"/>
          <w:b/>
          <w:spacing w:val="60"/>
          <w:lang w:eastAsia="es-ES"/>
        </w:rPr>
      </w:pPr>
    </w:p>
    <w:p w14:paraId="75435FE8" w14:textId="77777777" w:rsidR="00C04C33" w:rsidRDefault="00C04C33" w:rsidP="00C04C33">
      <w:pPr>
        <w:spacing w:after="0" w:line="240" w:lineRule="auto"/>
        <w:jc w:val="center"/>
        <w:rPr>
          <w:rFonts w:ascii="Arial" w:eastAsia="Times New Roman" w:hAnsi="Arial" w:cs="Arial"/>
          <w:b/>
          <w:spacing w:val="60"/>
          <w:lang w:eastAsia="es-ES"/>
        </w:rPr>
      </w:pPr>
    </w:p>
    <w:p w14:paraId="34C33427" w14:textId="77777777" w:rsidR="00C04C33" w:rsidRDefault="00C04C33" w:rsidP="00C04C33">
      <w:pPr>
        <w:spacing w:after="0" w:line="240" w:lineRule="auto"/>
        <w:jc w:val="center"/>
        <w:rPr>
          <w:rFonts w:ascii="Arial" w:eastAsia="Times New Roman" w:hAnsi="Arial" w:cs="Arial"/>
          <w:b/>
          <w:spacing w:val="60"/>
          <w:lang w:eastAsia="es-ES"/>
        </w:rPr>
      </w:pPr>
    </w:p>
    <w:p w14:paraId="3FB49329" w14:textId="77777777" w:rsidR="00C04C33" w:rsidRDefault="00C04C33" w:rsidP="00C04C33">
      <w:pPr>
        <w:spacing w:after="0" w:line="240" w:lineRule="auto"/>
        <w:jc w:val="center"/>
        <w:rPr>
          <w:rFonts w:ascii="Arial" w:eastAsia="Times New Roman" w:hAnsi="Arial" w:cs="Arial"/>
          <w:b/>
          <w:spacing w:val="60"/>
          <w:lang w:eastAsia="es-ES"/>
        </w:rPr>
      </w:pPr>
    </w:p>
    <w:p w14:paraId="6C29A8B0" w14:textId="77777777" w:rsidR="00E918DD" w:rsidRDefault="00E918DD" w:rsidP="000B16A4">
      <w:pPr>
        <w:spacing w:after="0" w:line="240" w:lineRule="auto"/>
        <w:jc w:val="center"/>
        <w:rPr>
          <w:rFonts w:ascii="Arial" w:eastAsia="Times New Roman" w:hAnsi="Arial" w:cs="Arial"/>
          <w:b/>
          <w:spacing w:val="60"/>
          <w:lang w:eastAsia="es-ES"/>
        </w:rPr>
      </w:pPr>
    </w:p>
    <w:p w14:paraId="15395D34" w14:textId="77777777" w:rsidR="00E918DD" w:rsidRDefault="00E918DD" w:rsidP="000B16A4">
      <w:pPr>
        <w:spacing w:after="0" w:line="240" w:lineRule="auto"/>
        <w:jc w:val="center"/>
        <w:rPr>
          <w:rFonts w:ascii="Arial" w:eastAsia="Times New Roman" w:hAnsi="Arial" w:cs="Arial"/>
          <w:b/>
          <w:spacing w:val="60"/>
          <w:lang w:eastAsia="es-ES"/>
        </w:rPr>
      </w:pPr>
    </w:p>
    <w:p w14:paraId="54B951B5" w14:textId="77777777" w:rsidR="00E918DD" w:rsidRDefault="00E918DD" w:rsidP="000B16A4">
      <w:pPr>
        <w:spacing w:after="0" w:line="240" w:lineRule="auto"/>
        <w:jc w:val="center"/>
        <w:rPr>
          <w:rFonts w:ascii="Arial" w:eastAsia="Times New Roman" w:hAnsi="Arial" w:cs="Arial"/>
          <w:b/>
          <w:spacing w:val="60"/>
          <w:lang w:eastAsia="es-ES"/>
        </w:rPr>
      </w:pPr>
    </w:p>
    <w:p w14:paraId="407D9C4F" w14:textId="77777777" w:rsidR="00C04C33" w:rsidRDefault="00C04C33" w:rsidP="000B16A4">
      <w:pPr>
        <w:spacing w:after="0" w:line="240" w:lineRule="auto"/>
        <w:jc w:val="center"/>
        <w:rPr>
          <w:rFonts w:ascii="Arial" w:eastAsia="Times New Roman" w:hAnsi="Arial" w:cs="Arial"/>
          <w:b/>
          <w:spacing w:val="60"/>
          <w:lang w:eastAsia="es-ES"/>
        </w:rPr>
      </w:pPr>
    </w:p>
    <w:p w14:paraId="2DE25E6A" w14:textId="77777777" w:rsidR="00C04C33" w:rsidRDefault="00C04C33" w:rsidP="000B16A4">
      <w:pPr>
        <w:spacing w:after="0" w:line="240" w:lineRule="auto"/>
        <w:jc w:val="center"/>
        <w:rPr>
          <w:rFonts w:ascii="Arial" w:eastAsia="Times New Roman" w:hAnsi="Arial" w:cs="Arial"/>
          <w:b/>
          <w:spacing w:val="60"/>
          <w:lang w:eastAsia="es-ES"/>
        </w:rPr>
      </w:pPr>
    </w:p>
    <w:p w14:paraId="604CC892" w14:textId="77777777" w:rsidR="00C04C33" w:rsidRDefault="00C04C33" w:rsidP="000B16A4">
      <w:pPr>
        <w:spacing w:after="0" w:line="240" w:lineRule="auto"/>
        <w:jc w:val="center"/>
        <w:rPr>
          <w:rFonts w:ascii="Arial" w:eastAsia="Times New Roman" w:hAnsi="Arial" w:cs="Arial"/>
          <w:b/>
          <w:spacing w:val="60"/>
          <w:lang w:eastAsia="es-ES"/>
        </w:rPr>
      </w:pPr>
    </w:p>
    <w:p w14:paraId="7CB76E7D" w14:textId="77777777" w:rsidR="00C04C33" w:rsidRDefault="00C04C33" w:rsidP="000B16A4">
      <w:pPr>
        <w:spacing w:after="0" w:line="240" w:lineRule="auto"/>
        <w:jc w:val="center"/>
        <w:rPr>
          <w:rFonts w:ascii="Arial" w:eastAsia="Times New Roman" w:hAnsi="Arial" w:cs="Arial"/>
          <w:b/>
          <w:spacing w:val="60"/>
          <w:lang w:eastAsia="es-ES"/>
        </w:rPr>
      </w:pPr>
    </w:p>
    <w:p w14:paraId="2416AF5E" w14:textId="77777777" w:rsidR="00C04C33" w:rsidRDefault="00C04C33" w:rsidP="000B16A4">
      <w:pPr>
        <w:spacing w:after="0" w:line="240" w:lineRule="auto"/>
        <w:jc w:val="center"/>
        <w:rPr>
          <w:rFonts w:ascii="Arial" w:eastAsia="Times New Roman" w:hAnsi="Arial" w:cs="Arial"/>
          <w:b/>
          <w:spacing w:val="60"/>
          <w:lang w:eastAsia="es-ES"/>
        </w:rPr>
      </w:pPr>
    </w:p>
    <w:p w14:paraId="155269AA" w14:textId="77777777" w:rsidR="00C04C33" w:rsidRDefault="00C04C33" w:rsidP="000B16A4">
      <w:pPr>
        <w:spacing w:after="0" w:line="240" w:lineRule="auto"/>
        <w:jc w:val="center"/>
        <w:rPr>
          <w:rFonts w:ascii="Arial" w:eastAsia="Times New Roman" w:hAnsi="Arial" w:cs="Arial"/>
          <w:b/>
          <w:spacing w:val="60"/>
          <w:lang w:eastAsia="es-ES"/>
        </w:rPr>
      </w:pPr>
    </w:p>
    <w:p w14:paraId="15AC614C" w14:textId="77777777" w:rsidR="00C04C33" w:rsidRDefault="00C04C33" w:rsidP="000B16A4">
      <w:pPr>
        <w:spacing w:after="0" w:line="240" w:lineRule="auto"/>
        <w:jc w:val="center"/>
        <w:rPr>
          <w:rFonts w:ascii="Arial" w:eastAsia="Times New Roman" w:hAnsi="Arial" w:cs="Arial"/>
          <w:b/>
          <w:spacing w:val="60"/>
          <w:lang w:eastAsia="es-ES"/>
        </w:rPr>
      </w:pPr>
    </w:p>
    <w:p w14:paraId="111D5F7A" w14:textId="77777777" w:rsidR="00C04C33" w:rsidRDefault="00C04C33" w:rsidP="000B16A4">
      <w:pPr>
        <w:spacing w:after="0" w:line="240" w:lineRule="auto"/>
        <w:jc w:val="center"/>
        <w:rPr>
          <w:rFonts w:ascii="Arial" w:eastAsia="Times New Roman" w:hAnsi="Arial" w:cs="Arial"/>
          <w:b/>
          <w:spacing w:val="60"/>
          <w:lang w:eastAsia="es-ES"/>
        </w:rPr>
      </w:pPr>
    </w:p>
    <w:p w14:paraId="2EE48E02" w14:textId="77777777" w:rsidR="00C04C33" w:rsidRDefault="00C04C33" w:rsidP="000B16A4">
      <w:pPr>
        <w:spacing w:after="0" w:line="240" w:lineRule="auto"/>
        <w:jc w:val="center"/>
        <w:rPr>
          <w:rFonts w:ascii="Arial" w:eastAsia="Times New Roman" w:hAnsi="Arial" w:cs="Arial"/>
          <w:b/>
          <w:spacing w:val="60"/>
          <w:lang w:eastAsia="es-ES"/>
        </w:rPr>
      </w:pPr>
    </w:p>
    <w:p w14:paraId="648060F9" w14:textId="77777777" w:rsidR="00E918DD" w:rsidRDefault="00E918DD"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lastRenderedPageBreak/>
        <w:t>ESPECIFICACIONES</w:t>
      </w:r>
    </w:p>
    <w:p w14:paraId="3E156482" w14:textId="280FBA44" w:rsidR="000B16A4" w:rsidRPr="00716907" w:rsidRDefault="00674A7C"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-19/2022</w:t>
      </w:r>
      <w:r w:rsidR="00E540B8">
        <w:rPr>
          <w:rFonts w:ascii="Arial" w:hAnsi="Arial" w:cs="Arial"/>
          <w:b/>
        </w:rPr>
        <w:t xml:space="preserve"> </w:t>
      </w:r>
    </w:p>
    <w:p w14:paraId="4F84F199" w14:textId="5C11199D" w:rsidR="008C516D" w:rsidRPr="00716907" w:rsidRDefault="008C516D" w:rsidP="008C516D">
      <w:pPr>
        <w:spacing w:after="0" w:line="240" w:lineRule="auto"/>
        <w:jc w:val="center"/>
        <w:rPr>
          <w:rFonts w:ascii="Arial" w:eastAsia="Times New Roman" w:hAnsi="Arial" w:cs="Arial"/>
          <w:b/>
          <w:iCs/>
          <w:lang w:eastAsia="es-ES"/>
        </w:rPr>
      </w:pPr>
      <w:r w:rsidRPr="00716907">
        <w:rPr>
          <w:rFonts w:ascii="Arial" w:eastAsia="Times New Roman" w:hAnsi="Arial" w:cs="Arial"/>
          <w:b/>
          <w:iCs/>
          <w:lang w:eastAsia="es-ES"/>
        </w:rPr>
        <w:t>“</w:t>
      </w:r>
      <w:r w:rsidR="009C1273">
        <w:rPr>
          <w:rFonts w:ascii="Arial" w:eastAsia="Times New Roman" w:hAnsi="Arial" w:cs="Arial"/>
          <w:b/>
          <w:iCs/>
          <w:lang w:eastAsia="es-ES"/>
        </w:rPr>
        <w:t xml:space="preserve">ADQUISICIÓN </w:t>
      </w:r>
      <w:r w:rsidR="00445A57">
        <w:rPr>
          <w:rFonts w:ascii="Arial" w:eastAsia="Times New Roman" w:hAnsi="Arial" w:cs="Arial"/>
          <w:b/>
          <w:iCs/>
          <w:lang w:eastAsia="es-ES"/>
        </w:rPr>
        <w:t>DE ENCUESTAS DE PERCEPCIÓN Y EVALUACIÓN DE POLÍTICAS PÚBLICAS DEL</w:t>
      </w:r>
      <w:r w:rsidR="00A22B82">
        <w:rPr>
          <w:rFonts w:ascii="Arial" w:eastAsia="Times New Roman" w:hAnsi="Arial" w:cs="Arial"/>
          <w:b/>
          <w:iCs/>
          <w:lang w:eastAsia="es-ES"/>
        </w:rPr>
        <w:t xml:space="preserve"> GOBIERNO MUNICIPAL</w:t>
      </w:r>
      <w:r w:rsidR="009C1273">
        <w:rPr>
          <w:rFonts w:ascii="Arial" w:eastAsia="Times New Roman" w:hAnsi="Arial" w:cs="Arial"/>
          <w:b/>
          <w:iCs/>
          <w:lang w:eastAsia="es-ES"/>
        </w:rPr>
        <w:t xml:space="preserve"> DE TLAJOMULCO DE ZÚÑIGA, JALISCO</w:t>
      </w:r>
      <w:r w:rsidR="00BE7BC1">
        <w:rPr>
          <w:rFonts w:ascii="Arial" w:eastAsia="Times New Roman" w:hAnsi="Arial" w:cs="Arial"/>
          <w:b/>
          <w:iCs/>
          <w:lang w:eastAsia="es-ES"/>
        </w:rPr>
        <w:t>”</w:t>
      </w:r>
    </w:p>
    <w:p w14:paraId="30F2AC86" w14:textId="77777777" w:rsidR="00445A57" w:rsidRDefault="00445A57" w:rsidP="000B16A4">
      <w:pPr>
        <w:spacing w:after="0" w:line="240" w:lineRule="auto"/>
        <w:jc w:val="both"/>
        <w:rPr>
          <w:rFonts w:ascii="Arial" w:eastAsia="Times New Roman" w:hAnsi="Arial" w:cs="Arial"/>
          <w:sz w:val="20"/>
          <w:szCs w:val="20"/>
          <w:lang w:eastAsia="es-ES"/>
        </w:rPr>
      </w:pPr>
    </w:p>
    <w:p w14:paraId="1A8A0127" w14:textId="2B70F52D"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El Municipio Tlajomulco de Zúñiga, Jalisco tiene el requerimiento principal de adquirir el servicio de realización de encuestas de percepción y evaluación de p</w:t>
      </w:r>
      <w:r>
        <w:rPr>
          <w:rFonts w:ascii="Arial" w:eastAsia="Times New Roman" w:hAnsi="Arial" w:cs="Arial"/>
          <w:sz w:val="24"/>
          <w:szCs w:val="24"/>
          <w:lang w:eastAsia="es-ES"/>
        </w:rPr>
        <w:t>olíticas públicas del Gobierno M</w:t>
      </w:r>
      <w:r w:rsidRPr="00445A57">
        <w:rPr>
          <w:rFonts w:ascii="Arial" w:eastAsia="Times New Roman" w:hAnsi="Arial" w:cs="Arial"/>
          <w:sz w:val="24"/>
          <w:szCs w:val="24"/>
          <w:lang w:eastAsia="es-ES"/>
        </w:rPr>
        <w:t>unicipal de Tlajomulco de Zúñiga, Jalisco con el fin de:</w:t>
      </w:r>
    </w:p>
    <w:p w14:paraId="3B5AEC64" w14:textId="77777777" w:rsidR="00445A57" w:rsidRPr="00445A57" w:rsidRDefault="00445A57" w:rsidP="00445A57">
      <w:pPr>
        <w:spacing w:after="0" w:line="240" w:lineRule="auto"/>
        <w:jc w:val="both"/>
        <w:rPr>
          <w:rFonts w:ascii="Arial" w:eastAsia="Times New Roman" w:hAnsi="Arial" w:cs="Arial"/>
          <w:sz w:val="24"/>
          <w:szCs w:val="24"/>
          <w:lang w:eastAsia="es-ES"/>
        </w:rPr>
      </w:pPr>
    </w:p>
    <w:p w14:paraId="2A2B8D26" w14:textId="77777777" w:rsid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Conocer la percepción y evaluación de los habitantes de Tlajomulco de Zúñiga, Jalisco de la situación y expectativas en torno a las políticas públicas implementadas por el Gobierno Municipal, con el interés de dar información sobre problemáticas y percepción ciudadana hacia los servicios públicos Municipales.</w:t>
      </w:r>
    </w:p>
    <w:p w14:paraId="277A76DF" w14:textId="77777777" w:rsidR="00445A57" w:rsidRPr="00445A57" w:rsidRDefault="00445A57" w:rsidP="00445A57">
      <w:pPr>
        <w:spacing w:after="0" w:line="240" w:lineRule="auto"/>
        <w:jc w:val="both"/>
        <w:rPr>
          <w:rFonts w:ascii="Arial" w:eastAsia="Times New Roman" w:hAnsi="Arial" w:cs="Arial"/>
          <w:sz w:val="24"/>
          <w:szCs w:val="24"/>
          <w:lang w:eastAsia="es-ES"/>
        </w:rPr>
      </w:pPr>
    </w:p>
    <w:p w14:paraId="63D2B5F5" w14:textId="456E1764" w:rsid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-Se realizarán 9 levantamientos en</w:t>
      </w:r>
      <w:r w:rsidR="00390F83">
        <w:rPr>
          <w:rFonts w:ascii="Arial" w:eastAsia="Times New Roman" w:hAnsi="Arial" w:cs="Arial"/>
          <w:sz w:val="24"/>
          <w:szCs w:val="24"/>
          <w:lang w:eastAsia="es-ES"/>
        </w:rPr>
        <w:t xml:space="preserve"> vivienda entre mayo del 2022 </w:t>
      </w:r>
      <w:r w:rsidRPr="00445A57">
        <w:rPr>
          <w:rFonts w:ascii="Arial" w:eastAsia="Times New Roman" w:hAnsi="Arial" w:cs="Arial"/>
          <w:sz w:val="24"/>
          <w:szCs w:val="24"/>
          <w:lang w:eastAsia="es-ES"/>
        </w:rPr>
        <w:t>y enero del 2023.</w:t>
      </w:r>
    </w:p>
    <w:p w14:paraId="2B84312B" w14:textId="77777777" w:rsidR="00390F83" w:rsidRPr="00445A57" w:rsidRDefault="00390F83" w:rsidP="00445A57">
      <w:pPr>
        <w:spacing w:after="0" w:line="240" w:lineRule="auto"/>
        <w:jc w:val="both"/>
        <w:rPr>
          <w:rFonts w:ascii="Arial" w:eastAsia="Times New Roman" w:hAnsi="Arial" w:cs="Arial"/>
          <w:sz w:val="24"/>
          <w:szCs w:val="24"/>
          <w:lang w:eastAsia="es-ES"/>
        </w:rPr>
      </w:pPr>
    </w:p>
    <w:p w14:paraId="259B58F7"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-Se solicitan los levantamientos en vivienda porque garantizan incluir en su muestreo al 100 por ciento de los ciudadanos residentes en Tlajomulco de Zúñiga, se tomara solo un informante por vivienda.</w:t>
      </w:r>
    </w:p>
    <w:p w14:paraId="095F104C" w14:textId="77777777" w:rsidR="00390F83" w:rsidRDefault="00390F83" w:rsidP="00445A57">
      <w:pPr>
        <w:spacing w:after="0" w:line="240" w:lineRule="auto"/>
        <w:jc w:val="both"/>
        <w:rPr>
          <w:rFonts w:ascii="Arial" w:eastAsia="Times New Roman" w:hAnsi="Arial" w:cs="Arial"/>
          <w:sz w:val="24"/>
          <w:szCs w:val="24"/>
          <w:lang w:eastAsia="es-ES"/>
        </w:rPr>
      </w:pPr>
    </w:p>
    <w:p w14:paraId="53B0B0DB"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 La encuesta será aplicada a personas mayores de 18 años con credencial para votar del Municipio de Tlajomulco.</w:t>
      </w:r>
    </w:p>
    <w:p w14:paraId="1F00E6A3" w14:textId="77777777" w:rsidR="00390F83" w:rsidRDefault="00390F83" w:rsidP="00445A57">
      <w:pPr>
        <w:spacing w:after="0" w:line="240" w:lineRule="auto"/>
        <w:jc w:val="both"/>
        <w:rPr>
          <w:rFonts w:ascii="Arial" w:eastAsia="Times New Roman" w:hAnsi="Arial" w:cs="Arial"/>
          <w:sz w:val="24"/>
          <w:szCs w:val="24"/>
          <w:lang w:eastAsia="es-ES"/>
        </w:rPr>
      </w:pPr>
    </w:p>
    <w:p w14:paraId="3C7D9315"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 xml:space="preserve">-Cada uno de los levantamientos tendrá 1,200 (Mil doscientos casos) </w:t>
      </w:r>
    </w:p>
    <w:p w14:paraId="009CC972" w14:textId="77777777" w:rsidR="00390F83" w:rsidRDefault="00390F83" w:rsidP="00445A57">
      <w:pPr>
        <w:spacing w:after="0" w:line="240" w:lineRule="auto"/>
        <w:jc w:val="both"/>
        <w:rPr>
          <w:rFonts w:ascii="Arial" w:eastAsia="Times New Roman" w:hAnsi="Arial" w:cs="Arial"/>
          <w:sz w:val="24"/>
          <w:szCs w:val="24"/>
          <w:lang w:eastAsia="es-ES"/>
        </w:rPr>
      </w:pPr>
    </w:p>
    <w:p w14:paraId="38805815"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-El cuestionario lo propondrá el proveedor para autorización de la Jefatura de Gabinete, cubriendo los aspectos relevantes para evaluar la percepción de los ciudadanos sobre las políticas públicas en Tlajomulco de Zúñiga, Jalisco.</w:t>
      </w:r>
    </w:p>
    <w:p w14:paraId="19E8BFCE" w14:textId="77777777" w:rsidR="00390F83" w:rsidRDefault="00390F83" w:rsidP="00445A57">
      <w:pPr>
        <w:spacing w:after="0" w:line="240" w:lineRule="auto"/>
        <w:jc w:val="both"/>
        <w:rPr>
          <w:rFonts w:ascii="Arial" w:eastAsia="Times New Roman" w:hAnsi="Arial" w:cs="Arial"/>
          <w:sz w:val="24"/>
          <w:szCs w:val="24"/>
          <w:lang w:eastAsia="es-ES"/>
        </w:rPr>
      </w:pPr>
    </w:p>
    <w:p w14:paraId="2EBFF419"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-Se realizará un muestreo aleatorio por múltiples etapas, a partir de las secciones electorales incluidas en el Municipio de Tlajomulco de Zúñiga, Jalisco, clasificadas por secciones electorales y con una sub clasificación basada en el índice de Niveles Socioeconómicos (</w:t>
      </w:r>
      <w:proofErr w:type="spellStart"/>
      <w:r w:rsidRPr="00445A57">
        <w:rPr>
          <w:rFonts w:ascii="Arial" w:eastAsia="Times New Roman" w:hAnsi="Arial" w:cs="Arial"/>
          <w:sz w:val="24"/>
          <w:szCs w:val="24"/>
          <w:lang w:eastAsia="es-ES"/>
        </w:rPr>
        <w:t>NSE</w:t>
      </w:r>
      <w:proofErr w:type="spellEnd"/>
      <w:r w:rsidRPr="00445A57">
        <w:rPr>
          <w:rFonts w:ascii="Arial" w:eastAsia="Times New Roman" w:hAnsi="Arial" w:cs="Arial"/>
          <w:sz w:val="24"/>
          <w:szCs w:val="24"/>
          <w:lang w:eastAsia="es-ES"/>
        </w:rPr>
        <w:t xml:space="preserve">) de la </w:t>
      </w:r>
      <w:proofErr w:type="spellStart"/>
      <w:r w:rsidRPr="00445A57">
        <w:rPr>
          <w:rFonts w:ascii="Arial" w:eastAsia="Times New Roman" w:hAnsi="Arial" w:cs="Arial"/>
          <w:sz w:val="24"/>
          <w:szCs w:val="24"/>
          <w:lang w:eastAsia="es-ES"/>
        </w:rPr>
        <w:t>AMAI</w:t>
      </w:r>
      <w:proofErr w:type="spellEnd"/>
      <w:r w:rsidRPr="00445A57">
        <w:rPr>
          <w:rFonts w:ascii="Arial" w:eastAsia="Times New Roman" w:hAnsi="Arial" w:cs="Arial"/>
          <w:sz w:val="24"/>
          <w:szCs w:val="24"/>
          <w:lang w:eastAsia="es-ES"/>
        </w:rPr>
        <w:t xml:space="preserve"> (Asociación Mexicana de Agencias de Inteligencia de Mercado y Opinión Pública) en las cuales se tomarán 60 puntos muéstrales donde se aplicarán 20 encuestas en cada uno.</w:t>
      </w:r>
    </w:p>
    <w:p w14:paraId="11130DD1" w14:textId="77777777" w:rsidR="00390F83" w:rsidRDefault="00390F83" w:rsidP="00445A57">
      <w:pPr>
        <w:spacing w:after="0" w:line="240" w:lineRule="auto"/>
        <w:jc w:val="both"/>
        <w:rPr>
          <w:rFonts w:ascii="Arial" w:eastAsia="Times New Roman" w:hAnsi="Arial" w:cs="Arial"/>
          <w:sz w:val="24"/>
          <w:szCs w:val="24"/>
          <w:lang w:eastAsia="es-ES"/>
        </w:rPr>
      </w:pPr>
    </w:p>
    <w:p w14:paraId="15042E17"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-Se deberá documentar la tasa de rechazo a las entrevistas.</w:t>
      </w:r>
    </w:p>
    <w:p w14:paraId="2305D0F3" w14:textId="77777777" w:rsidR="00390F83" w:rsidRDefault="00390F83" w:rsidP="00445A57">
      <w:pPr>
        <w:spacing w:after="0" w:line="240" w:lineRule="auto"/>
        <w:jc w:val="both"/>
        <w:rPr>
          <w:rFonts w:ascii="Arial" w:eastAsia="Times New Roman" w:hAnsi="Arial" w:cs="Arial"/>
          <w:sz w:val="24"/>
          <w:szCs w:val="24"/>
          <w:lang w:eastAsia="es-ES"/>
        </w:rPr>
      </w:pPr>
    </w:p>
    <w:p w14:paraId="5C68D503"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-Cada entrevista (cuestionario) será capturada en dispositivos móviles y será geo referenciada para poder ser, supervisada posteriormente.</w:t>
      </w:r>
    </w:p>
    <w:p w14:paraId="312DB715" w14:textId="77777777" w:rsidR="00390F83" w:rsidRDefault="00390F83" w:rsidP="00445A57">
      <w:pPr>
        <w:spacing w:after="0" w:line="240" w:lineRule="auto"/>
        <w:jc w:val="both"/>
        <w:rPr>
          <w:rFonts w:ascii="Arial" w:eastAsia="Times New Roman" w:hAnsi="Arial" w:cs="Arial"/>
          <w:sz w:val="24"/>
          <w:szCs w:val="24"/>
          <w:lang w:eastAsia="es-ES"/>
        </w:rPr>
      </w:pPr>
    </w:p>
    <w:p w14:paraId="3CC0B7D2"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-Baja ninguna circunstancia, se solicitan a los entrevistados datos personales para uso más allá del estadístico.</w:t>
      </w:r>
    </w:p>
    <w:p w14:paraId="41D576AF" w14:textId="77777777" w:rsidR="00390F83" w:rsidRDefault="00390F83" w:rsidP="00445A57">
      <w:pPr>
        <w:spacing w:after="0" w:line="240" w:lineRule="auto"/>
        <w:jc w:val="both"/>
        <w:rPr>
          <w:rFonts w:ascii="Arial" w:eastAsia="Times New Roman" w:hAnsi="Arial" w:cs="Arial"/>
          <w:sz w:val="24"/>
          <w:szCs w:val="24"/>
          <w:lang w:eastAsia="es-ES"/>
        </w:rPr>
      </w:pPr>
    </w:p>
    <w:p w14:paraId="4858C410"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-La información se presentará con diversos análisis y estratificada por zonas geográficas del Municipio: Valle, López Mateos, Cabecera Municipal, Chapala, Circuito Sur y Ribera.</w:t>
      </w:r>
    </w:p>
    <w:p w14:paraId="10666C50"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El proveedor deberá:</w:t>
      </w:r>
    </w:p>
    <w:p w14:paraId="3536F5CC" w14:textId="77777777" w:rsidR="00390F83" w:rsidRDefault="00390F83" w:rsidP="00445A57">
      <w:pPr>
        <w:spacing w:after="0" w:line="240" w:lineRule="auto"/>
        <w:jc w:val="both"/>
        <w:rPr>
          <w:rFonts w:ascii="Arial" w:eastAsia="Times New Roman" w:hAnsi="Arial" w:cs="Arial"/>
          <w:sz w:val="24"/>
          <w:szCs w:val="24"/>
          <w:lang w:eastAsia="es-ES"/>
        </w:rPr>
      </w:pPr>
    </w:p>
    <w:p w14:paraId="4455EC04"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 xml:space="preserve">-Contar con mínimo 10 dispositivos teléfonos celulares y/o tabletas </w:t>
      </w:r>
      <w:proofErr w:type="spellStart"/>
      <w:r w:rsidRPr="00445A57">
        <w:rPr>
          <w:rFonts w:ascii="Arial" w:eastAsia="Times New Roman" w:hAnsi="Arial" w:cs="Arial"/>
          <w:sz w:val="24"/>
          <w:szCs w:val="24"/>
          <w:lang w:eastAsia="es-ES"/>
        </w:rPr>
        <w:t>on</w:t>
      </w:r>
      <w:proofErr w:type="spellEnd"/>
      <w:r w:rsidRPr="00445A57">
        <w:rPr>
          <w:rFonts w:ascii="Arial" w:eastAsia="Times New Roman" w:hAnsi="Arial" w:cs="Arial"/>
          <w:sz w:val="24"/>
          <w:szCs w:val="24"/>
          <w:lang w:eastAsia="es-ES"/>
        </w:rPr>
        <w:t xml:space="preserve"> line  y software especializado (Programa Estadístico de Ciencias Sociales) necesario para el levantamiento. </w:t>
      </w:r>
    </w:p>
    <w:p w14:paraId="115F1DC6" w14:textId="77777777" w:rsidR="00390F83" w:rsidRDefault="00390F83" w:rsidP="00445A57">
      <w:pPr>
        <w:spacing w:after="0" w:line="240" w:lineRule="auto"/>
        <w:jc w:val="both"/>
        <w:rPr>
          <w:rFonts w:ascii="Arial" w:eastAsia="Times New Roman" w:hAnsi="Arial" w:cs="Arial"/>
          <w:sz w:val="24"/>
          <w:szCs w:val="24"/>
          <w:lang w:eastAsia="es-ES"/>
        </w:rPr>
      </w:pPr>
    </w:p>
    <w:p w14:paraId="2F4C1CB6"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-La/el responsables de la investigación deberán de acreditar en dentro del proceso de licitación que cuentan con una experiencia de al menos 15 años en la realización de encuestas difundidas y expuestas a la opinión pública.</w:t>
      </w:r>
    </w:p>
    <w:p w14:paraId="18806994" w14:textId="77777777" w:rsidR="00390F83" w:rsidRDefault="00390F83" w:rsidP="00445A57">
      <w:pPr>
        <w:spacing w:after="0" w:line="240" w:lineRule="auto"/>
        <w:jc w:val="both"/>
        <w:rPr>
          <w:rFonts w:ascii="Arial" w:eastAsia="Times New Roman" w:hAnsi="Arial" w:cs="Arial"/>
          <w:sz w:val="24"/>
          <w:szCs w:val="24"/>
          <w:lang w:eastAsia="es-ES"/>
        </w:rPr>
      </w:pPr>
    </w:p>
    <w:p w14:paraId="15F641FE"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 La/el responsable de la investigación deberá haber realizado y publicado en el pasado reciente, trabajos de investigación sobre medición de servicios públicos Municipales y políticas públicas, en alguno de los Municipios de Jalisco, se deberán de acreditar estos Hechos en el proceso de licitación.</w:t>
      </w:r>
    </w:p>
    <w:p w14:paraId="0905E197" w14:textId="77777777" w:rsidR="00390F83" w:rsidRDefault="00390F83" w:rsidP="00445A57">
      <w:pPr>
        <w:spacing w:after="0" w:line="240" w:lineRule="auto"/>
        <w:jc w:val="both"/>
        <w:rPr>
          <w:rFonts w:ascii="Arial" w:eastAsia="Times New Roman" w:hAnsi="Arial" w:cs="Arial"/>
          <w:sz w:val="24"/>
          <w:szCs w:val="24"/>
          <w:lang w:eastAsia="es-ES"/>
        </w:rPr>
      </w:pPr>
    </w:p>
    <w:p w14:paraId="234E78E1" w14:textId="6CF1C6F2"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 xml:space="preserve">Producto de entrega  </w:t>
      </w:r>
    </w:p>
    <w:p w14:paraId="41AC1B39" w14:textId="77777777" w:rsidR="00390F83" w:rsidRDefault="00390F83" w:rsidP="00445A57">
      <w:pPr>
        <w:spacing w:after="0" w:line="240" w:lineRule="auto"/>
        <w:jc w:val="both"/>
        <w:rPr>
          <w:rFonts w:ascii="Arial" w:eastAsia="Times New Roman" w:hAnsi="Arial" w:cs="Arial"/>
          <w:sz w:val="24"/>
          <w:szCs w:val="24"/>
          <w:lang w:eastAsia="es-ES"/>
        </w:rPr>
      </w:pPr>
    </w:p>
    <w:p w14:paraId="14800DC8"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 xml:space="preserve">-Se entregará una carpeta de resultados con gráficas, tablas, estadísticas descriptivas básicas y metodología, los cuales serán entregados en archivos </w:t>
      </w:r>
      <w:proofErr w:type="spellStart"/>
      <w:r w:rsidRPr="00445A57">
        <w:rPr>
          <w:rFonts w:ascii="Arial" w:eastAsia="Times New Roman" w:hAnsi="Arial" w:cs="Arial"/>
          <w:sz w:val="24"/>
          <w:szCs w:val="24"/>
          <w:lang w:eastAsia="es-ES"/>
        </w:rPr>
        <w:t>pdf</w:t>
      </w:r>
      <w:proofErr w:type="spellEnd"/>
      <w:r w:rsidRPr="00445A57">
        <w:rPr>
          <w:rFonts w:ascii="Arial" w:eastAsia="Times New Roman" w:hAnsi="Arial" w:cs="Arial"/>
          <w:sz w:val="24"/>
          <w:szCs w:val="24"/>
          <w:lang w:eastAsia="es-ES"/>
        </w:rPr>
        <w:t>.</w:t>
      </w:r>
    </w:p>
    <w:p w14:paraId="029D2A7C" w14:textId="77777777" w:rsidR="00390F83" w:rsidRDefault="00390F83" w:rsidP="00445A57">
      <w:pPr>
        <w:spacing w:after="0" w:line="240" w:lineRule="auto"/>
        <w:jc w:val="both"/>
        <w:rPr>
          <w:rFonts w:ascii="Arial" w:eastAsia="Times New Roman" w:hAnsi="Arial" w:cs="Arial"/>
          <w:sz w:val="24"/>
          <w:szCs w:val="24"/>
          <w:lang w:eastAsia="es-ES"/>
        </w:rPr>
      </w:pPr>
    </w:p>
    <w:p w14:paraId="0F9D746C"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-Deberán dar asesoría en cuanto al estudio realizado, cuando les sea solicitado.</w:t>
      </w:r>
    </w:p>
    <w:p w14:paraId="268800A5"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 xml:space="preserve">Tiempos del proceso mensual </w:t>
      </w:r>
    </w:p>
    <w:p w14:paraId="6273832E" w14:textId="77777777" w:rsidR="00390F83" w:rsidRDefault="00390F83" w:rsidP="00445A57">
      <w:pPr>
        <w:spacing w:after="0" w:line="240" w:lineRule="auto"/>
        <w:jc w:val="both"/>
        <w:rPr>
          <w:rFonts w:ascii="Arial" w:eastAsia="Times New Roman" w:hAnsi="Arial" w:cs="Arial"/>
          <w:sz w:val="24"/>
          <w:szCs w:val="24"/>
          <w:lang w:eastAsia="es-ES"/>
        </w:rPr>
      </w:pPr>
    </w:p>
    <w:p w14:paraId="4A8D7044"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-10 días para la preparación (Una vez autorizada la propuesta de estudio, cuestionario y firma del contrato)</w:t>
      </w:r>
    </w:p>
    <w:p w14:paraId="047C5508" w14:textId="77777777" w:rsidR="00390F83" w:rsidRDefault="00390F83" w:rsidP="00445A57">
      <w:pPr>
        <w:spacing w:after="0" w:line="240" w:lineRule="auto"/>
        <w:jc w:val="both"/>
        <w:rPr>
          <w:rFonts w:ascii="Arial" w:eastAsia="Times New Roman" w:hAnsi="Arial" w:cs="Arial"/>
          <w:sz w:val="24"/>
          <w:szCs w:val="24"/>
          <w:lang w:eastAsia="es-ES"/>
        </w:rPr>
      </w:pPr>
    </w:p>
    <w:p w14:paraId="2F18AEA1"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 xml:space="preserve">-10 días para el levantamiento de campo </w:t>
      </w:r>
    </w:p>
    <w:p w14:paraId="30D6CBCE" w14:textId="77777777" w:rsidR="00390F83" w:rsidRDefault="00390F83" w:rsidP="00445A57">
      <w:pPr>
        <w:spacing w:after="0" w:line="240" w:lineRule="auto"/>
        <w:jc w:val="both"/>
        <w:rPr>
          <w:rFonts w:ascii="Arial" w:eastAsia="Times New Roman" w:hAnsi="Arial" w:cs="Arial"/>
          <w:sz w:val="24"/>
          <w:szCs w:val="24"/>
          <w:lang w:eastAsia="es-ES"/>
        </w:rPr>
      </w:pPr>
    </w:p>
    <w:p w14:paraId="60F02CBB"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-5 días para el análisis y documento de presentación de gráficas</w:t>
      </w:r>
    </w:p>
    <w:p w14:paraId="3B5564A5" w14:textId="77777777" w:rsidR="00390F83" w:rsidRDefault="00390F83" w:rsidP="00445A57">
      <w:pPr>
        <w:spacing w:after="0" w:line="240" w:lineRule="auto"/>
        <w:jc w:val="both"/>
        <w:rPr>
          <w:rFonts w:ascii="Arial" w:eastAsia="Times New Roman" w:hAnsi="Arial" w:cs="Arial"/>
          <w:sz w:val="24"/>
          <w:szCs w:val="24"/>
          <w:lang w:eastAsia="es-ES"/>
        </w:rPr>
      </w:pPr>
    </w:p>
    <w:p w14:paraId="78F0DE64" w14:textId="77777777" w:rsidR="00445A57" w:rsidRPr="00445A57" w:rsidRDefault="00445A57" w:rsidP="00445A57">
      <w:pPr>
        <w:spacing w:after="0" w:line="240" w:lineRule="auto"/>
        <w:jc w:val="both"/>
        <w:rPr>
          <w:rFonts w:ascii="Arial" w:eastAsia="Times New Roman" w:hAnsi="Arial" w:cs="Arial"/>
          <w:sz w:val="24"/>
          <w:szCs w:val="24"/>
          <w:lang w:eastAsia="es-ES"/>
        </w:rPr>
      </w:pPr>
      <w:r w:rsidRPr="00445A57">
        <w:rPr>
          <w:rFonts w:ascii="Arial" w:eastAsia="Times New Roman" w:hAnsi="Arial" w:cs="Arial"/>
          <w:sz w:val="24"/>
          <w:szCs w:val="24"/>
          <w:lang w:eastAsia="es-ES"/>
        </w:rPr>
        <w:t xml:space="preserve">-Total de tiempo para cada proyecto 25 días (3 semanas y media) </w:t>
      </w:r>
    </w:p>
    <w:p w14:paraId="4A8AE8FB" w14:textId="77777777" w:rsidR="00A22B82" w:rsidRDefault="00A22B82" w:rsidP="008624D7">
      <w:pPr>
        <w:spacing w:after="0" w:line="240" w:lineRule="auto"/>
        <w:jc w:val="both"/>
        <w:rPr>
          <w:rFonts w:ascii="Arial" w:eastAsia="Times New Roman" w:hAnsi="Arial" w:cs="Arial"/>
          <w:sz w:val="24"/>
          <w:szCs w:val="24"/>
          <w:lang w:eastAsia="es-ES"/>
        </w:rPr>
      </w:pPr>
    </w:p>
    <w:p w14:paraId="54C27D5C" w14:textId="77777777" w:rsidR="00E918DD" w:rsidRDefault="00E918DD" w:rsidP="008624D7">
      <w:pPr>
        <w:spacing w:after="0" w:line="240" w:lineRule="auto"/>
        <w:jc w:val="both"/>
        <w:rPr>
          <w:rFonts w:ascii="Arial" w:eastAsia="Times New Roman" w:hAnsi="Arial" w:cs="Arial"/>
          <w:sz w:val="24"/>
          <w:szCs w:val="24"/>
          <w:lang w:eastAsia="es-ES"/>
        </w:rPr>
      </w:pPr>
    </w:p>
    <w:p w14:paraId="3CA98E25" w14:textId="77777777" w:rsidR="00C04C33" w:rsidRDefault="00C04C33" w:rsidP="008624D7">
      <w:pPr>
        <w:spacing w:after="0" w:line="240" w:lineRule="auto"/>
        <w:jc w:val="both"/>
        <w:rPr>
          <w:rFonts w:ascii="Arial" w:eastAsia="Times New Roman" w:hAnsi="Arial" w:cs="Arial"/>
          <w:sz w:val="24"/>
          <w:szCs w:val="24"/>
          <w:lang w:eastAsia="es-ES"/>
        </w:rPr>
      </w:pPr>
    </w:p>
    <w:p w14:paraId="4FBEF523" w14:textId="77777777" w:rsidR="00C04C33" w:rsidRDefault="00C04C33" w:rsidP="008624D7">
      <w:pPr>
        <w:spacing w:after="0" w:line="240" w:lineRule="auto"/>
        <w:jc w:val="both"/>
        <w:rPr>
          <w:rFonts w:ascii="Arial" w:eastAsia="Times New Roman" w:hAnsi="Arial" w:cs="Arial"/>
          <w:sz w:val="24"/>
          <w:szCs w:val="24"/>
          <w:lang w:eastAsia="es-ES"/>
        </w:rPr>
      </w:pPr>
    </w:p>
    <w:p w14:paraId="6BCF156E" w14:textId="77777777" w:rsidR="00C04C33" w:rsidRDefault="00C04C33" w:rsidP="008624D7">
      <w:pPr>
        <w:spacing w:after="0" w:line="240" w:lineRule="auto"/>
        <w:jc w:val="both"/>
        <w:rPr>
          <w:rFonts w:ascii="Arial" w:eastAsia="Times New Roman" w:hAnsi="Arial" w:cs="Arial"/>
          <w:sz w:val="24"/>
          <w:szCs w:val="24"/>
          <w:lang w:eastAsia="es-ES"/>
        </w:rPr>
      </w:pPr>
    </w:p>
    <w:p w14:paraId="02761560" w14:textId="77777777" w:rsidR="00C04C33" w:rsidRDefault="00C04C33" w:rsidP="008624D7">
      <w:pPr>
        <w:spacing w:after="0" w:line="240" w:lineRule="auto"/>
        <w:jc w:val="both"/>
        <w:rPr>
          <w:rFonts w:ascii="Arial" w:eastAsia="Times New Roman" w:hAnsi="Arial" w:cs="Arial"/>
          <w:sz w:val="24"/>
          <w:szCs w:val="24"/>
          <w:lang w:eastAsia="es-ES"/>
        </w:rPr>
      </w:pPr>
    </w:p>
    <w:p w14:paraId="071EB375" w14:textId="77777777" w:rsidR="00C04C33" w:rsidRDefault="00C04C33" w:rsidP="008624D7">
      <w:pPr>
        <w:spacing w:after="0" w:line="240" w:lineRule="auto"/>
        <w:jc w:val="both"/>
        <w:rPr>
          <w:rFonts w:ascii="Arial" w:eastAsia="Times New Roman" w:hAnsi="Arial" w:cs="Arial"/>
          <w:sz w:val="24"/>
          <w:szCs w:val="24"/>
          <w:lang w:eastAsia="es-ES"/>
        </w:rPr>
      </w:pPr>
    </w:p>
    <w:p w14:paraId="3FD75018" w14:textId="77777777" w:rsidR="00C04C33" w:rsidRDefault="00C04C33" w:rsidP="008624D7">
      <w:pPr>
        <w:spacing w:after="0" w:line="240" w:lineRule="auto"/>
        <w:jc w:val="both"/>
        <w:rPr>
          <w:rFonts w:ascii="Arial" w:eastAsia="Times New Roman" w:hAnsi="Arial" w:cs="Arial"/>
          <w:sz w:val="24"/>
          <w:szCs w:val="24"/>
          <w:lang w:eastAsia="es-ES"/>
        </w:rPr>
      </w:pPr>
    </w:p>
    <w:p w14:paraId="6A0B4C3E" w14:textId="77777777" w:rsidR="00C04C33" w:rsidRPr="00C23F66" w:rsidRDefault="00C04C33" w:rsidP="00C04C33">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lastRenderedPageBreak/>
        <w:t>ORDEN DE PAGO</w:t>
      </w:r>
    </w:p>
    <w:p w14:paraId="4E78D172" w14:textId="115715D1" w:rsidR="00C04C33" w:rsidRDefault="00C04C33" w:rsidP="00C04C33">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sidRPr="00C23F66">
        <w:rPr>
          <w:rFonts w:ascii="Arial" w:eastAsia="Calibri" w:hAnsi="Arial" w:cs="Arial"/>
          <w:sz w:val="28"/>
          <w:szCs w:val="28"/>
        </w:rPr>
        <w:t>OM</w:t>
      </w:r>
      <w:proofErr w:type="spellEnd"/>
      <w:r w:rsidRPr="00C23F66">
        <w:rPr>
          <w:rFonts w:ascii="Arial" w:eastAsia="Calibri" w:hAnsi="Arial" w:cs="Arial"/>
          <w:sz w:val="28"/>
          <w:szCs w:val="28"/>
        </w:rPr>
        <w:t>-</w:t>
      </w:r>
      <w:r>
        <w:rPr>
          <w:rFonts w:ascii="Arial" w:eastAsia="Calibri" w:hAnsi="Arial" w:cs="Arial"/>
          <w:sz w:val="28"/>
          <w:szCs w:val="28"/>
        </w:rPr>
        <w:t>1</w:t>
      </w:r>
      <w:r>
        <w:rPr>
          <w:rFonts w:ascii="Arial" w:eastAsia="Calibri" w:hAnsi="Arial" w:cs="Arial"/>
          <w:sz w:val="28"/>
          <w:szCs w:val="28"/>
        </w:rPr>
        <w:t>9</w:t>
      </w:r>
      <w:bookmarkStart w:id="0" w:name="_GoBack"/>
      <w:bookmarkEnd w:id="0"/>
      <w:r>
        <w:rPr>
          <w:rFonts w:ascii="Arial" w:eastAsia="Calibri" w:hAnsi="Arial" w:cs="Arial"/>
          <w:sz w:val="28"/>
          <w:szCs w:val="28"/>
        </w:rPr>
        <w:t>/2022</w:t>
      </w:r>
    </w:p>
    <w:p w14:paraId="0C07E3F9" w14:textId="77777777" w:rsidR="00C04C33" w:rsidRPr="00C23F66" w:rsidRDefault="00C04C33" w:rsidP="00C04C33">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C04C33" w:rsidRPr="00C23F66" w14:paraId="1FAE95C2" w14:textId="77777777" w:rsidTr="00C404F6">
        <w:tc>
          <w:tcPr>
            <w:tcW w:w="9054" w:type="dxa"/>
            <w:gridSpan w:val="2"/>
          </w:tcPr>
          <w:p w14:paraId="25C18DF7" w14:textId="77777777" w:rsidR="00C04C33" w:rsidRPr="00C23F66" w:rsidRDefault="00C04C33" w:rsidP="00C404F6">
            <w:pPr>
              <w:jc w:val="center"/>
              <w:rPr>
                <w:rFonts w:ascii="Arial" w:hAnsi="Arial" w:cs="Arial"/>
              </w:rPr>
            </w:pPr>
            <w:r w:rsidRPr="00C23F66">
              <w:rPr>
                <w:rFonts w:ascii="Arial" w:hAnsi="Arial" w:cs="Arial"/>
                <w:noProof/>
                <w:lang w:eastAsia="es-MX"/>
              </w:rPr>
              <w:drawing>
                <wp:inline distT="0" distB="0" distL="0" distR="0" wp14:anchorId="303E8C54" wp14:editId="6A9A4DDA">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D7013A7" w14:textId="77777777" w:rsidR="00C04C33" w:rsidRPr="00C23F66" w:rsidRDefault="00C04C33" w:rsidP="00C404F6">
            <w:pPr>
              <w:rPr>
                <w:rFonts w:ascii="Arial" w:hAnsi="Arial" w:cs="Arial"/>
              </w:rPr>
            </w:pPr>
          </w:p>
        </w:tc>
      </w:tr>
      <w:tr w:rsidR="00C04C33" w:rsidRPr="00C23F66" w14:paraId="7AAAAA80" w14:textId="77777777" w:rsidTr="00C404F6">
        <w:tc>
          <w:tcPr>
            <w:tcW w:w="9054" w:type="dxa"/>
            <w:gridSpan w:val="2"/>
          </w:tcPr>
          <w:p w14:paraId="07B3EDC6" w14:textId="77777777" w:rsidR="00C04C33" w:rsidRPr="00C23F66" w:rsidRDefault="00C04C33" w:rsidP="00C404F6">
            <w:pPr>
              <w:jc w:val="center"/>
              <w:rPr>
                <w:rFonts w:ascii="Arial" w:hAnsi="Arial" w:cs="Arial"/>
                <w:b/>
              </w:rPr>
            </w:pPr>
            <w:r w:rsidRPr="00C23F66">
              <w:rPr>
                <w:rFonts w:ascii="Arial" w:hAnsi="Arial" w:cs="Arial"/>
                <w:b/>
              </w:rPr>
              <w:t>MUNICIPIO DE TLAJOMULCO DE ZÚÑIGA, JALISCO</w:t>
            </w:r>
          </w:p>
          <w:p w14:paraId="1CB5848C" w14:textId="77777777" w:rsidR="00C04C33" w:rsidRPr="00C23F66" w:rsidRDefault="00C04C33" w:rsidP="00C404F6">
            <w:pPr>
              <w:jc w:val="center"/>
              <w:rPr>
                <w:rFonts w:ascii="Arial" w:hAnsi="Arial" w:cs="Arial"/>
              </w:rPr>
            </w:pPr>
            <w:r w:rsidRPr="00C23F66">
              <w:rPr>
                <w:rFonts w:ascii="Arial" w:hAnsi="Arial" w:cs="Arial"/>
                <w:b/>
              </w:rPr>
              <w:t>DIRECCIÓN DE RECURSOS MATERIALES</w:t>
            </w:r>
          </w:p>
        </w:tc>
      </w:tr>
      <w:tr w:rsidR="00C04C33" w:rsidRPr="00C23F66" w14:paraId="5FCC968E" w14:textId="77777777" w:rsidTr="00C404F6">
        <w:tc>
          <w:tcPr>
            <w:tcW w:w="9054" w:type="dxa"/>
            <w:gridSpan w:val="2"/>
          </w:tcPr>
          <w:p w14:paraId="005BE0D2" w14:textId="77777777" w:rsidR="00C04C33" w:rsidRPr="00C23F66" w:rsidRDefault="00C04C33" w:rsidP="00C404F6">
            <w:pPr>
              <w:jc w:val="center"/>
              <w:rPr>
                <w:rFonts w:ascii="Arial" w:hAnsi="Arial" w:cs="Arial"/>
              </w:rPr>
            </w:pPr>
            <w:r w:rsidRPr="00C23F66">
              <w:rPr>
                <w:rFonts w:ascii="Arial" w:hAnsi="Arial" w:cs="Arial"/>
              </w:rPr>
              <w:t>DATOS DE LICITACIÓN</w:t>
            </w:r>
          </w:p>
        </w:tc>
      </w:tr>
      <w:tr w:rsidR="00C04C33" w:rsidRPr="00C23F66" w14:paraId="33759C68" w14:textId="77777777" w:rsidTr="00C404F6">
        <w:tc>
          <w:tcPr>
            <w:tcW w:w="9054" w:type="dxa"/>
            <w:gridSpan w:val="2"/>
          </w:tcPr>
          <w:p w14:paraId="46B89D41" w14:textId="77777777" w:rsidR="00C04C33" w:rsidRPr="00C23F66" w:rsidRDefault="00C04C33" w:rsidP="00C404F6">
            <w:pPr>
              <w:jc w:val="both"/>
              <w:rPr>
                <w:rFonts w:ascii="Arial" w:hAnsi="Arial" w:cs="Arial"/>
              </w:rPr>
            </w:pPr>
            <w:r w:rsidRPr="00C23F66">
              <w:rPr>
                <w:rFonts w:ascii="Arial" w:hAnsi="Arial" w:cs="Arial"/>
              </w:rPr>
              <w:t xml:space="preserve">IMPORTE: </w:t>
            </w:r>
            <w:r>
              <w:rPr>
                <w:rFonts w:ascii="Arial" w:hAnsi="Arial" w:cs="Arial"/>
              </w:rPr>
              <w:t>$331.</w:t>
            </w:r>
            <w:r w:rsidRPr="00994859">
              <w:rPr>
                <w:rFonts w:ascii="Arial" w:hAnsi="Arial" w:cs="Arial"/>
              </w:rPr>
              <w:t xml:space="preserve">00 </w:t>
            </w:r>
            <w:r w:rsidRPr="00C23F66">
              <w:rPr>
                <w:rFonts w:ascii="Arial" w:hAnsi="Arial" w:cs="Arial"/>
              </w:rPr>
              <w:t xml:space="preserve">CON LETRA: SON </w:t>
            </w:r>
            <w:r>
              <w:rPr>
                <w:rFonts w:ascii="Arial" w:hAnsi="Arial" w:cs="Arial"/>
              </w:rPr>
              <w:t>TRESCIENTOS TREINTA Y UN PESOS</w:t>
            </w:r>
            <w:r w:rsidRPr="00C23F66">
              <w:rPr>
                <w:rFonts w:ascii="Arial" w:hAnsi="Arial" w:cs="Arial"/>
              </w:rPr>
              <w:t>, 00/100, M. N.</w:t>
            </w:r>
          </w:p>
        </w:tc>
      </w:tr>
      <w:tr w:rsidR="00C04C33" w:rsidRPr="00C23F66" w14:paraId="3A5712EB" w14:textId="77777777" w:rsidTr="00C404F6">
        <w:tc>
          <w:tcPr>
            <w:tcW w:w="4527" w:type="dxa"/>
          </w:tcPr>
          <w:p w14:paraId="41FE1ACC" w14:textId="77777777" w:rsidR="00C04C33" w:rsidRPr="00C23F66" w:rsidRDefault="00C04C33" w:rsidP="00C404F6">
            <w:pPr>
              <w:jc w:val="both"/>
              <w:rPr>
                <w:rFonts w:ascii="Arial" w:hAnsi="Arial" w:cs="Arial"/>
              </w:rPr>
            </w:pPr>
          </w:p>
        </w:tc>
        <w:tc>
          <w:tcPr>
            <w:tcW w:w="4527" w:type="dxa"/>
          </w:tcPr>
          <w:p w14:paraId="4C56D5DB" w14:textId="48959BFB" w:rsidR="00C04C33" w:rsidRPr="008B4FDC" w:rsidRDefault="00C04C33" w:rsidP="00C404F6">
            <w:pPr>
              <w:pBdr>
                <w:top w:val="nil"/>
                <w:left w:val="nil"/>
                <w:bottom w:val="nil"/>
                <w:right w:val="nil"/>
                <w:between w:val="nil"/>
              </w:pBdr>
              <w:jc w:val="both"/>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-19</w:t>
            </w:r>
            <w:r w:rsidRPr="00AD4D82">
              <w:rPr>
                <w:rFonts w:ascii="Arial" w:eastAsia="Arial" w:hAnsi="Arial" w:cs="Arial"/>
                <w:b/>
                <w:color w:val="000000"/>
                <w:lang w:val="es-ES_tradnl" w:eastAsia="es-MX"/>
              </w:rPr>
              <w:t>/2022 “</w:t>
            </w:r>
            <w:r w:rsidRPr="00C04C33">
              <w:rPr>
                <w:rFonts w:ascii="Arial" w:eastAsia="Arial" w:hAnsi="Arial" w:cs="Arial"/>
                <w:b/>
                <w:color w:val="000000"/>
                <w:lang w:val="es-ES_tradnl" w:eastAsia="es-MX"/>
              </w:rPr>
              <w:t>ADQUISICIÓN DE ENCUESTAS DE PERCEPCIÓN Y EVALUACIÓN DE POLÍTICAS PÚBLICAS DEL GOBIERNO MUNICIPAL DE TLAJOMULCO DE ZÚÑIGA, JALISCO</w:t>
            </w:r>
            <w:r w:rsidRPr="00AD4D82">
              <w:rPr>
                <w:rFonts w:ascii="Arial" w:eastAsia="Arial" w:hAnsi="Arial" w:cs="Arial"/>
                <w:b/>
                <w:color w:val="000000"/>
                <w:lang w:val="es-ES_tradnl" w:eastAsia="es-MX"/>
              </w:rPr>
              <w:t>”</w:t>
            </w:r>
          </w:p>
        </w:tc>
      </w:tr>
      <w:tr w:rsidR="00C04C33" w:rsidRPr="00C23F66" w14:paraId="205C9373" w14:textId="77777777" w:rsidTr="00C404F6">
        <w:tc>
          <w:tcPr>
            <w:tcW w:w="9054" w:type="dxa"/>
            <w:gridSpan w:val="2"/>
          </w:tcPr>
          <w:p w14:paraId="397D8B7A" w14:textId="77777777" w:rsidR="00C04C33" w:rsidRPr="00C23F66" w:rsidRDefault="00C04C33" w:rsidP="00C404F6">
            <w:pPr>
              <w:jc w:val="center"/>
              <w:rPr>
                <w:rFonts w:ascii="Arial" w:hAnsi="Arial" w:cs="Arial"/>
                <w:b/>
              </w:rPr>
            </w:pPr>
            <w:r w:rsidRPr="00C23F66">
              <w:rPr>
                <w:rFonts w:ascii="Arial" w:hAnsi="Arial" w:cs="Arial"/>
                <w:b/>
              </w:rPr>
              <w:t>DATOS DEL LICITANTE</w:t>
            </w:r>
          </w:p>
        </w:tc>
      </w:tr>
      <w:tr w:rsidR="00C04C33" w:rsidRPr="00C23F66" w14:paraId="3B22144C" w14:textId="77777777" w:rsidTr="00C404F6">
        <w:tc>
          <w:tcPr>
            <w:tcW w:w="4527" w:type="dxa"/>
          </w:tcPr>
          <w:p w14:paraId="1A916B3C" w14:textId="77777777" w:rsidR="00C04C33" w:rsidRPr="00C23F66" w:rsidRDefault="00C04C33" w:rsidP="00C404F6">
            <w:pPr>
              <w:jc w:val="both"/>
              <w:rPr>
                <w:rFonts w:ascii="Arial" w:hAnsi="Arial" w:cs="Arial"/>
              </w:rPr>
            </w:pPr>
            <w:r w:rsidRPr="00C23F66">
              <w:rPr>
                <w:rFonts w:ascii="Arial" w:hAnsi="Arial" w:cs="Arial"/>
              </w:rPr>
              <w:t xml:space="preserve">LICITANTE </w:t>
            </w:r>
          </w:p>
        </w:tc>
        <w:tc>
          <w:tcPr>
            <w:tcW w:w="4527" w:type="dxa"/>
          </w:tcPr>
          <w:p w14:paraId="57CBA913" w14:textId="77777777" w:rsidR="00C04C33" w:rsidRPr="00C23F66" w:rsidRDefault="00C04C33" w:rsidP="00C404F6">
            <w:pPr>
              <w:jc w:val="both"/>
              <w:rPr>
                <w:rFonts w:ascii="Arial" w:hAnsi="Arial" w:cs="Arial"/>
              </w:rPr>
            </w:pPr>
          </w:p>
        </w:tc>
      </w:tr>
      <w:tr w:rsidR="00C04C33" w:rsidRPr="00C23F66" w14:paraId="0247B8FD" w14:textId="77777777" w:rsidTr="00C404F6">
        <w:tc>
          <w:tcPr>
            <w:tcW w:w="4527" w:type="dxa"/>
          </w:tcPr>
          <w:p w14:paraId="25716BA5" w14:textId="77777777" w:rsidR="00C04C33" w:rsidRPr="00C23F66" w:rsidRDefault="00C04C33" w:rsidP="00C404F6">
            <w:pPr>
              <w:jc w:val="both"/>
              <w:rPr>
                <w:rFonts w:ascii="Arial" w:hAnsi="Arial" w:cs="Arial"/>
              </w:rPr>
            </w:pPr>
            <w:r w:rsidRPr="00C23F66">
              <w:rPr>
                <w:rFonts w:ascii="Arial" w:hAnsi="Arial" w:cs="Arial"/>
              </w:rPr>
              <w:t>R. F. C.</w:t>
            </w:r>
          </w:p>
        </w:tc>
        <w:tc>
          <w:tcPr>
            <w:tcW w:w="4527" w:type="dxa"/>
          </w:tcPr>
          <w:p w14:paraId="0B3B7016" w14:textId="77777777" w:rsidR="00C04C33" w:rsidRPr="00C23F66" w:rsidRDefault="00C04C33" w:rsidP="00C404F6">
            <w:pPr>
              <w:jc w:val="both"/>
              <w:rPr>
                <w:rFonts w:ascii="Arial" w:hAnsi="Arial" w:cs="Arial"/>
              </w:rPr>
            </w:pPr>
          </w:p>
        </w:tc>
      </w:tr>
      <w:tr w:rsidR="00C04C33" w:rsidRPr="00C23F66" w14:paraId="456D49B3" w14:textId="77777777" w:rsidTr="00C404F6">
        <w:tc>
          <w:tcPr>
            <w:tcW w:w="4527" w:type="dxa"/>
          </w:tcPr>
          <w:p w14:paraId="14906FD8" w14:textId="77777777" w:rsidR="00C04C33" w:rsidRPr="00C23F66" w:rsidRDefault="00C04C33" w:rsidP="00C404F6">
            <w:pPr>
              <w:jc w:val="both"/>
              <w:rPr>
                <w:rFonts w:ascii="Arial" w:hAnsi="Arial" w:cs="Arial"/>
              </w:rPr>
            </w:pPr>
            <w:r w:rsidRPr="00C23F66">
              <w:rPr>
                <w:rFonts w:ascii="Arial" w:hAnsi="Arial" w:cs="Arial"/>
              </w:rPr>
              <w:t>NO. DE PROVEEDOR (PARA EL CASO DE CONTAR CON NÚMERO)</w:t>
            </w:r>
          </w:p>
        </w:tc>
        <w:tc>
          <w:tcPr>
            <w:tcW w:w="4527" w:type="dxa"/>
          </w:tcPr>
          <w:p w14:paraId="041F7237" w14:textId="77777777" w:rsidR="00C04C33" w:rsidRPr="00C23F66" w:rsidRDefault="00C04C33" w:rsidP="00C404F6">
            <w:pPr>
              <w:tabs>
                <w:tab w:val="left" w:pos="1628"/>
              </w:tabs>
              <w:jc w:val="both"/>
              <w:rPr>
                <w:rFonts w:ascii="Arial" w:hAnsi="Arial" w:cs="Arial"/>
              </w:rPr>
            </w:pPr>
          </w:p>
        </w:tc>
      </w:tr>
      <w:tr w:rsidR="00C04C33" w:rsidRPr="00C23F66" w14:paraId="708C2CD4" w14:textId="77777777" w:rsidTr="00C404F6">
        <w:tc>
          <w:tcPr>
            <w:tcW w:w="4527" w:type="dxa"/>
          </w:tcPr>
          <w:p w14:paraId="0CB127D4" w14:textId="77777777" w:rsidR="00C04C33" w:rsidRPr="00C23F66" w:rsidRDefault="00C04C33" w:rsidP="00C404F6">
            <w:pPr>
              <w:jc w:val="both"/>
              <w:rPr>
                <w:rFonts w:ascii="Arial" w:hAnsi="Arial" w:cs="Arial"/>
              </w:rPr>
            </w:pPr>
            <w:r w:rsidRPr="00C23F66">
              <w:rPr>
                <w:rFonts w:ascii="Arial" w:hAnsi="Arial" w:cs="Arial"/>
              </w:rPr>
              <w:t>NOMBRE DE REPRESENTANTE</w:t>
            </w:r>
          </w:p>
        </w:tc>
        <w:tc>
          <w:tcPr>
            <w:tcW w:w="4527" w:type="dxa"/>
          </w:tcPr>
          <w:p w14:paraId="0351B4A7" w14:textId="77777777" w:rsidR="00C04C33" w:rsidRPr="00C23F66" w:rsidRDefault="00C04C33" w:rsidP="00C404F6">
            <w:pPr>
              <w:jc w:val="both"/>
              <w:rPr>
                <w:rFonts w:ascii="Arial" w:hAnsi="Arial" w:cs="Arial"/>
              </w:rPr>
            </w:pPr>
          </w:p>
        </w:tc>
      </w:tr>
      <w:tr w:rsidR="00C04C33" w:rsidRPr="00C23F66" w14:paraId="1ED87A3C" w14:textId="77777777" w:rsidTr="00C404F6">
        <w:tc>
          <w:tcPr>
            <w:tcW w:w="4527" w:type="dxa"/>
          </w:tcPr>
          <w:p w14:paraId="4CA0A9C4" w14:textId="77777777" w:rsidR="00C04C33" w:rsidRPr="00C23F66" w:rsidRDefault="00C04C33" w:rsidP="00C404F6">
            <w:pPr>
              <w:jc w:val="both"/>
              <w:rPr>
                <w:rFonts w:ascii="Arial" w:hAnsi="Arial" w:cs="Arial"/>
              </w:rPr>
            </w:pPr>
            <w:r w:rsidRPr="00C23F66">
              <w:rPr>
                <w:rFonts w:ascii="Arial" w:hAnsi="Arial" w:cs="Arial"/>
              </w:rPr>
              <w:t>TELÉFONO CELULAR DE CONTACTO</w:t>
            </w:r>
          </w:p>
        </w:tc>
        <w:tc>
          <w:tcPr>
            <w:tcW w:w="4527" w:type="dxa"/>
          </w:tcPr>
          <w:p w14:paraId="4A9DB292" w14:textId="77777777" w:rsidR="00C04C33" w:rsidRPr="00C23F66" w:rsidRDefault="00C04C33" w:rsidP="00C404F6">
            <w:pPr>
              <w:jc w:val="both"/>
              <w:rPr>
                <w:rFonts w:ascii="Arial" w:hAnsi="Arial" w:cs="Arial"/>
              </w:rPr>
            </w:pPr>
          </w:p>
        </w:tc>
      </w:tr>
      <w:tr w:rsidR="00C04C33" w:rsidRPr="00C23F66" w14:paraId="5C9F45EE" w14:textId="77777777" w:rsidTr="00C404F6">
        <w:trPr>
          <w:trHeight w:val="442"/>
        </w:trPr>
        <w:tc>
          <w:tcPr>
            <w:tcW w:w="4527" w:type="dxa"/>
          </w:tcPr>
          <w:p w14:paraId="71D6188D" w14:textId="77777777" w:rsidR="00C04C33" w:rsidRPr="00C23F66" w:rsidRDefault="00C04C33" w:rsidP="00C404F6">
            <w:pPr>
              <w:jc w:val="both"/>
              <w:rPr>
                <w:rFonts w:ascii="Arial" w:hAnsi="Arial" w:cs="Arial"/>
              </w:rPr>
            </w:pPr>
            <w:r w:rsidRPr="00C23F66">
              <w:rPr>
                <w:rFonts w:ascii="Arial" w:hAnsi="Arial" w:cs="Arial"/>
              </w:rPr>
              <w:t xml:space="preserve">CORREO ELECTRÓNICO </w:t>
            </w:r>
          </w:p>
        </w:tc>
        <w:tc>
          <w:tcPr>
            <w:tcW w:w="4527" w:type="dxa"/>
          </w:tcPr>
          <w:p w14:paraId="3D78C160" w14:textId="77777777" w:rsidR="00C04C33" w:rsidRPr="00C23F66" w:rsidRDefault="00C04C33" w:rsidP="00C404F6">
            <w:pPr>
              <w:jc w:val="both"/>
              <w:rPr>
                <w:rFonts w:ascii="Arial" w:hAnsi="Arial" w:cs="Arial"/>
              </w:rPr>
            </w:pPr>
          </w:p>
        </w:tc>
      </w:tr>
      <w:tr w:rsidR="00C04C33" w:rsidRPr="00C23F66" w14:paraId="44DC0246" w14:textId="77777777" w:rsidTr="00C404F6">
        <w:tc>
          <w:tcPr>
            <w:tcW w:w="9054" w:type="dxa"/>
            <w:gridSpan w:val="2"/>
          </w:tcPr>
          <w:p w14:paraId="654AB54B" w14:textId="77777777" w:rsidR="00C04C33" w:rsidRPr="00C23F66" w:rsidRDefault="00C04C33" w:rsidP="00C404F6">
            <w:pPr>
              <w:jc w:val="center"/>
              <w:rPr>
                <w:rFonts w:ascii="Arial" w:hAnsi="Arial" w:cs="Arial"/>
              </w:rPr>
            </w:pPr>
          </w:p>
          <w:p w14:paraId="7E19E56B" w14:textId="77777777" w:rsidR="00C04C33" w:rsidRPr="00C23F66" w:rsidRDefault="00C04C33" w:rsidP="00C404F6">
            <w:pPr>
              <w:jc w:val="center"/>
              <w:rPr>
                <w:rFonts w:ascii="Arial" w:hAnsi="Arial" w:cs="Arial"/>
              </w:rPr>
            </w:pPr>
          </w:p>
          <w:p w14:paraId="42833EA5" w14:textId="77777777" w:rsidR="00C04C33" w:rsidRPr="00C23F66" w:rsidRDefault="00C04C33" w:rsidP="00C404F6">
            <w:pPr>
              <w:jc w:val="center"/>
              <w:rPr>
                <w:rFonts w:ascii="Arial" w:hAnsi="Arial" w:cs="Arial"/>
              </w:rPr>
            </w:pPr>
          </w:p>
          <w:p w14:paraId="400714B0" w14:textId="77777777" w:rsidR="00C04C33" w:rsidRPr="00C23F66" w:rsidRDefault="00C04C33" w:rsidP="00C404F6">
            <w:pPr>
              <w:jc w:val="center"/>
              <w:rPr>
                <w:rFonts w:ascii="Arial" w:hAnsi="Arial" w:cs="Arial"/>
              </w:rPr>
            </w:pPr>
            <w:r w:rsidRPr="00C23F66">
              <w:rPr>
                <w:rFonts w:ascii="Arial" w:hAnsi="Arial" w:cs="Arial"/>
              </w:rPr>
              <w:t>Sello autorización área responsable</w:t>
            </w:r>
          </w:p>
          <w:p w14:paraId="6AB1681F" w14:textId="77777777" w:rsidR="00C04C33" w:rsidRPr="00C23F66" w:rsidRDefault="00C04C33" w:rsidP="00C404F6">
            <w:pPr>
              <w:rPr>
                <w:rFonts w:ascii="Arial" w:hAnsi="Arial" w:cs="Arial"/>
              </w:rPr>
            </w:pPr>
          </w:p>
          <w:p w14:paraId="32F45257" w14:textId="77777777" w:rsidR="00C04C33" w:rsidRPr="00C23F66" w:rsidRDefault="00C04C33" w:rsidP="00C404F6">
            <w:pPr>
              <w:rPr>
                <w:rFonts w:ascii="Arial" w:hAnsi="Arial" w:cs="Arial"/>
              </w:rPr>
            </w:pPr>
          </w:p>
          <w:p w14:paraId="6207AEB7" w14:textId="77777777" w:rsidR="00C04C33" w:rsidRPr="00C23F66" w:rsidRDefault="00C04C33" w:rsidP="00C404F6">
            <w:pPr>
              <w:jc w:val="center"/>
              <w:rPr>
                <w:rFonts w:ascii="Arial" w:hAnsi="Arial" w:cs="Arial"/>
              </w:rPr>
            </w:pPr>
            <w:r w:rsidRPr="00C23F66">
              <w:rPr>
                <w:rFonts w:ascii="Arial" w:hAnsi="Arial" w:cs="Arial"/>
              </w:rPr>
              <w:t>LIC. RAÚL CUEVAS LANDEROS</w:t>
            </w:r>
          </w:p>
          <w:p w14:paraId="5BC69DE3" w14:textId="77777777" w:rsidR="00C04C33" w:rsidRPr="00C23F66" w:rsidRDefault="00C04C33" w:rsidP="00C404F6">
            <w:pPr>
              <w:jc w:val="center"/>
              <w:rPr>
                <w:rFonts w:ascii="Arial" w:hAnsi="Arial" w:cs="Arial"/>
              </w:rPr>
            </w:pPr>
            <w:r w:rsidRPr="00C23F66">
              <w:rPr>
                <w:rFonts w:ascii="Arial" w:hAnsi="Arial" w:cs="Arial"/>
              </w:rPr>
              <w:t>DIRECTOR DE RECURSOS MATERIALES</w:t>
            </w:r>
          </w:p>
          <w:p w14:paraId="6DA3ED85" w14:textId="77777777" w:rsidR="00C04C33" w:rsidRPr="00C23F66" w:rsidRDefault="00C04C33" w:rsidP="00C404F6">
            <w:pPr>
              <w:rPr>
                <w:rFonts w:ascii="Arial" w:hAnsi="Arial" w:cs="Arial"/>
              </w:rPr>
            </w:pPr>
          </w:p>
        </w:tc>
      </w:tr>
    </w:tbl>
    <w:p w14:paraId="4750141E" w14:textId="77777777" w:rsidR="00C04C33" w:rsidRDefault="00C04C33" w:rsidP="00C04C33">
      <w:pPr>
        <w:spacing w:after="0"/>
        <w:rPr>
          <w:rFonts w:ascii="Arial" w:eastAsia="Calibri" w:hAnsi="Arial" w:cs="Arial"/>
        </w:rPr>
      </w:pPr>
    </w:p>
    <w:p w14:paraId="662090D2" w14:textId="77777777" w:rsidR="00C04C33" w:rsidRPr="00C23F66" w:rsidRDefault="00C04C33" w:rsidP="00C04C33">
      <w:pPr>
        <w:spacing w:after="0"/>
        <w:rPr>
          <w:rFonts w:ascii="Arial" w:eastAsia="Calibri" w:hAnsi="Arial" w:cs="Arial"/>
        </w:rPr>
      </w:pPr>
    </w:p>
    <w:p w14:paraId="0A60C4E6" w14:textId="77777777" w:rsidR="00C04C33" w:rsidRPr="00C23F66" w:rsidRDefault="00C04C33" w:rsidP="00C04C33">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3D6E61A7" w14:textId="77777777" w:rsidR="00C04C33" w:rsidRDefault="00C04C33" w:rsidP="00C04C33">
      <w:pPr>
        <w:spacing w:after="0"/>
        <w:jc w:val="both"/>
        <w:rPr>
          <w:rFonts w:ascii="Arial" w:hAnsi="Arial" w:cs="Arial"/>
          <w:sz w:val="20"/>
          <w:szCs w:val="20"/>
        </w:rPr>
      </w:pPr>
    </w:p>
    <w:p w14:paraId="4EA5230D" w14:textId="77777777" w:rsidR="00C04C33" w:rsidRDefault="00C04C33" w:rsidP="00C04C33">
      <w:pPr>
        <w:spacing w:after="0" w:line="240" w:lineRule="auto"/>
        <w:jc w:val="both"/>
        <w:rPr>
          <w:rFonts w:ascii="Arial" w:eastAsia="Times New Roman" w:hAnsi="Arial" w:cs="Arial"/>
          <w:sz w:val="24"/>
          <w:szCs w:val="24"/>
          <w:lang w:eastAsia="es-ES"/>
        </w:rPr>
      </w:pPr>
    </w:p>
    <w:p w14:paraId="4450201E" w14:textId="77777777" w:rsidR="00E918DD" w:rsidRPr="00694BF9" w:rsidRDefault="00E918DD" w:rsidP="008624D7">
      <w:pPr>
        <w:spacing w:after="0" w:line="240" w:lineRule="auto"/>
        <w:jc w:val="both"/>
        <w:rPr>
          <w:rFonts w:ascii="Arial" w:eastAsia="Times New Roman" w:hAnsi="Arial" w:cs="Arial"/>
          <w:sz w:val="24"/>
          <w:szCs w:val="24"/>
          <w:lang w:eastAsia="es-ES"/>
        </w:rPr>
      </w:pPr>
    </w:p>
    <w:sectPr w:rsidR="00E918DD" w:rsidRPr="00694BF9"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8382F" w14:textId="77777777" w:rsidR="00BA4044" w:rsidRDefault="00BA4044">
      <w:pPr>
        <w:spacing w:after="0" w:line="240" w:lineRule="auto"/>
      </w:pPr>
      <w:r>
        <w:separator/>
      </w:r>
    </w:p>
  </w:endnote>
  <w:endnote w:type="continuationSeparator" w:id="0">
    <w:p w14:paraId="0FAA377A" w14:textId="77777777" w:rsidR="00BA4044" w:rsidRDefault="00BA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8419B7" w:rsidRDefault="008419B7">
        <w:pPr>
          <w:pStyle w:val="Piedepgina"/>
          <w:jc w:val="right"/>
        </w:pPr>
        <w:r>
          <w:fldChar w:fldCharType="begin"/>
        </w:r>
        <w:r>
          <w:instrText>PAGE   \* MERGEFORMAT</w:instrText>
        </w:r>
        <w:r>
          <w:fldChar w:fldCharType="separate"/>
        </w:r>
        <w:r w:rsidR="00C04C33">
          <w:rPr>
            <w:noProof/>
          </w:rPr>
          <w:t>1</w:t>
        </w:r>
        <w:r>
          <w:rPr>
            <w:noProof/>
          </w:rPr>
          <w:fldChar w:fldCharType="end"/>
        </w:r>
      </w:p>
    </w:sdtContent>
  </w:sdt>
  <w:p w14:paraId="59AE45CE" w14:textId="77777777" w:rsidR="008419B7" w:rsidRDefault="008419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EAD21" w14:textId="77777777" w:rsidR="00BA4044" w:rsidRDefault="00BA4044">
      <w:pPr>
        <w:spacing w:after="0" w:line="240" w:lineRule="auto"/>
      </w:pPr>
      <w:r>
        <w:separator/>
      </w:r>
    </w:p>
  </w:footnote>
  <w:footnote w:type="continuationSeparator" w:id="0">
    <w:p w14:paraId="6230520F" w14:textId="77777777" w:rsidR="00BA4044" w:rsidRDefault="00BA4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8419B7" w:rsidRDefault="008419B7">
    <w:pPr>
      <w:pStyle w:val="Encabezado"/>
      <w:jc w:val="right"/>
    </w:pPr>
  </w:p>
  <w:p w14:paraId="518830E8" w14:textId="77777777" w:rsidR="008419B7" w:rsidRDefault="008419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5"/>
  </w:num>
  <w:num w:numId="3">
    <w:abstractNumId w:val="34"/>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6"/>
  </w:num>
  <w:num w:numId="26">
    <w:abstractNumId w:val="20"/>
  </w:num>
  <w:num w:numId="27">
    <w:abstractNumId w:val="37"/>
  </w:num>
  <w:num w:numId="28">
    <w:abstractNumId w:val="38"/>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39"/>
  </w:num>
  <w:num w:numId="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1F7C"/>
    <w:rsid w:val="000320E5"/>
    <w:rsid w:val="0003389F"/>
    <w:rsid w:val="000361C7"/>
    <w:rsid w:val="00036218"/>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5CE8"/>
    <w:rsid w:val="0013798A"/>
    <w:rsid w:val="001441BB"/>
    <w:rsid w:val="001454E6"/>
    <w:rsid w:val="00150B92"/>
    <w:rsid w:val="00151DEA"/>
    <w:rsid w:val="00152187"/>
    <w:rsid w:val="00155E83"/>
    <w:rsid w:val="00156E2F"/>
    <w:rsid w:val="00157D6C"/>
    <w:rsid w:val="001666EF"/>
    <w:rsid w:val="0017223D"/>
    <w:rsid w:val="00172278"/>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3794"/>
    <w:rsid w:val="001C502D"/>
    <w:rsid w:val="001C59BF"/>
    <w:rsid w:val="001C5E75"/>
    <w:rsid w:val="001C683F"/>
    <w:rsid w:val="001C7B98"/>
    <w:rsid w:val="001C7F79"/>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0AD2"/>
    <w:rsid w:val="00201A71"/>
    <w:rsid w:val="00203656"/>
    <w:rsid w:val="00203814"/>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46F3"/>
    <w:rsid w:val="00257645"/>
    <w:rsid w:val="002601FD"/>
    <w:rsid w:val="002616DF"/>
    <w:rsid w:val="00263AAC"/>
    <w:rsid w:val="00264833"/>
    <w:rsid w:val="00264F85"/>
    <w:rsid w:val="00266C74"/>
    <w:rsid w:val="002708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D39"/>
    <w:rsid w:val="00327FB8"/>
    <w:rsid w:val="00330E70"/>
    <w:rsid w:val="00332BEB"/>
    <w:rsid w:val="003331C4"/>
    <w:rsid w:val="0033595E"/>
    <w:rsid w:val="00335B4A"/>
    <w:rsid w:val="00336E35"/>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4B"/>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3B09"/>
    <w:rsid w:val="004449D8"/>
    <w:rsid w:val="00445A57"/>
    <w:rsid w:val="00447AC0"/>
    <w:rsid w:val="00447E2C"/>
    <w:rsid w:val="00452454"/>
    <w:rsid w:val="0045405D"/>
    <w:rsid w:val="00454233"/>
    <w:rsid w:val="00454843"/>
    <w:rsid w:val="0045612F"/>
    <w:rsid w:val="0045798D"/>
    <w:rsid w:val="00457BA3"/>
    <w:rsid w:val="00462B70"/>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C6A"/>
    <w:rsid w:val="00562B5E"/>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6EA2"/>
    <w:rsid w:val="00587C0D"/>
    <w:rsid w:val="005913C5"/>
    <w:rsid w:val="00592AC4"/>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56D9"/>
    <w:rsid w:val="0068594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288F"/>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80C"/>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19B7"/>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D7"/>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77FE3"/>
    <w:rsid w:val="00880ADF"/>
    <w:rsid w:val="00881613"/>
    <w:rsid w:val="008825C1"/>
    <w:rsid w:val="00883267"/>
    <w:rsid w:val="008833ED"/>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072C"/>
    <w:rsid w:val="008B18CB"/>
    <w:rsid w:val="008B218C"/>
    <w:rsid w:val="008B2A1D"/>
    <w:rsid w:val="008B3101"/>
    <w:rsid w:val="008B4181"/>
    <w:rsid w:val="008B52E4"/>
    <w:rsid w:val="008B646D"/>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16AC"/>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3081"/>
    <w:rsid w:val="009E3D47"/>
    <w:rsid w:val="009E45CA"/>
    <w:rsid w:val="009E4847"/>
    <w:rsid w:val="009E4F7C"/>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3FD7"/>
    <w:rsid w:val="00B5460E"/>
    <w:rsid w:val="00B54B17"/>
    <w:rsid w:val="00B55BF7"/>
    <w:rsid w:val="00B55E25"/>
    <w:rsid w:val="00B56200"/>
    <w:rsid w:val="00B56E32"/>
    <w:rsid w:val="00B61393"/>
    <w:rsid w:val="00B614E1"/>
    <w:rsid w:val="00B619C1"/>
    <w:rsid w:val="00B64CC9"/>
    <w:rsid w:val="00B661F1"/>
    <w:rsid w:val="00B67504"/>
    <w:rsid w:val="00B71145"/>
    <w:rsid w:val="00B72C12"/>
    <w:rsid w:val="00B745D4"/>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4044"/>
    <w:rsid w:val="00BA4294"/>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4C33"/>
    <w:rsid w:val="00C05625"/>
    <w:rsid w:val="00C07646"/>
    <w:rsid w:val="00C1217A"/>
    <w:rsid w:val="00C1419C"/>
    <w:rsid w:val="00C14EB4"/>
    <w:rsid w:val="00C159BC"/>
    <w:rsid w:val="00C15EFB"/>
    <w:rsid w:val="00C15F2F"/>
    <w:rsid w:val="00C17DAC"/>
    <w:rsid w:val="00C200F6"/>
    <w:rsid w:val="00C20518"/>
    <w:rsid w:val="00C2115B"/>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51064"/>
    <w:rsid w:val="00C519A5"/>
    <w:rsid w:val="00C51AEB"/>
    <w:rsid w:val="00C520FF"/>
    <w:rsid w:val="00C52412"/>
    <w:rsid w:val="00C53DC4"/>
    <w:rsid w:val="00C54482"/>
    <w:rsid w:val="00C544F7"/>
    <w:rsid w:val="00C557F4"/>
    <w:rsid w:val="00C56DFC"/>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2DA"/>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44E"/>
    <w:rsid w:val="00DB751B"/>
    <w:rsid w:val="00DB7F0A"/>
    <w:rsid w:val="00DC036F"/>
    <w:rsid w:val="00DC1EEA"/>
    <w:rsid w:val="00DC2656"/>
    <w:rsid w:val="00DC2695"/>
    <w:rsid w:val="00DC4179"/>
    <w:rsid w:val="00DC63A7"/>
    <w:rsid w:val="00DC6CC0"/>
    <w:rsid w:val="00DD035A"/>
    <w:rsid w:val="00DD048C"/>
    <w:rsid w:val="00DD4149"/>
    <w:rsid w:val="00DD4A74"/>
    <w:rsid w:val="00DD54D3"/>
    <w:rsid w:val="00DD7014"/>
    <w:rsid w:val="00DD7974"/>
    <w:rsid w:val="00DE01DD"/>
    <w:rsid w:val="00DE0E73"/>
    <w:rsid w:val="00DE2105"/>
    <w:rsid w:val="00DE25C4"/>
    <w:rsid w:val="00DE3F77"/>
    <w:rsid w:val="00DE40C0"/>
    <w:rsid w:val="00DE528F"/>
    <w:rsid w:val="00DE7B3F"/>
    <w:rsid w:val="00DF1B75"/>
    <w:rsid w:val="00DF3919"/>
    <w:rsid w:val="00DF3C82"/>
    <w:rsid w:val="00DF4C26"/>
    <w:rsid w:val="00DF55F8"/>
    <w:rsid w:val="00DF631B"/>
    <w:rsid w:val="00DF6FBB"/>
    <w:rsid w:val="00E02704"/>
    <w:rsid w:val="00E029D1"/>
    <w:rsid w:val="00E03417"/>
    <w:rsid w:val="00E03F36"/>
    <w:rsid w:val="00E057A0"/>
    <w:rsid w:val="00E05827"/>
    <w:rsid w:val="00E069A3"/>
    <w:rsid w:val="00E06F18"/>
    <w:rsid w:val="00E073DF"/>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16C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0B8"/>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18DD"/>
    <w:rsid w:val="00E934FB"/>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333"/>
    <w:rsid w:val="00EE068A"/>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BFF"/>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D74"/>
    <w:rsid w:val="00FD2190"/>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F467E-A320-4613-BF3F-3F846923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1755</Words>
  <Characters>9657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2022-03-18T19:10:00Z</cp:lastPrinted>
  <dcterms:created xsi:type="dcterms:W3CDTF">2022-04-07T17:54:00Z</dcterms:created>
  <dcterms:modified xsi:type="dcterms:W3CDTF">2022-04-07T17:59:00Z</dcterms:modified>
</cp:coreProperties>
</file>