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37C223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DE LICITACIÓN PÚBLICA LOCAL”</w:t>
      </w:r>
    </w:p>
    <w:p w14:paraId="5A55C270" w14:textId="16748DE1" w:rsidR="00DB744E" w:rsidRPr="00716907" w:rsidRDefault="00A22B82"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OM-18/2022</w:t>
      </w:r>
      <w:r w:rsidR="00E540B8">
        <w:rPr>
          <w:rFonts w:ascii="Arial" w:eastAsia="Arial" w:hAnsi="Arial" w:cs="Arial"/>
          <w:b/>
          <w:color w:val="000000"/>
          <w:lang w:val="es-ES_tradnl" w:eastAsia="es-MX"/>
        </w:rPr>
        <w:t xml:space="preserve"> </w:t>
      </w:r>
    </w:p>
    <w:p w14:paraId="27111689" w14:textId="656BE4E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A22B82">
        <w:rPr>
          <w:rFonts w:ascii="Arial" w:eastAsia="Arial" w:hAnsi="Arial" w:cs="Arial"/>
          <w:b/>
          <w:color w:val="000000"/>
          <w:lang w:val="es-ES_tradnl" w:eastAsia="es-MX"/>
        </w:rPr>
        <w:t>MATERIALES DE HERRERÍA PARA EL GOBIERNO MUNICIPAL</w:t>
      </w:r>
      <w:r w:rsidR="009C1273">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p>
    <w:p w14:paraId="559A430F" w14:textId="77777777" w:rsidR="00DB744E" w:rsidRPr="00716907"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6FAB5A26"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A22B82">
        <w:rPr>
          <w:rFonts w:ascii="Arial" w:eastAsia="Arial" w:hAnsi="Arial" w:cs="Arial"/>
          <w:b/>
          <w:color w:val="000000"/>
          <w:lang w:val="es-ES_tradnl" w:eastAsia="es-MX"/>
        </w:rPr>
        <w:t>MATERIALES DE HERRERÍA PARA EL GOBIERNO MUNICIPAL</w:t>
      </w:r>
      <w:r w:rsidR="009C1273">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940"/>
      </w:tblGrid>
      <w:tr w:rsidR="00DB744E" w:rsidRPr="00716907" w14:paraId="63C6848F" w14:textId="77777777" w:rsidTr="00DB744E">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4961" w:type="dxa"/>
            <w:shd w:val="clear" w:color="auto" w:fill="auto"/>
          </w:tcPr>
          <w:p w14:paraId="16C6CD81" w14:textId="3E19930B" w:rsidR="00DB744E" w:rsidRPr="00716907" w:rsidRDefault="00A22B82" w:rsidP="00DB744E">
            <w:pPr>
              <w:spacing w:after="0"/>
              <w:jc w:val="both"/>
              <w:rPr>
                <w:rFonts w:ascii="Arial" w:hAnsi="Arial" w:cs="Arial"/>
              </w:rPr>
            </w:pPr>
            <w:r>
              <w:rPr>
                <w:rFonts w:ascii="Arial" w:hAnsi="Arial" w:cs="Arial"/>
                <w:color w:val="000000" w:themeColor="text1"/>
              </w:rPr>
              <w:t>OM-18/2022</w:t>
            </w:r>
            <w:r w:rsidR="00E540B8">
              <w:rPr>
                <w:rFonts w:ascii="Arial" w:hAnsi="Arial" w:cs="Arial"/>
                <w:color w:val="000000" w:themeColor="text1"/>
              </w:rPr>
              <w:t xml:space="preserve"> </w:t>
            </w:r>
          </w:p>
        </w:tc>
      </w:tr>
      <w:tr w:rsidR="00DB744E" w:rsidRPr="00716907" w14:paraId="1AA03305" w14:textId="77777777" w:rsidTr="00DB744E">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4961" w:type="dxa"/>
            <w:shd w:val="clear" w:color="auto" w:fill="auto"/>
          </w:tcPr>
          <w:p w14:paraId="72EA1E7A" w14:textId="492403F1" w:rsidR="00DB744E" w:rsidRPr="00716907" w:rsidRDefault="00E9718C" w:rsidP="00877FE3">
            <w:pPr>
              <w:spacing w:after="0"/>
              <w:jc w:val="both"/>
              <w:rPr>
                <w:rFonts w:ascii="Arial" w:hAnsi="Arial" w:cs="Arial"/>
                <w:color w:val="000000"/>
              </w:rPr>
            </w:pPr>
            <w:r>
              <w:rPr>
                <w:rFonts w:ascii="Arial" w:hAnsi="Arial" w:cs="Arial"/>
                <w:color w:val="000000"/>
              </w:rPr>
              <w:t>$</w:t>
            </w:r>
            <w:r w:rsidR="00877FE3">
              <w:rPr>
                <w:rFonts w:ascii="Arial" w:hAnsi="Arial" w:cs="Arial"/>
                <w:color w:val="000000"/>
              </w:rPr>
              <w:t>331</w:t>
            </w:r>
            <w:r w:rsidR="00DB744E" w:rsidRPr="00716907">
              <w:rPr>
                <w:rFonts w:ascii="Arial" w:hAnsi="Arial" w:cs="Arial"/>
                <w:color w:val="000000"/>
              </w:rPr>
              <w:t>.00 de conformidad con el artículo 133 fracción IX de la Ley de Ingresos del Municipio de Tlajomulco de Zúñiga, Jalisco.</w:t>
            </w:r>
          </w:p>
        </w:tc>
      </w:tr>
      <w:tr w:rsidR="00DB744E" w:rsidRPr="00716907" w14:paraId="54420A46" w14:textId="77777777" w:rsidTr="00DB744E">
        <w:tc>
          <w:tcPr>
            <w:tcW w:w="5245" w:type="dxa"/>
            <w:shd w:val="clear" w:color="auto" w:fill="auto"/>
          </w:tcPr>
          <w:p w14:paraId="0ED214AC" w14:textId="77777777" w:rsidR="00DB744E" w:rsidRPr="00716907" w:rsidRDefault="00DB744E"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4961" w:type="dxa"/>
            <w:shd w:val="clear" w:color="auto" w:fill="auto"/>
          </w:tcPr>
          <w:p w14:paraId="2C6FB366" w14:textId="01B1F2CA" w:rsidR="00DB744E" w:rsidRPr="00716907" w:rsidRDefault="00DB744E" w:rsidP="00970F4B">
            <w:pPr>
              <w:jc w:val="both"/>
              <w:rPr>
                <w:rFonts w:ascii="Arial" w:hAnsi="Arial" w:cs="Arial"/>
                <w:color w:val="000000"/>
              </w:rPr>
            </w:pPr>
            <w:r w:rsidRPr="00716907">
              <w:rPr>
                <w:rFonts w:ascii="Arial" w:hAnsi="Arial" w:cs="Arial"/>
                <w:color w:val="000000"/>
              </w:rPr>
              <w:t xml:space="preserve">Viernes </w:t>
            </w:r>
            <w:r w:rsidR="00A22B82">
              <w:rPr>
                <w:rFonts w:ascii="Arial" w:hAnsi="Arial" w:cs="Arial"/>
                <w:b/>
                <w:color w:val="000000"/>
              </w:rPr>
              <w:t>25</w:t>
            </w:r>
            <w:r w:rsidRPr="00716907">
              <w:rPr>
                <w:rFonts w:ascii="Arial" w:hAnsi="Arial" w:cs="Arial"/>
                <w:b/>
                <w:color w:val="000000"/>
              </w:rPr>
              <w:t xml:space="preserve"> de </w:t>
            </w:r>
            <w:r w:rsidR="00970F4B">
              <w:rPr>
                <w:rFonts w:ascii="Arial" w:hAnsi="Arial" w:cs="Arial"/>
                <w:b/>
                <w:color w:val="000000"/>
              </w:rPr>
              <w:t xml:space="preserve">marzo </w:t>
            </w:r>
            <w:r w:rsidRPr="00716907">
              <w:rPr>
                <w:rFonts w:ascii="Arial" w:hAnsi="Arial" w:cs="Arial"/>
                <w:b/>
                <w:color w:val="000000"/>
              </w:rPr>
              <w:t>del 2022</w:t>
            </w:r>
          </w:p>
        </w:tc>
      </w:tr>
      <w:tr w:rsidR="00DB744E" w:rsidRPr="00716907" w14:paraId="0025BF82" w14:textId="77777777" w:rsidTr="00DB744E">
        <w:tc>
          <w:tcPr>
            <w:tcW w:w="5245" w:type="dxa"/>
            <w:shd w:val="clear" w:color="auto" w:fill="auto"/>
          </w:tcPr>
          <w:p w14:paraId="0490FE71"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497DF4D1" w14:textId="59194D91" w:rsidR="00DB744E" w:rsidRPr="00716907" w:rsidRDefault="00DB744E" w:rsidP="00970F4B">
            <w:pPr>
              <w:jc w:val="both"/>
              <w:rPr>
                <w:rFonts w:ascii="Arial" w:hAnsi="Arial" w:cs="Arial"/>
                <w:color w:val="000000"/>
              </w:rPr>
            </w:pPr>
            <w:r w:rsidRPr="00716907">
              <w:rPr>
                <w:rFonts w:ascii="Arial" w:hAnsi="Arial" w:cs="Arial"/>
                <w:color w:val="000000"/>
              </w:rPr>
              <w:t xml:space="preserve">Viernes </w:t>
            </w:r>
            <w:r w:rsidR="00A22B82">
              <w:rPr>
                <w:rFonts w:ascii="Arial" w:hAnsi="Arial" w:cs="Arial"/>
                <w:b/>
                <w:color w:val="000000"/>
              </w:rPr>
              <w:t>25</w:t>
            </w:r>
            <w:r w:rsidRPr="00716907">
              <w:rPr>
                <w:rFonts w:ascii="Arial" w:hAnsi="Arial" w:cs="Arial"/>
                <w:b/>
                <w:bCs/>
                <w:color w:val="000000"/>
              </w:rPr>
              <w:t xml:space="preserve"> de </w:t>
            </w:r>
            <w:r w:rsidR="00970F4B">
              <w:rPr>
                <w:rFonts w:ascii="Arial" w:hAnsi="Arial" w:cs="Arial"/>
                <w:b/>
                <w:bCs/>
                <w:color w:val="000000"/>
              </w:rPr>
              <w:t xml:space="preserve">marzo </w:t>
            </w:r>
            <w:r w:rsidRPr="00716907">
              <w:rPr>
                <w:rFonts w:ascii="Arial" w:hAnsi="Arial" w:cs="Arial"/>
                <w:b/>
                <w:bCs/>
                <w:color w:val="000000"/>
              </w:rPr>
              <w:t>del 2022</w:t>
            </w:r>
          </w:p>
        </w:tc>
      </w:tr>
      <w:tr w:rsidR="00AB56A0" w:rsidRPr="00716907" w14:paraId="2DCCD7CD" w14:textId="77777777" w:rsidTr="00FB6368">
        <w:trPr>
          <w:trHeight w:val="880"/>
        </w:trPr>
        <w:tc>
          <w:tcPr>
            <w:tcW w:w="5245" w:type="dxa"/>
            <w:shd w:val="clear" w:color="auto" w:fill="auto"/>
          </w:tcPr>
          <w:p w14:paraId="141C21D0"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4961" w:type="dxa"/>
            <w:shd w:val="clear" w:color="auto" w:fill="auto"/>
          </w:tcPr>
          <w:p w14:paraId="1649F1C5" w14:textId="40421A59" w:rsidR="00AB56A0" w:rsidRPr="00716907" w:rsidRDefault="00E540B8" w:rsidP="00E540B8">
            <w:pPr>
              <w:jc w:val="both"/>
              <w:rPr>
                <w:rFonts w:ascii="Arial" w:hAnsi="Arial" w:cs="Arial"/>
                <w:color w:val="000000"/>
              </w:rPr>
            </w:pPr>
            <w:r>
              <w:rPr>
                <w:rFonts w:ascii="Arial" w:hAnsi="Arial" w:cs="Arial"/>
                <w:color w:val="000000"/>
              </w:rPr>
              <w:t xml:space="preserve">Hasta el miércoles </w:t>
            </w:r>
            <w:r w:rsidR="00A22B82">
              <w:rPr>
                <w:rFonts w:ascii="Arial" w:hAnsi="Arial" w:cs="Arial"/>
                <w:b/>
                <w:bCs/>
                <w:color w:val="000000"/>
              </w:rPr>
              <w:t>30</w:t>
            </w:r>
            <w:r w:rsidR="00AB56A0" w:rsidRPr="00716907">
              <w:rPr>
                <w:rFonts w:ascii="Arial" w:hAnsi="Arial" w:cs="Arial"/>
                <w:b/>
                <w:bCs/>
                <w:color w:val="000000"/>
              </w:rPr>
              <w:t xml:space="preserve"> </w:t>
            </w:r>
            <w:r w:rsidR="00AB56A0" w:rsidRPr="00716907">
              <w:rPr>
                <w:rFonts w:ascii="Arial" w:hAnsi="Arial" w:cs="Arial"/>
                <w:b/>
                <w:color w:val="000000"/>
              </w:rPr>
              <w:t xml:space="preserve">de </w:t>
            </w:r>
            <w:r w:rsidR="00E9718C">
              <w:rPr>
                <w:rFonts w:ascii="Arial" w:hAnsi="Arial" w:cs="Arial"/>
                <w:b/>
                <w:color w:val="000000"/>
              </w:rPr>
              <w:t xml:space="preserve">marzo </w:t>
            </w:r>
            <w:r w:rsidR="00AB56A0" w:rsidRPr="00716907">
              <w:rPr>
                <w:rFonts w:ascii="Arial" w:hAnsi="Arial" w:cs="Arial"/>
                <w:b/>
                <w:color w:val="000000"/>
              </w:rPr>
              <w:t xml:space="preserve">del 2022 </w:t>
            </w:r>
            <w:r w:rsidR="00AB56A0" w:rsidRPr="00716907">
              <w:rPr>
                <w:rFonts w:ascii="Arial" w:hAnsi="Arial" w:cs="Arial"/>
                <w:color w:val="000000"/>
              </w:rPr>
              <w:t xml:space="preserve">a las 15:00 horas, correo: </w:t>
            </w:r>
            <w:hyperlink r:id="rId8" w:history="1">
              <w:r w:rsidR="00AB56A0" w:rsidRPr="00716907">
                <w:rPr>
                  <w:rFonts w:ascii="Arial" w:hAnsi="Arial" w:cs="Arial"/>
                  <w:color w:val="0000FF"/>
                  <w:u w:val="single"/>
                </w:rPr>
                <w:t>licitaciones@tlajomulco.gob.mx</w:t>
              </w:r>
            </w:hyperlink>
          </w:p>
        </w:tc>
      </w:tr>
      <w:tr w:rsidR="00AB56A0" w:rsidRPr="00716907" w14:paraId="029CF1E0" w14:textId="77777777" w:rsidTr="00FB6368">
        <w:trPr>
          <w:trHeight w:val="268"/>
        </w:trPr>
        <w:tc>
          <w:tcPr>
            <w:tcW w:w="5245" w:type="dxa"/>
            <w:shd w:val="clear" w:color="auto" w:fill="auto"/>
          </w:tcPr>
          <w:p w14:paraId="267FA705"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A37329A" w14:textId="5B3F5AD9" w:rsidR="00AB56A0" w:rsidRPr="00716907" w:rsidRDefault="0002766E" w:rsidP="00A22B82">
            <w:pPr>
              <w:jc w:val="both"/>
              <w:rPr>
                <w:rFonts w:ascii="Arial" w:hAnsi="Arial" w:cs="Arial"/>
                <w:color w:val="000000"/>
              </w:rPr>
            </w:pPr>
            <w:r>
              <w:rPr>
                <w:rFonts w:ascii="Arial" w:hAnsi="Arial" w:cs="Arial"/>
                <w:color w:val="000000"/>
              </w:rPr>
              <w:t xml:space="preserve">Lunes </w:t>
            </w:r>
            <w:r w:rsidR="00A22B82">
              <w:rPr>
                <w:rFonts w:ascii="Arial" w:hAnsi="Arial" w:cs="Arial"/>
                <w:b/>
                <w:bCs/>
                <w:color w:val="000000"/>
              </w:rPr>
              <w:t>04</w:t>
            </w:r>
            <w:r w:rsidR="00AB56A0" w:rsidRPr="00716907">
              <w:rPr>
                <w:rFonts w:ascii="Arial" w:hAnsi="Arial" w:cs="Arial"/>
                <w:b/>
                <w:bCs/>
                <w:color w:val="000000"/>
              </w:rPr>
              <w:t xml:space="preserve"> </w:t>
            </w:r>
            <w:r w:rsidR="00AB56A0">
              <w:rPr>
                <w:rFonts w:ascii="Arial" w:hAnsi="Arial" w:cs="Arial"/>
                <w:b/>
                <w:color w:val="000000"/>
              </w:rPr>
              <w:t xml:space="preserve">de </w:t>
            </w:r>
            <w:r w:rsidR="00A22B82">
              <w:rPr>
                <w:rFonts w:ascii="Arial" w:hAnsi="Arial" w:cs="Arial"/>
                <w:b/>
                <w:color w:val="000000"/>
              </w:rPr>
              <w:t xml:space="preserve">abril </w:t>
            </w:r>
            <w:r w:rsidR="00AB56A0">
              <w:rPr>
                <w:rFonts w:ascii="Arial" w:hAnsi="Arial" w:cs="Arial"/>
                <w:b/>
                <w:color w:val="000000"/>
              </w:rPr>
              <w:t>2022</w:t>
            </w:r>
            <w:r w:rsidR="00E9718C">
              <w:rPr>
                <w:rFonts w:ascii="Arial" w:hAnsi="Arial" w:cs="Arial"/>
                <w:b/>
                <w:color w:val="000000"/>
              </w:rPr>
              <w:t xml:space="preserve"> a las 13</w:t>
            </w:r>
            <w:r w:rsidR="00AB56A0" w:rsidRPr="00716907">
              <w:rPr>
                <w:rFonts w:ascii="Arial" w:hAnsi="Arial" w:cs="Arial"/>
                <w:b/>
                <w:color w:val="000000"/>
              </w:rPr>
              <w:t>:</w:t>
            </w:r>
            <w:r w:rsidR="007A2664">
              <w:rPr>
                <w:rFonts w:ascii="Arial" w:hAnsi="Arial" w:cs="Arial"/>
                <w:b/>
                <w:color w:val="000000"/>
              </w:rPr>
              <w:t>0</w:t>
            </w:r>
            <w:r w:rsidR="00AB56A0" w:rsidRPr="00716907">
              <w:rPr>
                <w:rFonts w:ascii="Arial" w:hAnsi="Arial" w:cs="Arial"/>
                <w:b/>
                <w:color w:val="000000"/>
              </w:rPr>
              <w:t>0</w:t>
            </w:r>
            <w:r w:rsidR="00AB56A0" w:rsidRPr="00716907">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545398" w:rsidRPr="00716907" w14:paraId="6E526476" w14:textId="77777777" w:rsidTr="00DB744E">
        <w:trPr>
          <w:trHeight w:val="1157"/>
        </w:trPr>
        <w:tc>
          <w:tcPr>
            <w:tcW w:w="5245" w:type="dxa"/>
            <w:shd w:val="clear" w:color="auto" w:fill="auto"/>
          </w:tcPr>
          <w:p w14:paraId="3690A33C"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65D31826" w14:textId="7FCEBFDA" w:rsidR="00545398" w:rsidRPr="00716907" w:rsidRDefault="00545398" w:rsidP="00A22B82">
            <w:pPr>
              <w:spacing w:after="0"/>
              <w:jc w:val="both"/>
              <w:rPr>
                <w:rFonts w:ascii="Arial" w:hAnsi="Arial" w:cs="Arial"/>
              </w:rPr>
            </w:pPr>
            <w:r w:rsidRPr="00716907">
              <w:rPr>
                <w:rFonts w:ascii="Arial" w:hAnsi="Arial" w:cs="Arial"/>
                <w:color w:val="000000"/>
              </w:rPr>
              <w:t xml:space="preserve">La presentación de proposiciones iniciará el jueves </w:t>
            </w:r>
            <w:r w:rsidR="00A22B82">
              <w:rPr>
                <w:rFonts w:ascii="Arial" w:hAnsi="Arial" w:cs="Arial"/>
                <w:b/>
                <w:bCs/>
                <w:color w:val="000000"/>
              </w:rPr>
              <w:t>07</w:t>
            </w:r>
            <w:r w:rsidR="00A22B82">
              <w:rPr>
                <w:rFonts w:ascii="Arial" w:hAnsi="Arial" w:cs="Arial"/>
                <w:b/>
                <w:color w:val="000000"/>
              </w:rPr>
              <w:t xml:space="preserve"> de abril </w:t>
            </w:r>
            <w:r w:rsidRPr="00716907">
              <w:rPr>
                <w:rFonts w:ascii="Arial" w:hAnsi="Arial" w:cs="Arial"/>
                <w:b/>
                <w:color w:val="000000"/>
              </w:rPr>
              <w:t xml:space="preserve">2022 </w:t>
            </w:r>
            <w:r w:rsidR="0002766E">
              <w:rPr>
                <w:rFonts w:ascii="Arial" w:hAnsi="Arial" w:cs="Arial"/>
                <w:b/>
                <w:color w:val="000000"/>
              </w:rPr>
              <w:t>a las 9:00 y concluirá a las 9</w:t>
            </w:r>
            <w:r>
              <w:rPr>
                <w:rFonts w:ascii="Arial" w:hAnsi="Arial" w:cs="Arial"/>
                <w:b/>
                <w:color w:val="000000"/>
              </w:rPr>
              <w:t>:</w:t>
            </w:r>
            <w:r w:rsidR="0002766E">
              <w:rPr>
                <w:rFonts w:ascii="Arial" w:hAnsi="Arial" w:cs="Arial"/>
                <w:b/>
                <w:color w:val="000000"/>
              </w:rPr>
              <w:t>15</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6431AEA2" w14:textId="77777777" w:rsidTr="00DB744E">
        <w:trPr>
          <w:trHeight w:val="1157"/>
        </w:trPr>
        <w:tc>
          <w:tcPr>
            <w:tcW w:w="5245" w:type="dxa"/>
            <w:shd w:val="clear" w:color="auto" w:fill="auto"/>
          </w:tcPr>
          <w:p w14:paraId="69E4E9F7"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4961" w:type="dxa"/>
            <w:shd w:val="clear" w:color="auto" w:fill="auto"/>
          </w:tcPr>
          <w:p w14:paraId="0DF0A68A" w14:textId="3D7DE3D8" w:rsidR="00545398" w:rsidRPr="00716907" w:rsidRDefault="00545398" w:rsidP="00A22B82">
            <w:pPr>
              <w:spacing w:after="0"/>
              <w:jc w:val="both"/>
              <w:rPr>
                <w:rFonts w:ascii="Arial" w:hAnsi="Arial" w:cs="Arial"/>
              </w:rPr>
            </w:pPr>
            <w:r w:rsidRPr="00716907">
              <w:rPr>
                <w:rFonts w:ascii="Arial" w:hAnsi="Arial" w:cs="Arial"/>
                <w:color w:val="000000"/>
              </w:rPr>
              <w:t xml:space="preserve">La apertura de proposiciones iniciará el jueves  </w:t>
            </w:r>
            <w:r w:rsidR="00A22B82">
              <w:rPr>
                <w:rFonts w:ascii="Arial" w:hAnsi="Arial" w:cs="Arial"/>
                <w:b/>
                <w:bCs/>
                <w:color w:val="000000"/>
              </w:rPr>
              <w:t>07</w:t>
            </w:r>
            <w:r w:rsidR="0002766E">
              <w:rPr>
                <w:rFonts w:ascii="Arial" w:hAnsi="Arial" w:cs="Arial"/>
                <w:b/>
                <w:color w:val="000000"/>
              </w:rPr>
              <w:t xml:space="preserve"> de </w:t>
            </w:r>
            <w:r w:rsidR="00A22B82">
              <w:rPr>
                <w:rFonts w:ascii="Arial" w:hAnsi="Arial" w:cs="Arial"/>
                <w:b/>
                <w:color w:val="000000"/>
              </w:rPr>
              <w:t xml:space="preserve">abril </w:t>
            </w:r>
            <w:r w:rsidR="0002766E">
              <w:rPr>
                <w:rFonts w:ascii="Arial" w:hAnsi="Arial" w:cs="Arial"/>
                <w:b/>
                <w:color w:val="000000"/>
              </w:rPr>
              <w:t>2022 a las 9:</w:t>
            </w:r>
            <w:r w:rsidR="007A2664">
              <w:rPr>
                <w:rFonts w:ascii="Arial" w:hAnsi="Arial" w:cs="Arial"/>
                <w:b/>
                <w:color w:val="000000"/>
              </w:rPr>
              <w:t>1</w:t>
            </w:r>
            <w:r w:rsidR="0002766E">
              <w:rPr>
                <w:rFonts w:ascii="Arial" w:hAnsi="Arial" w:cs="Arial"/>
                <w:b/>
                <w:color w:val="000000"/>
              </w:rPr>
              <w:t>6</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7F0B7702" w14:textId="77777777" w:rsidTr="00DB744E">
        <w:tc>
          <w:tcPr>
            <w:tcW w:w="5245" w:type="dxa"/>
            <w:shd w:val="clear" w:color="auto" w:fill="auto"/>
          </w:tcPr>
          <w:p w14:paraId="61056706"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Resolución del ganador</w:t>
            </w:r>
          </w:p>
        </w:tc>
        <w:tc>
          <w:tcPr>
            <w:tcW w:w="4961" w:type="dxa"/>
            <w:shd w:val="clear" w:color="auto" w:fill="auto"/>
          </w:tcPr>
          <w:p w14:paraId="274E39C8" w14:textId="77777777" w:rsidR="00545398" w:rsidRPr="00716907" w:rsidRDefault="00545398"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545398" w:rsidRPr="00716907" w14:paraId="1F5FEC4A" w14:textId="77777777" w:rsidTr="00DB744E">
        <w:tc>
          <w:tcPr>
            <w:tcW w:w="5245" w:type="dxa"/>
            <w:shd w:val="clear" w:color="auto" w:fill="auto"/>
          </w:tcPr>
          <w:p w14:paraId="75E18142" w14:textId="77777777" w:rsidR="00545398" w:rsidRPr="00716907" w:rsidRDefault="00545398"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4961" w:type="dxa"/>
            <w:shd w:val="clear" w:color="auto" w:fill="auto"/>
          </w:tcPr>
          <w:p w14:paraId="6728B2CA"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 xml:space="preserve">Municipal </w:t>
            </w:r>
          </w:p>
        </w:tc>
      </w:tr>
      <w:tr w:rsidR="00545398" w:rsidRPr="00716907" w14:paraId="55BE509B" w14:textId="77777777" w:rsidTr="00DB744E">
        <w:tc>
          <w:tcPr>
            <w:tcW w:w="5245" w:type="dxa"/>
            <w:shd w:val="clear" w:color="auto" w:fill="auto"/>
          </w:tcPr>
          <w:p w14:paraId="3DF8A4DB"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4961" w:type="dxa"/>
            <w:shd w:val="clear" w:color="auto" w:fill="auto"/>
          </w:tcPr>
          <w:p w14:paraId="06D93476"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LOCAL</w:t>
            </w:r>
          </w:p>
        </w:tc>
      </w:tr>
      <w:tr w:rsidR="00545398" w:rsidRPr="00716907" w14:paraId="0838471A" w14:textId="77777777" w:rsidTr="00DB744E">
        <w:tc>
          <w:tcPr>
            <w:tcW w:w="5245" w:type="dxa"/>
            <w:shd w:val="clear" w:color="auto" w:fill="auto"/>
          </w:tcPr>
          <w:p w14:paraId="01273DE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4961" w:type="dxa"/>
            <w:shd w:val="clear" w:color="auto" w:fill="auto"/>
          </w:tcPr>
          <w:p w14:paraId="597F6AF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545398" w:rsidRPr="00716907" w14:paraId="16778546" w14:textId="77777777" w:rsidTr="00DB744E">
        <w:tc>
          <w:tcPr>
            <w:tcW w:w="5245" w:type="dxa"/>
            <w:shd w:val="clear" w:color="auto" w:fill="auto"/>
          </w:tcPr>
          <w:p w14:paraId="720C71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4961" w:type="dxa"/>
            <w:shd w:val="clear" w:color="auto" w:fill="auto"/>
          </w:tcPr>
          <w:p w14:paraId="626D4ED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2022</w:t>
            </w:r>
          </w:p>
        </w:tc>
      </w:tr>
      <w:tr w:rsidR="00545398" w:rsidRPr="00716907" w14:paraId="5B515776" w14:textId="77777777" w:rsidTr="00DB744E">
        <w:tc>
          <w:tcPr>
            <w:tcW w:w="5245" w:type="dxa"/>
            <w:shd w:val="clear" w:color="auto" w:fill="auto"/>
          </w:tcPr>
          <w:p w14:paraId="0240941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4961" w:type="dxa"/>
            <w:shd w:val="clear" w:color="auto" w:fill="auto"/>
          </w:tcPr>
          <w:p w14:paraId="027EF38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76C826E3" w14:textId="77777777" w:rsidTr="00DB744E">
        <w:tc>
          <w:tcPr>
            <w:tcW w:w="5245" w:type="dxa"/>
            <w:shd w:val="clear" w:color="auto" w:fill="auto"/>
          </w:tcPr>
          <w:p w14:paraId="5A953D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4961" w:type="dxa"/>
            <w:shd w:val="clear" w:color="auto" w:fill="auto"/>
          </w:tcPr>
          <w:p w14:paraId="2A616E10" w14:textId="36ACB2DD" w:rsidR="00545398" w:rsidRPr="00716907" w:rsidRDefault="00545398" w:rsidP="0022330B">
            <w:pPr>
              <w:spacing w:after="0"/>
              <w:jc w:val="both"/>
              <w:rPr>
                <w:rFonts w:ascii="Arial" w:hAnsi="Arial" w:cs="Arial"/>
                <w:b/>
                <w:lang w:val="es-ES_tradnl" w:eastAsia="es-ES"/>
              </w:rPr>
            </w:pPr>
            <w:r w:rsidRPr="00716907">
              <w:rPr>
                <w:rFonts w:ascii="Arial" w:hAnsi="Arial" w:cs="Arial"/>
                <w:b/>
                <w:lang w:val="es-ES_tradnl" w:eastAsia="es-ES"/>
              </w:rPr>
              <w:t xml:space="preserve">Contrato u Orden de Compra </w:t>
            </w:r>
            <w:r w:rsidR="0022330B">
              <w:rPr>
                <w:rFonts w:ascii="Arial" w:hAnsi="Arial" w:cs="Arial"/>
                <w:b/>
                <w:lang w:val="es-ES_tradnl" w:eastAsia="es-ES"/>
              </w:rPr>
              <w:t>cerrado</w:t>
            </w:r>
          </w:p>
        </w:tc>
      </w:tr>
      <w:tr w:rsidR="00545398" w:rsidRPr="00716907" w14:paraId="14EEE7DE" w14:textId="77777777" w:rsidTr="00DB744E">
        <w:tc>
          <w:tcPr>
            <w:tcW w:w="5245" w:type="dxa"/>
            <w:shd w:val="clear" w:color="auto" w:fill="auto"/>
          </w:tcPr>
          <w:p w14:paraId="7788D2D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4961" w:type="dxa"/>
            <w:shd w:val="clear" w:color="auto" w:fill="auto"/>
          </w:tcPr>
          <w:p w14:paraId="570C7B9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37B03EB3" w14:textId="77777777" w:rsidTr="00DB744E">
        <w:tc>
          <w:tcPr>
            <w:tcW w:w="5245" w:type="dxa"/>
            <w:shd w:val="clear" w:color="auto" w:fill="auto"/>
          </w:tcPr>
          <w:p w14:paraId="2C41DB1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757F8222" w14:textId="77777777" w:rsidR="00545398" w:rsidRPr="00716907" w:rsidRDefault="00545398" w:rsidP="00DB744E">
            <w:pPr>
              <w:spacing w:after="0"/>
              <w:jc w:val="both"/>
              <w:rPr>
                <w:rFonts w:ascii="Arial" w:hAnsi="Arial" w:cs="Arial"/>
                <w:b/>
                <w:lang w:val="es-ES_tradnl" w:eastAsia="es-ES"/>
              </w:rPr>
            </w:pPr>
            <w:r w:rsidRPr="00716907">
              <w:rPr>
                <w:rFonts w:ascii="Arial" w:hAnsi="Arial" w:cs="Arial"/>
                <w:b/>
                <w:lang w:val="es-ES_tradnl" w:eastAsia="es-ES"/>
              </w:rPr>
              <w:t>Se podrá adjudicar a varios licitantes</w:t>
            </w:r>
          </w:p>
        </w:tc>
      </w:tr>
      <w:tr w:rsidR="00545398" w:rsidRPr="00716907" w14:paraId="1491DA13" w14:textId="77777777" w:rsidTr="00DB744E">
        <w:tc>
          <w:tcPr>
            <w:tcW w:w="5245" w:type="dxa"/>
            <w:shd w:val="clear" w:color="auto" w:fill="auto"/>
          </w:tcPr>
          <w:p w14:paraId="70D4AF9E" w14:textId="00FD24DA" w:rsidR="00545398" w:rsidRPr="00716907" w:rsidRDefault="00545398"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4961" w:type="dxa"/>
            <w:shd w:val="clear" w:color="auto" w:fill="auto"/>
          </w:tcPr>
          <w:p w14:paraId="2A6234D7" w14:textId="4886E355" w:rsidR="00545398" w:rsidRPr="00716907" w:rsidRDefault="00A22B82" w:rsidP="007305D6">
            <w:pPr>
              <w:spacing w:after="0"/>
              <w:jc w:val="both"/>
              <w:rPr>
                <w:rFonts w:ascii="Arial" w:hAnsi="Arial" w:cs="Arial"/>
                <w:b/>
                <w:lang w:val="es-ES_tradnl" w:eastAsia="es-ES"/>
              </w:rPr>
            </w:pPr>
            <w:r w:rsidRPr="00A22B82">
              <w:rPr>
                <w:rFonts w:ascii="Arial" w:hAnsi="Arial" w:cs="Arial"/>
                <w:b/>
                <w:lang w:val="es-ES_tradnl" w:eastAsia="es-ES"/>
              </w:rPr>
              <w:t>Dirección Administrativa de Infraestructura y Servicios Públicos.</w:t>
            </w:r>
          </w:p>
        </w:tc>
      </w:tr>
      <w:tr w:rsidR="00545398" w:rsidRPr="00716907" w14:paraId="52B59692" w14:textId="77777777" w:rsidTr="00DB744E">
        <w:tc>
          <w:tcPr>
            <w:tcW w:w="5245" w:type="dxa"/>
            <w:shd w:val="clear" w:color="auto" w:fill="auto"/>
          </w:tcPr>
          <w:p w14:paraId="7F6225A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4961" w:type="dxa"/>
            <w:shd w:val="clear" w:color="auto" w:fill="auto"/>
          </w:tcPr>
          <w:p w14:paraId="734C5714"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545398" w:rsidRPr="00716907" w14:paraId="08151F4B" w14:textId="77777777" w:rsidTr="00DB744E">
        <w:tc>
          <w:tcPr>
            <w:tcW w:w="5245" w:type="dxa"/>
            <w:shd w:val="clear" w:color="auto" w:fill="auto"/>
          </w:tcPr>
          <w:p w14:paraId="1B5E4611"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4961" w:type="dxa"/>
            <w:shd w:val="clear" w:color="auto" w:fill="auto"/>
          </w:tcPr>
          <w:p w14:paraId="0AB2CAA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Binario</w:t>
            </w:r>
          </w:p>
        </w:tc>
      </w:tr>
      <w:tr w:rsidR="00545398" w:rsidRPr="00716907" w14:paraId="7597D8D6" w14:textId="77777777" w:rsidTr="00DB744E">
        <w:tc>
          <w:tcPr>
            <w:tcW w:w="5245" w:type="dxa"/>
            <w:shd w:val="clear" w:color="auto" w:fill="auto"/>
          </w:tcPr>
          <w:p w14:paraId="2D5E43AF"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14575656"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545398" w:rsidRPr="00716907" w14:paraId="56CDFD20" w14:textId="77777777" w:rsidTr="00DB744E">
        <w:tc>
          <w:tcPr>
            <w:tcW w:w="5245" w:type="dxa"/>
            <w:shd w:val="clear" w:color="auto" w:fill="auto"/>
          </w:tcPr>
          <w:p w14:paraId="5D6681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545398" w:rsidRPr="00716907" w:rsidRDefault="00545398" w:rsidP="00DB744E">
            <w:pPr>
              <w:spacing w:after="0"/>
              <w:jc w:val="both"/>
              <w:rPr>
                <w:rFonts w:ascii="Arial" w:hAnsi="Arial" w:cs="Arial"/>
                <w:lang w:val="es-ES_tradnl" w:eastAsia="es-ES"/>
              </w:rPr>
            </w:pPr>
          </w:p>
          <w:p w14:paraId="69643E3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545398" w:rsidRPr="00716907" w:rsidRDefault="00545398" w:rsidP="00DB744E">
            <w:pPr>
              <w:spacing w:after="0"/>
              <w:jc w:val="both"/>
              <w:rPr>
                <w:rFonts w:ascii="Arial" w:hAnsi="Arial" w:cs="Arial"/>
                <w:lang w:val="es-ES_tradnl" w:eastAsia="es-ES"/>
              </w:rPr>
            </w:pPr>
          </w:p>
          <w:p w14:paraId="1977B36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lastRenderedPageBreak/>
              <w:t>2.- Manifestación de NO encontrarse en los supuestos del Art 52 de la Ley</w:t>
            </w:r>
          </w:p>
          <w:p w14:paraId="202A6E15" w14:textId="77777777" w:rsidR="00545398" w:rsidRPr="00716907" w:rsidRDefault="00545398" w:rsidP="00DB744E">
            <w:pPr>
              <w:spacing w:after="0"/>
              <w:jc w:val="both"/>
              <w:rPr>
                <w:rFonts w:ascii="Arial" w:hAnsi="Arial" w:cs="Arial"/>
                <w:lang w:val="es-ES_tradnl" w:eastAsia="es-ES"/>
              </w:rPr>
            </w:pPr>
          </w:p>
          <w:p w14:paraId="16CDD22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545398" w:rsidRPr="00716907" w:rsidRDefault="00545398" w:rsidP="00DB744E">
            <w:pPr>
              <w:spacing w:after="0"/>
              <w:jc w:val="both"/>
              <w:rPr>
                <w:rFonts w:ascii="Arial" w:hAnsi="Arial" w:cs="Arial"/>
                <w:lang w:val="es-ES_tradnl" w:eastAsia="es-ES"/>
              </w:rPr>
            </w:pPr>
          </w:p>
          <w:p w14:paraId="64BF0D9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4961" w:type="dxa"/>
            <w:shd w:val="clear" w:color="auto" w:fill="auto"/>
          </w:tcPr>
          <w:p w14:paraId="10793798" w14:textId="77777777" w:rsidR="00545398" w:rsidRPr="00716907" w:rsidRDefault="00545398" w:rsidP="00DB744E">
            <w:pPr>
              <w:spacing w:after="0"/>
              <w:jc w:val="both"/>
              <w:rPr>
                <w:rFonts w:ascii="Arial" w:hAnsi="Arial" w:cs="Arial"/>
                <w:lang w:val="es-ES_tradnl" w:eastAsia="es-ES"/>
              </w:rPr>
            </w:pPr>
          </w:p>
          <w:p w14:paraId="32440FF3" w14:textId="77777777" w:rsidR="00545398" w:rsidRDefault="00545398" w:rsidP="00DB744E">
            <w:pPr>
              <w:spacing w:after="0"/>
              <w:jc w:val="both"/>
              <w:rPr>
                <w:rFonts w:ascii="Arial" w:hAnsi="Arial" w:cs="Arial"/>
                <w:lang w:val="es-ES_tradnl" w:eastAsia="es-ES"/>
              </w:rPr>
            </w:pPr>
          </w:p>
          <w:p w14:paraId="7C152384" w14:textId="77777777" w:rsidR="00901AB0" w:rsidRPr="00716907" w:rsidRDefault="00901AB0" w:rsidP="00DB744E">
            <w:pPr>
              <w:spacing w:after="0"/>
              <w:jc w:val="both"/>
              <w:rPr>
                <w:rFonts w:ascii="Arial" w:hAnsi="Arial" w:cs="Arial"/>
                <w:lang w:val="es-ES_tradnl" w:eastAsia="es-ES"/>
              </w:rPr>
            </w:pPr>
          </w:p>
          <w:p w14:paraId="7824989E" w14:textId="77777777" w:rsidR="00545398" w:rsidRPr="00716907" w:rsidRDefault="00545398" w:rsidP="00DB744E">
            <w:pPr>
              <w:spacing w:after="0"/>
              <w:jc w:val="both"/>
              <w:rPr>
                <w:rFonts w:ascii="Arial" w:hAnsi="Arial" w:cs="Arial"/>
                <w:lang w:val="es-ES_tradnl" w:eastAsia="es-ES"/>
              </w:rPr>
            </w:pPr>
          </w:p>
          <w:p w14:paraId="2EFFE035"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87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B1151" id="11 Rectángulo" o:spid="_x0000_s1026" style="position:absolute;margin-left:3.05pt;margin-top:1.55pt;width:30.5pt;height:1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545398" w:rsidRPr="00716907" w:rsidRDefault="00545398" w:rsidP="00DB744E">
            <w:pPr>
              <w:spacing w:after="0"/>
              <w:jc w:val="both"/>
              <w:rPr>
                <w:rFonts w:ascii="Arial" w:hAnsi="Arial" w:cs="Arial"/>
                <w:lang w:val="es-ES_tradnl" w:eastAsia="es-ES"/>
              </w:rPr>
            </w:pPr>
          </w:p>
          <w:p w14:paraId="755D9C8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97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A0067A" id="12 Rectángulo" o:spid="_x0000_s1026" style="position:absolute;margin-left:3.05pt;margin-top:1.55pt;width:30.5pt;height:1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545398" w:rsidRPr="00716907" w:rsidRDefault="00545398" w:rsidP="00DB744E">
            <w:pPr>
              <w:spacing w:after="0"/>
              <w:jc w:val="both"/>
              <w:rPr>
                <w:rFonts w:ascii="Arial" w:hAnsi="Arial" w:cs="Arial"/>
                <w:lang w:val="es-ES_tradnl" w:eastAsia="es-ES"/>
              </w:rPr>
            </w:pPr>
          </w:p>
          <w:p w14:paraId="0AEF7523" w14:textId="77777777" w:rsidR="00545398" w:rsidRPr="00716907" w:rsidRDefault="00545398" w:rsidP="00DB744E">
            <w:pPr>
              <w:spacing w:after="0"/>
              <w:jc w:val="both"/>
              <w:rPr>
                <w:rFonts w:ascii="Arial" w:hAnsi="Arial" w:cs="Arial"/>
                <w:lang w:val="es-ES_tradnl" w:eastAsia="es-ES"/>
              </w:rPr>
            </w:pPr>
          </w:p>
          <w:p w14:paraId="1F6D82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08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70F539" id="13 Rectángulo" o:spid="_x0000_s1026" style="position:absolute;margin-left:3.05pt;margin-top:1.55pt;width:30.5pt;height:1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545398" w:rsidRPr="00716907" w:rsidRDefault="00545398" w:rsidP="00DB744E">
            <w:pPr>
              <w:spacing w:after="0"/>
              <w:jc w:val="both"/>
              <w:rPr>
                <w:rFonts w:ascii="Arial" w:hAnsi="Arial" w:cs="Arial"/>
                <w:lang w:val="es-ES_tradnl" w:eastAsia="es-ES"/>
              </w:rPr>
            </w:pPr>
          </w:p>
          <w:p w14:paraId="05C0F6F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18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49B932" id="20 Rectángulo" o:spid="_x0000_s1026" style="position:absolute;margin-left:3.05pt;margin-top:1.55pt;width:30.5pt;height:1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545398" w:rsidRPr="00716907" w14:paraId="1F2DF7B2" w14:textId="77777777" w:rsidTr="00DB744E">
        <w:tc>
          <w:tcPr>
            <w:tcW w:w="5245" w:type="dxa"/>
            <w:shd w:val="clear" w:color="auto" w:fill="auto"/>
          </w:tcPr>
          <w:p w14:paraId="3774875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4961" w:type="dxa"/>
            <w:shd w:val="clear" w:color="auto" w:fill="auto"/>
          </w:tcPr>
          <w:p w14:paraId="0C792931" w14:textId="361D68D6" w:rsidR="00545398" w:rsidRPr="00716907" w:rsidRDefault="00545398" w:rsidP="00E9718C">
            <w:pPr>
              <w:spacing w:after="0"/>
              <w:jc w:val="both"/>
              <w:rPr>
                <w:rFonts w:ascii="Arial" w:hAnsi="Arial" w:cs="Arial"/>
                <w:lang w:val="es-ES_tradnl" w:eastAsia="es-ES"/>
              </w:rPr>
            </w:pPr>
            <w:r w:rsidRPr="00716907">
              <w:rPr>
                <w:rFonts w:ascii="Arial" w:hAnsi="Arial" w:cs="Arial"/>
                <w:lang w:val="es-ES_tradnl" w:eastAsia="es-ES"/>
              </w:rPr>
              <w:t xml:space="preserve">Normal: </w:t>
            </w:r>
            <w:r w:rsidRPr="00380313">
              <w:rPr>
                <w:rFonts w:ascii="Arial" w:hAnsi="Arial" w:cs="Arial"/>
                <w:b/>
                <w:lang w:val="es-ES_tradnl" w:eastAsia="es-ES"/>
              </w:rPr>
              <w:t>13</w:t>
            </w:r>
            <w:r w:rsidRPr="00716907">
              <w:rPr>
                <w:rFonts w:ascii="Arial" w:hAnsi="Arial" w:cs="Arial"/>
                <w:b/>
                <w:lang w:val="es-ES_tradnl" w:eastAsia="es-ES"/>
              </w:rPr>
              <w:t xml:space="preserve"> días</w:t>
            </w:r>
            <w:r w:rsidRPr="00716907">
              <w:rPr>
                <w:rFonts w:ascii="Arial" w:hAnsi="Arial" w:cs="Arial"/>
                <w:lang w:val="es-ES_tradnl" w:eastAsia="es-ES"/>
              </w:rPr>
              <w:t xml:space="preserve"> (supera)</w:t>
            </w:r>
          </w:p>
        </w:tc>
      </w:tr>
      <w:tr w:rsidR="00545398" w:rsidRPr="00716907" w14:paraId="7AD2690F" w14:textId="77777777" w:rsidTr="00DB744E">
        <w:tc>
          <w:tcPr>
            <w:tcW w:w="5245" w:type="dxa"/>
            <w:shd w:val="clear" w:color="auto" w:fill="auto"/>
          </w:tcPr>
          <w:p w14:paraId="418438A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087E92C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0BE3769E"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A22B82">
              <w:rPr>
                <w:rFonts w:ascii="Arial" w:eastAsia="Arial" w:hAnsi="Arial" w:cs="Arial"/>
                <w:b/>
                <w:color w:val="000000"/>
                <w:lang w:val="es-ES_tradnl" w:eastAsia="es-MX"/>
              </w:rPr>
              <w:t>MATERIALES DE HERRERÍA PARA EL GOBIERNO MUNICIPAL</w:t>
            </w:r>
            <w:r w:rsidR="009C1273">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los cuales están descritos en los anexos de las presentes bases.</w:t>
            </w:r>
          </w:p>
        </w:tc>
      </w:tr>
    </w:tbl>
    <w:p w14:paraId="583AD8EF" w14:textId="77777777" w:rsidR="00DB744E" w:rsidRPr="00716907"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DD76266" w14:textId="77777777" w:rsidR="00AD4D82" w:rsidRDefault="00AD4D82" w:rsidP="000B16A4">
      <w:pPr>
        <w:spacing w:after="0" w:line="240" w:lineRule="auto"/>
        <w:jc w:val="center"/>
        <w:rPr>
          <w:rFonts w:ascii="Arial" w:eastAsia="Times New Roman" w:hAnsi="Arial" w:cs="Arial"/>
          <w:b/>
          <w:spacing w:val="60"/>
          <w:lang w:eastAsia="es-ES"/>
        </w:rPr>
      </w:pPr>
    </w:p>
    <w:p w14:paraId="3AE6B88C" w14:textId="77777777" w:rsidR="00AD4D82" w:rsidRDefault="00AD4D82" w:rsidP="000B16A4">
      <w:pPr>
        <w:spacing w:after="0" w:line="240" w:lineRule="auto"/>
        <w:jc w:val="center"/>
        <w:rPr>
          <w:rFonts w:ascii="Arial" w:eastAsia="Times New Roman" w:hAnsi="Arial" w:cs="Arial"/>
          <w:b/>
          <w:spacing w:val="60"/>
          <w:lang w:eastAsia="es-ES"/>
        </w:rPr>
      </w:pPr>
    </w:p>
    <w:p w14:paraId="3026E38B" w14:textId="327259BF" w:rsidR="00AD4D82" w:rsidRPr="00C23F66" w:rsidRDefault="00AD4D82" w:rsidP="00AD4D82">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w:t>
      </w:r>
      <w:r w:rsidRPr="00C23F66">
        <w:rPr>
          <w:rFonts w:ascii="Arial" w:eastAsia="Times New Roman" w:hAnsi="Arial" w:cs="Arial"/>
          <w:sz w:val="24"/>
          <w:szCs w:val="24"/>
          <w:lang w:eastAsia="es-ES"/>
        </w:rPr>
        <w:lastRenderedPageBreak/>
        <w:t>el artículo 133 fracción IX de la Ley de Ingresos del Municipio de Tlajomulco de Zúñiga, Jalisco y 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4042B65D" w14:textId="77777777" w:rsidR="00AD4D82" w:rsidRDefault="00AD4D82" w:rsidP="000B16A4">
      <w:pPr>
        <w:spacing w:after="0" w:line="240" w:lineRule="auto"/>
        <w:jc w:val="center"/>
        <w:rPr>
          <w:rFonts w:ascii="Arial" w:eastAsia="Times New Roman" w:hAnsi="Arial" w:cs="Arial"/>
          <w:b/>
          <w:spacing w:val="60"/>
          <w:lang w:eastAsia="es-ES"/>
        </w:rPr>
      </w:pPr>
    </w:p>
    <w:p w14:paraId="5A5AF004" w14:textId="77777777" w:rsidR="00AD4D82" w:rsidRDefault="00AD4D82" w:rsidP="000B16A4">
      <w:pPr>
        <w:spacing w:after="0" w:line="240" w:lineRule="auto"/>
        <w:jc w:val="center"/>
        <w:rPr>
          <w:rFonts w:ascii="Arial" w:eastAsia="Times New Roman" w:hAnsi="Arial" w:cs="Arial"/>
          <w:b/>
          <w:spacing w:val="60"/>
          <w:lang w:eastAsia="es-ES"/>
        </w:rPr>
      </w:pPr>
    </w:p>
    <w:p w14:paraId="6BC4A6A1" w14:textId="77777777" w:rsidR="00AD4D82" w:rsidRPr="00C23F66" w:rsidRDefault="00AD4D82" w:rsidP="00AD4D82">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72396DDD" w14:textId="77777777" w:rsidR="00AD4D82" w:rsidRPr="00C23F66" w:rsidRDefault="00AD4D82" w:rsidP="00AD4D82">
      <w:pPr>
        <w:spacing w:after="0" w:line="240" w:lineRule="auto"/>
        <w:jc w:val="center"/>
        <w:rPr>
          <w:rFonts w:ascii="Arial" w:eastAsia="Times New Roman" w:hAnsi="Arial" w:cs="Arial"/>
          <w:sz w:val="24"/>
          <w:szCs w:val="24"/>
          <w:lang w:eastAsia="es-ES"/>
        </w:rPr>
      </w:pPr>
    </w:p>
    <w:p w14:paraId="2038AF66" w14:textId="77777777" w:rsidR="00AD4D82" w:rsidRPr="00C23F66" w:rsidRDefault="00AD4D82" w:rsidP="00AD4D82">
      <w:pPr>
        <w:spacing w:after="0" w:line="240" w:lineRule="auto"/>
        <w:jc w:val="center"/>
        <w:rPr>
          <w:rFonts w:ascii="Arial" w:eastAsia="Times New Roman" w:hAnsi="Arial" w:cs="Arial"/>
          <w:sz w:val="24"/>
          <w:szCs w:val="24"/>
          <w:lang w:eastAsia="es-ES"/>
        </w:rPr>
      </w:pPr>
    </w:p>
    <w:p w14:paraId="39AD9620" w14:textId="77777777" w:rsidR="00AD4D82" w:rsidRPr="00C23F66" w:rsidRDefault="00AD4D82" w:rsidP="00AD4D82">
      <w:pPr>
        <w:spacing w:after="0" w:line="240" w:lineRule="auto"/>
        <w:jc w:val="center"/>
        <w:rPr>
          <w:rFonts w:ascii="Arial" w:eastAsia="Times New Roman" w:hAnsi="Arial" w:cs="Arial"/>
          <w:sz w:val="24"/>
          <w:szCs w:val="24"/>
          <w:lang w:eastAsia="es-ES"/>
        </w:rPr>
      </w:pPr>
    </w:p>
    <w:p w14:paraId="53651AB2" w14:textId="77777777" w:rsidR="00AD4D82" w:rsidRPr="00C23F66" w:rsidRDefault="00AD4D82" w:rsidP="00AD4D82">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LCP. Raúl Cuevas Landeros</w:t>
      </w:r>
    </w:p>
    <w:p w14:paraId="68BE0D08" w14:textId="77777777" w:rsidR="00AD4D82" w:rsidRPr="00C23F66" w:rsidRDefault="00AD4D82" w:rsidP="00AD4D82">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5E06DB19" w14:textId="77777777" w:rsidR="00AD4D82" w:rsidRPr="00C23F66" w:rsidRDefault="00AD4D82" w:rsidP="00AD4D82">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del Municipio de Tlajomulco de Zúñiga, Jalisco</w:t>
      </w:r>
    </w:p>
    <w:p w14:paraId="48103D33" w14:textId="77777777" w:rsidR="00AD4D82" w:rsidRDefault="00AD4D82" w:rsidP="00AD4D82">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6DB6A84F" w14:textId="77777777" w:rsidR="00AD4D82" w:rsidRDefault="00AD4D82" w:rsidP="000B16A4">
      <w:pPr>
        <w:spacing w:after="0" w:line="240" w:lineRule="auto"/>
        <w:jc w:val="center"/>
        <w:rPr>
          <w:rFonts w:ascii="Arial" w:eastAsia="Times New Roman" w:hAnsi="Arial" w:cs="Arial"/>
          <w:b/>
          <w:spacing w:val="60"/>
          <w:lang w:eastAsia="es-ES"/>
        </w:rPr>
      </w:pPr>
    </w:p>
    <w:p w14:paraId="1363DD42" w14:textId="77777777" w:rsidR="00AD4D82" w:rsidRDefault="00AD4D82" w:rsidP="000B16A4">
      <w:pPr>
        <w:spacing w:after="0" w:line="240" w:lineRule="auto"/>
        <w:jc w:val="center"/>
        <w:rPr>
          <w:rFonts w:ascii="Arial" w:eastAsia="Times New Roman" w:hAnsi="Arial" w:cs="Arial"/>
          <w:b/>
          <w:spacing w:val="60"/>
          <w:lang w:eastAsia="es-ES"/>
        </w:rPr>
      </w:pPr>
    </w:p>
    <w:p w14:paraId="67E9D14C" w14:textId="77777777" w:rsidR="00AD4D82" w:rsidRDefault="00AD4D82" w:rsidP="000B16A4">
      <w:pPr>
        <w:spacing w:after="0" w:line="240" w:lineRule="auto"/>
        <w:jc w:val="center"/>
        <w:rPr>
          <w:rFonts w:ascii="Arial" w:eastAsia="Times New Roman" w:hAnsi="Arial" w:cs="Arial"/>
          <w:b/>
          <w:spacing w:val="60"/>
          <w:lang w:eastAsia="es-ES"/>
        </w:rPr>
      </w:pPr>
    </w:p>
    <w:p w14:paraId="100F3371" w14:textId="77777777" w:rsidR="00AD4D82" w:rsidRDefault="00AD4D82" w:rsidP="000B16A4">
      <w:pPr>
        <w:spacing w:after="0" w:line="240" w:lineRule="auto"/>
        <w:jc w:val="center"/>
        <w:rPr>
          <w:rFonts w:ascii="Arial" w:eastAsia="Times New Roman" w:hAnsi="Arial" w:cs="Arial"/>
          <w:b/>
          <w:spacing w:val="60"/>
          <w:lang w:eastAsia="es-ES"/>
        </w:rPr>
      </w:pPr>
    </w:p>
    <w:p w14:paraId="32353FEE" w14:textId="77777777" w:rsidR="00AD4D82" w:rsidRDefault="00AD4D82" w:rsidP="000B16A4">
      <w:pPr>
        <w:spacing w:after="0" w:line="240" w:lineRule="auto"/>
        <w:jc w:val="center"/>
        <w:rPr>
          <w:rFonts w:ascii="Arial" w:eastAsia="Times New Roman" w:hAnsi="Arial" w:cs="Arial"/>
          <w:b/>
          <w:spacing w:val="60"/>
          <w:lang w:eastAsia="es-ES"/>
        </w:rPr>
      </w:pPr>
    </w:p>
    <w:p w14:paraId="3FE26B0C" w14:textId="77777777" w:rsidR="00AD4D82" w:rsidRDefault="00AD4D82" w:rsidP="000B16A4">
      <w:pPr>
        <w:spacing w:after="0" w:line="240" w:lineRule="auto"/>
        <w:jc w:val="center"/>
        <w:rPr>
          <w:rFonts w:ascii="Arial" w:eastAsia="Times New Roman" w:hAnsi="Arial" w:cs="Arial"/>
          <w:b/>
          <w:spacing w:val="60"/>
          <w:lang w:eastAsia="es-ES"/>
        </w:rPr>
      </w:pPr>
    </w:p>
    <w:p w14:paraId="6C31802D" w14:textId="77777777" w:rsidR="00AD4D82" w:rsidRDefault="00AD4D82" w:rsidP="000B16A4">
      <w:pPr>
        <w:spacing w:after="0" w:line="240" w:lineRule="auto"/>
        <w:jc w:val="center"/>
        <w:rPr>
          <w:rFonts w:ascii="Arial" w:eastAsia="Times New Roman" w:hAnsi="Arial" w:cs="Arial"/>
          <w:b/>
          <w:spacing w:val="60"/>
          <w:lang w:eastAsia="es-ES"/>
        </w:rPr>
      </w:pPr>
    </w:p>
    <w:p w14:paraId="420F2FDD" w14:textId="77777777" w:rsidR="00AD4D82" w:rsidRDefault="00AD4D82" w:rsidP="000B16A4">
      <w:pPr>
        <w:spacing w:after="0" w:line="240" w:lineRule="auto"/>
        <w:jc w:val="center"/>
        <w:rPr>
          <w:rFonts w:ascii="Arial" w:eastAsia="Times New Roman" w:hAnsi="Arial" w:cs="Arial"/>
          <w:b/>
          <w:spacing w:val="60"/>
          <w:lang w:eastAsia="es-ES"/>
        </w:rPr>
      </w:pPr>
    </w:p>
    <w:p w14:paraId="5BAC1251" w14:textId="77777777" w:rsidR="00AD4D82" w:rsidRDefault="00AD4D82" w:rsidP="000B16A4">
      <w:pPr>
        <w:spacing w:after="0" w:line="240" w:lineRule="auto"/>
        <w:jc w:val="center"/>
        <w:rPr>
          <w:rFonts w:ascii="Arial" w:eastAsia="Times New Roman" w:hAnsi="Arial" w:cs="Arial"/>
          <w:b/>
          <w:spacing w:val="60"/>
          <w:lang w:eastAsia="es-ES"/>
        </w:rPr>
      </w:pPr>
    </w:p>
    <w:p w14:paraId="73478FE1" w14:textId="77777777" w:rsidR="00AD4D82" w:rsidRDefault="00AD4D82" w:rsidP="000B16A4">
      <w:pPr>
        <w:spacing w:after="0" w:line="240" w:lineRule="auto"/>
        <w:jc w:val="center"/>
        <w:rPr>
          <w:rFonts w:ascii="Arial" w:eastAsia="Times New Roman" w:hAnsi="Arial" w:cs="Arial"/>
          <w:b/>
          <w:spacing w:val="60"/>
          <w:lang w:eastAsia="es-ES"/>
        </w:rPr>
      </w:pPr>
    </w:p>
    <w:p w14:paraId="1B679E81" w14:textId="77777777" w:rsidR="00AD4D82" w:rsidRDefault="00AD4D82" w:rsidP="000B16A4">
      <w:pPr>
        <w:spacing w:after="0" w:line="240" w:lineRule="auto"/>
        <w:jc w:val="center"/>
        <w:rPr>
          <w:rFonts w:ascii="Arial" w:eastAsia="Times New Roman" w:hAnsi="Arial" w:cs="Arial"/>
          <w:b/>
          <w:spacing w:val="60"/>
          <w:lang w:eastAsia="es-ES"/>
        </w:rPr>
      </w:pPr>
    </w:p>
    <w:p w14:paraId="713886C3" w14:textId="77777777" w:rsidR="00AD4D82" w:rsidRDefault="00AD4D82" w:rsidP="000B16A4">
      <w:pPr>
        <w:spacing w:after="0" w:line="240" w:lineRule="auto"/>
        <w:jc w:val="center"/>
        <w:rPr>
          <w:rFonts w:ascii="Arial" w:eastAsia="Times New Roman" w:hAnsi="Arial" w:cs="Arial"/>
          <w:b/>
          <w:spacing w:val="60"/>
          <w:lang w:eastAsia="es-ES"/>
        </w:rPr>
      </w:pPr>
    </w:p>
    <w:p w14:paraId="2096E71F" w14:textId="77777777" w:rsidR="00AD4D82" w:rsidRDefault="00AD4D82" w:rsidP="000B16A4">
      <w:pPr>
        <w:spacing w:after="0" w:line="240" w:lineRule="auto"/>
        <w:jc w:val="center"/>
        <w:rPr>
          <w:rFonts w:ascii="Arial" w:eastAsia="Times New Roman" w:hAnsi="Arial" w:cs="Arial"/>
          <w:b/>
          <w:spacing w:val="60"/>
          <w:lang w:eastAsia="es-ES"/>
        </w:rPr>
      </w:pPr>
    </w:p>
    <w:p w14:paraId="3208B5AE" w14:textId="77777777" w:rsidR="00AD4D82" w:rsidRDefault="00AD4D82" w:rsidP="000B16A4">
      <w:pPr>
        <w:spacing w:after="0" w:line="240" w:lineRule="auto"/>
        <w:jc w:val="center"/>
        <w:rPr>
          <w:rFonts w:ascii="Arial" w:eastAsia="Times New Roman" w:hAnsi="Arial" w:cs="Arial"/>
          <w:b/>
          <w:spacing w:val="60"/>
          <w:lang w:eastAsia="es-ES"/>
        </w:rPr>
      </w:pPr>
    </w:p>
    <w:p w14:paraId="132E9A1F" w14:textId="77777777" w:rsidR="00AD4D82" w:rsidRDefault="00AD4D82" w:rsidP="000B16A4">
      <w:pPr>
        <w:spacing w:after="0" w:line="240" w:lineRule="auto"/>
        <w:jc w:val="center"/>
        <w:rPr>
          <w:rFonts w:ascii="Arial" w:eastAsia="Times New Roman" w:hAnsi="Arial" w:cs="Arial"/>
          <w:b/>
          <w:spacing w:val="60"/>
          <w:lang w:eastAsia="es-ES"/>
        </w:rPr>
      </w:pPr>
    </w:p>
    <w:p w14:paraId="7DDB5CCB" w14:textId="77777777" w:rsidR="00AD4D82" w:rsidRDefault="00AD4D82" w:rsidP="000B16A4">
      <w:pPr>
        <w:spacing w:after="0" w:line="240" w:lineRule="auto"/>
        <w:jc w:val="center"/>
        <w:rPr>
          <w:rFonts w:ascii="Arial" w:eastAsia="Times New Roman" w:hAnsi="Arial" w:cs="Arial"/>
          <w:b/>
          <w:spacing w:val="60"/>
          <w:lang w:eastAsia="es-ES"/>
        </w:rPr>
      </w:pPr>
    </w:p>
    <w:p w14:paraId="582D428A" w14:textId="77777777" w:rsidR="00AD4D82" w:rsidRDefault="00AD4D82" w:rsidP="000B16A4">
      <w:pPr>
        <w:spacing w:after="0" w:line="240" w:lineRule="auto"/>
        <w:jc w:val="center"/>
        <w:rPr>
          <w:rFonts w:ascii="Arial" w:eastAsia="Times New Roman" w:hAnsi="Arial" w:cs="Arial"/>
          <w:b/>
          <w:spacing w:val="60"/>
          <w:lang w:eastAsia="es-ES"/>
        </w:rPr>
      </w:pPr>
    </w:p>
    <w:p w14:paraId="5B5E7D66" w14:textId="77777777" w:rsidR="00AD4D82" w:rsidRDefault="00AD4D82" w:rsidP="000B16A4">
      <w:pPr>
        <w:spacing w:after="0" w:line="240" w:lineRule="auto"/>
        <w:jc w:val="center"/>
        <w:rPr>
          <w:rFonts w:ascii="Arial" w:eastAsia="Times New Roman" w:hAnsi="Arial" w:cs="Arial"/>
          <w:b/>
          <w:spacing w:val="60"/>
          <w:lang w:eastAsia="es-ES"/>
        </w:rPr>
      </w:pPr>
    </w:p>
    <w:p w14:paraId="792BD882" w14:textId="77777777" w:rsidR="00AD4D82" w:rsidRDefault="00AD4D82"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ESPECIFICACIONES</w:t>
      </w:r>
    </w:p>
    <w:p w14:paraId="3E156482" w14:textId="71DF25ED" w:rsidR="000B16A4" w:rsidRPr="00716907" w:rsidRDefault="00A22B82" w:rsidP="000B16A4">
      <w:pPr>
        <w:spacing w:after="0"/>
        <w:jc w:val="center"/>
        <w:rPr>
          <w:rFonts w:ascii="Arial" w:hAnsi="Arial" w:cs="Arial"/>
          <w:b/>
        </w:rPr>
      </w:pPr>
      <w:r>
        <w:rPr>
          <w:rFonts w:ascii="Arial" w:hAnsi="Arial" w:cs="Arial"/>
          <w:b/>
        </w:rPr>
        <w:t>OM-18/2022</w:t>
      </w:r>
      <w:r w:rsidR="00E540B8">
        <w:rPr>
          <w:rFonts w:ascii="Arial" w:hAnsi="Arial" w:cs="Arial"/>
          <w:b/>
        </w:rPr>
        <w:t xml:space="preserve"> </w:t>
      </w:r>
    </w:p>
    <w:p w14:paraId="4F84F199" w14:textId="04747D39" w:rsidR="008C516D" w:rsidRPr="00716907" w:rsidRDefault="008C516D" w:rsidP="008C516D">
      <w:pPr>
        <w:spacing w:after="0" w:line="240" w:lineRule="auto"/>
        <w:jc w:val="center"/>
        <w:rPr>
          <w:rFonts w:ascii="Arial" w:eastAsia="Times New Roman" w:hAnsi="Arial" w:cs="Arial"/>
          <w:b/>
          <w:iCs/>
          <w:lang w:eastAsia="es-ES"/>
        </w:rPr>
      </w:pPr>
      <w:r w:rsidRPr="00716907">
        <w:rPr>
          <w:rFonts w:ascii="Arial" w:eastAsia="Times New Roman" w:hAnsi="Arial" w:cs="Arial"/>
          <w:b/>
          <w:iCs/>
          <w:lang w:eastAsia="es-ES"/>
        </w:rPr>
        <w:t>“</w:t>
      </w:r>
      <w:r w:rsidR="009C1273">
        <w:rPr>
          <w:rFonts w:ascii="Arial" w:eastAsia="Times New Roman" w:hAnsi="Arial" w:cs="Arial"/>
          <w:b/>
          <w:iCs/>
          <w:lang w:eastAsia="es-ES"/>
        </w:rPr>
        <w:t xml:space="preserve">ADQUISICIÓN </w:t>
      </w:r>
      <w:r w:rsidR="00A22B82">
        <w:rPr>
          <w:rFonts w:ascii="Arial" w:eastAsia="Times New Roman" w:hAnsi="Arial" w:cs="Arial"/>
          <w:b/>
          <w:iCs/>
          <w:lang w:eastAsia="es-ES"/>
        </w:rPr>
        <w:t>MATERIALES DE HERRERÍA PARA EL GOBIERNO MUNICIPAL</w:t>
      </w:r>
      <w:r w:rsidR="009C1273">
        <w:rPr>
          <w:rFonts w:ascii="Arial" w:eastAsia="Times New Roman" w:hAnsi="Arial" w:cs="Arial"/>
          <w:b/>
          <w:iCs/>
          <w:lang w:eastAsia="es-ES"/>
        </w:rPr>
        <w:t xml:space="preserve"> DE TLAJOMULCO DE ZÚÑIGA, JALISCO</w:t>
      </w:r>
      <w:r w:rsidR="00BE7BC1">
        <w:rPr>
          <w:rFonts w:ascii="Arial" w:eastAsia="Times New Roman" w:hAnsi="Arial" w:cs="Arial"/>
          <w:b/>
          <w:iCs/>
          <w:lang w:eastAsia="es-ES"/>
        </w:rPr>
        <w:t>”</w:t>
      </w:r>
    </w:p>
    <w:p w14:paraId="1754F3B0" w14:textId="77777777" w:rsidR="007B14C8" w:rsidRDefault="007B14C8" w:rsidP="000B16A4">
      <w:pPr>
        <w:spacing w:after="0" w:line="240"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1025"/>
        <w:gridCol w:w="875"/>
        <w:gridCol w:w="1451"/>
        <w:gridCol w:w="3239"/>
        <w:gridCol w:w="3661"/>
      </w:tblGrid>
      <w:tr w:rsidR="00A22B82" w:rsidRPr="00A22B82" w14:paraId="401F956C" w14:textId="77777777" w:rsidTr="00AD45E7">
        <w:trPr>
          <w:trHeight w:val="300"/>
        </w:trPr>
        <w:tc>
          <w:tcPr>
            <w:tcW w:w="1030" w:type="dxa"/>
            <w:noWrap/>
            <w:hideMark/>
          </w:tcPr>
          <w:p w14:paraId="099D5724" w14:textId="77777777" w:rsidR="00A22B82" w:rsidRPr="00A22B82" w:rsidRDefault="00A22B82" w:rsidP="00AD45E7">
            <w:pPr>
              <w:jc w:val="center"/>
              <w:rPr>
                <w:rFonts w:ascii="Arial" w:eastAsia="Times New Roman" w:hAnsi="Arial" w:cs="Arial"/>
                <w:b/>
                <w:bCs/>
                <w:sz w:val="24"/>
                <w:szCs w:val="24"/>
                <w:lang w:eastAsia="es-ES"/>
              </w:rPr>
            </w:pPr>
            <w:r w:rsidRPr="00A22B82">
              <w:rPr>
                <w:rFonts w:ascii="Arial" w:eastAsia="Times New Roman" w:hAnsi="Arial" w:cs="Arial"/>
                <w:b/>
                <w:bCs/>
                <w:sz w:val="24"/>
                <w:szCs w:val="24"/>
                <w:lang w:eastAsia="es-ES"/>
              </w:rPr>
              <w:t>Partida</w:t>
            </w:r>
          </w:p>
        </w:tc>
        <w:tc>
          <w:tcPr>
            <w:tcW w:w="880" w:type="dxa"/>
            <w:noWrap/>
            <w:hideMark/>
          </w:tcPr>
          <w:p w14:paraId="7424A6BD" w14:textId="77777777" w:rsidR="00A22B82" w:rsidRPr="00A22B82" w:rsidRDefault="00A22B82" w:rsidP="00A22B82">
            <w:pPr>
              <w:jc w:val="both"/>
              <w:rPr>
                <w:rFonts w:ascii="Arial" w:eastAsia="Times New Roman" w:hAnsi="Arial" w:cs="Arial"/>
                <w:b/>
                <w:bCs/>
                <w:sz w:val="24"/>
                <w:szCs w:val="24"/>
                <w:lang w:eastAsia="es-ES"/>
              </w:rPr>
            </w:pPr>
            <w:r w:rsidRPr="00A22B82">
              <w:rPr>
                <w:rFonts w:ascii="Arial" w:eastAsia="Times New Roman" w:hAnsi="Arial" w:cs="Arial"/>
                <w:b/>
                <w:bCs/>
                <w:sz w:val="24"/>
                <w:szCs w:val="24"/>
                <w:lang w:eastAsia="es-ES"/>
              </w:rPr>
              <w:t>Cant.</w:t>
            </w:r>
          </w:p>
        </w:tc>
        <w:tc>
          <w:tcPr>
            <w:tcW w:w="1459" w:type="dxa"/>
            <w:noWrap/>
            <w:hideMark/>
          </w:tcPr>
          <w:p w14:paraId="3D1D965F" w14:textId="77777777" w:rsidR="00A22B82" w:rsidRPr="00A22B82" w:rsidRDefault="00A22B82" w:rsidP="00A22B82">
            <w:pPr>
              <w:jc w:val="both"/>
              <w:rPr>
                <w:rFonts w:ascii="Arial" w:eastAsia="Times New Roman" w:hAnsi="Arial" w:cs="Arial"/>
                <w:b/>
                <w:bCs/>
                <w:sz w:val="24"/>
                <w:szCs w:val="24"/>
                <w:lang w:eastAsia="es-ES"/>
              </w:rPr>
            </w:pPr>
            <w:r w:rsidRPr="00A22B82">
              <w:rPr>
                <w:rFonts w:ascii="Arial" w:eastAsia="Times New Roman" w:hAnsi="Arial" w:cs="Arial"/>
                <w:b/>
                <w:bCs/>
                <w:sz w:val="24"/>
                <w:szCs w:val="24"/>
                <w:lang w:eastAsia="es-ES"/>
              </w:rPr>
              <w:t>U. de M.</w:t>
            </w:r>
          </w:p>
        </w:tc>
        <w:tc>
          <w:tcPr>
            <w:tcW w:w="3260" w:type="dxa"/>
            <w:noWrap/>
            <w:hideMark/>
          </w:tcPr>
          <w:p w14:paraId="331EA223" w14:textId="77777777" w:rsidR="00A22B82" w:rsidRPr="00A22B82" w:rsidRDefault="00A22B82" w:rsidP="00A22B82">
            <w:pPr>
              <w:jc w:val="both"/>
              <w:rPr>
                <w:rFonts w:ascii="Arial" w:eastAsia="Times New Roman" w:hAnsi="Arial" w:cs="Arial"/>
                <w:b/>
                <w:bCs/>
                <w:sz w:val="24"/>
                <w:szCs w:val="24"/>
                <w:lang w:eastAsia="es-ES"/>
              </w:rPr>
            </w:pPr>
            <w:r w:rsidRPr="00A22B82">
              <w:rPr>
                <w:rFonts w:ascii="Arial" w:eastAsia="Times New Roman" w:hAnsi="Arial" w:cs="Arial"/>
                <w:b/>
                <w:bCs/>
                <w:sz w:val="24"/>
                <w:szCs w:val="24"/>
                <w:lang w:eastAsia="es-ES"/>
              </w:rPr>
              <w:t>Descripción</w:t>
            </w:r>
          </w:p>
        </w:tc>
        <w:tc>
          <w:tcPr>
            <w:tcW w:w="3685" w:type="dxa"/>
            <w:noWrap/>
            <w:hideMark/>
          </w:tcPr>
          <w:p w14:paraId="393EFA92" w14:textId="77777777" w:rsidR="00A22B82" w:rsidRPr="00A22B82" w:rsidRDefault="00A22B82" w:rsidP="00A22B82">
            <w:pPr>
              <w:jc w:val="both"/>
              <w:rPr>
                <w:rFonts w:ascii="Arial" w:eastAsia="Times New Roman" w:hAnsi="Arial" w:cs="Arial"/>
                <w:b/>
                <w:bCs/>
                <w:sz w:val="24"/>
                <w:szCs w:val="24"/>
                <w:lang w:eastAsia="es-ES"/>
              </w:rPr>
            </w:pPr>
            <w:r w:rsidRPr="00A22B82">
              <w:rPr>
                <w:rFonts w:ascii="Arial" w:eastAsia="Times New Roman" w:hAnsi="Arial" w:cs="Arial"/>
                <w:b/>
                <w:bCs/>
                <w:sz w:val="24"/>
                <w:szCs w:val="24"/>
                <w:lang w:eastAsia="es-ES"/>
              </w:rPr>
              <w:t>Detalle</w:t>
            </w:r>
          </w:p>
        </w:tc>
      </w:tr>
      <w:tr w:rsidR="00A22B82" w:rsidRPr="00A22B82" w14:paraId="5D812BD3" w14:textId="77777777" w:rsidTr="00AD45E7">
        <w:trPr>
          <w:trHeight w:val="840"/>
        </w:trPr>
        <w:tc>
          <w:tcPr>
            <w:tcW w:w="1030" w:type="dxa"/>
            <w:noWrap/>
            <w:hideMark/>
          </w:tcPr>
          <w:p w14:paraId="16B416AB"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1</w:t>
            </w:r>
          </w:p>
        </w:tc>
        <w:tc>
          <w:tcPr>
            <w:tcW w:w="880" w:type="dxa"/>
            <w:noWrap/>
            <w:hideMark/>
          </w:tcPr>
          <w:p w14:paraId="15D66E13"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180</w:t>
            </w:r>
          </w:p>
        </w:tc>
        <w:tc>
          <w:tcPr>
            <w:tcW w:w="1459" w:type="dxa"/>
            <w:noWrap/>
            <w:hideMark/>
          </w:tcPr>
          <w:p w14:paraId="5E497B1C"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Tramos</w:t>
            </w:r>
          </w:p>
        </w:tc>
        <w:tc>
          <w:tcPr>
            <w:tcW w:w="3260" w:type="dxa"/>
            <w:hideMark/>
          </w:tcPr>
          <w:p w14:paraId="4404C174"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ANGULO</w:t>
            </w:r>
          </w:p>
        </w:tc>
        <w:tc>
          <w:tcPr>
            <w:tcW w:w="3685" w:type="dxa"/>
            <w:hideMark/>
          </w:tcPr>
          <w:p w14:paraId="057E68A5"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DE 1" X 3/8     (30  pzas)</w:t>
            </w:r>
          </w:p>
        </w:tc>
      </w:tr>
      <w:tr w:rsidR="00A22B82" w:rsidRPr="00A22B82" w14:paraId="430F276D" w14:textId="77777777" w:rsidTr="00AD45E7">
        <w:trPr>
          <w:trHeight w:val="600"/>
        </w:trPr>
        <w:tc>
          <w:tcPr>
            <w:tcW w:w="1030" w:type="dxa"/>
            <w:noWrap/>
            <w:hideMark/>
          </w:tcPr>
          <w:p w14:paraId="3F7B2C19"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2</w:t>
            </w:r>
          </w:p>
        </w:tc>
        <w:tc>
          <w:tcPr>
            <w:tcW w:w="880" w:type="dxa"/>
            <w:noWrap/>
            <w:hideMark/>
          </w:tcPr>
          <w:p w14:paraId="73578AE1"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180</w:t>
            </w:r>
          </w:p>
        </w:tc>
        <w:tc>
          <w:tcPr>
            <w:tcW w:w="1459" w:type="dxa"/>
            <w:noWrap/>
            <w:hideMark/>
          </w:tcPr>
          <w:p w14:paraId="0077C4BD"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Tramos</w:t>
            </w:r>
          </w:p>
        </w:tc>
        <w:tc>
          <w:tcPr>
            <w:tcW w:w="3260" w:type="dxa"/>
            <w:hideMark/>
          </w:tcPr>
          <w:p w14:paraId="0DC348D3"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SOLERA</w:t>
            </w:r>
          </w:p>
        </w:tc>
        <w:tc>
          <w:tcPr>
            <w:tcW w:w="3685" w:type="dxa"/>
            <w:hideMark/>
          </w:tcPr>
          <w:p w14:paraId="17CD890B"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DE 1" X 1/8  (30 pzas)</w:t>
            </w:r>
          </w:p>
        </w:tc>
      </w:tr>
      <w:tr w:rsidR="00A22B82" w:rsidRPr="00A22B82" w14:paraId="32CB98D6" w14:textId="77777777" w:rsidTr="00AD45E7">
        <w:trPr>
          <w:trHeight w:val="600"/>
        </w:trPr>
        <w:tc>
          <w:tcPr>
            <w:tcW w:w="1030" w:type="dxa"/>
            <w:noWrap/>
            <w:hideMark/>
          </w:tcPr>
          <w:p w14:paraId="37685A2D"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3</w:t>
            </w:r>
          </w:p>
        </w:tc>
        <w:tc>
          <w:tcPr>
            <w:tcW w:w="880" w:type="dxa"/>
            <w:noWrap/>
            <w:hideMark/>
          </w:tcPr>
          <w:p w14:paraId="39583CC6"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150</w:t>
            </w:r>
          </w:p>
        </w:tc>
        <w:tc>
          <w:tcPr>
            <w:tcW w:w="1459" w:type="dxa"/>
            <w:noWrap/>
            <w:hideMark/>
          </w:tcPr>
          <w:p w14:paraId="09205C43"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Tramos</w:t>
            </w:r>
          </w:p>
        </w:tc>
        <w:tc>
          <w:tcPr>
            <w:tcW w:w="3260" w:type="dxa"/>
            <w:hideMark/>
          </w:tcPr>
          <w:p w14:paraId="39803222"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SOLERA</w:t>
            </w:r>
          </w:p>
        </w:tc>
        <w:tc>
          <w:tcPr>
            <w:tcW w:w="3685" w:type="dxa"/>
            <w:hideMark/>
          </w:tcPr>
          <w:p w14:paraId="06101A3F"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DE 2" X 1/4  (25  pzas)</w:t>
            </w:r>
          </w:p>
        </w:tc>
      </w:tr>
      <w:tr w:rsidR="00A22B82" w:rsidRPr="00A22B82" w14:paraId="23DE0C6D" w14:textId="77777777" w:rsidTr="00AD45E7">
        <w:trPr>
          <w:trHeight w:val="600"/>
        </w:trPr>
        <w:tc>
          <w:tcPr>
            <w:tcW w:w="1030" w:type="dxa"/>
            <w:noWrap/>
            <w:hideMark/>
          </w:tcPr>
          <w:p w14:paraId="47B31B30"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4</w:t>
            </w:r>
          </w:p>
        </w:tc>
        <w:tc>
          <w:tcPr>
            <w:tcW w:w="880" w:type="dxa"/>
            <w:noWrap/>
            <w:hideMark/>
          </w:tcPr>
          <w:p w14:paraId="3D26EB49"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150</w:t>
            </w:r>
          </w:p>
        </w:tc>
        <w:tc>
          <w:tcPr>
            <w:tcW w:w="1459" w:type="dxa"/>
            <w:noWrap/>
            <w:hideMark/>
          </w:tcPr>
          <w:p w14:paraId="191D2A1C"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Tramos</w:t>
            </w:r>
          </w:p>
        </w:tc>
        <w:tc>
          <w:tcPr>
            <w:tcW w:w="3260" w:type="dxa"/>
            <w:hideMark/>
          </w:tcPr>
          <w:p w14:paraId="0EE53ECE"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SOLERA</w:t>
            </w:r>
          </w:p>
        </w:tc>
        <w:tc>
          <w:tcPr>
            <w:tcW w:w="3685" w:type="dxa"/>
            <w:hideMark/>
          </w:tcPr>
          <w:p w14:paraId="0BA71505"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DE  1" X 1/2 X 1/8  (25 pzas)</w:t>
            </w:r>
          </w:p>
        </w:tc>
      </w:tr>
      <w:tr w:rsidR="00A22B82" w:rsidRPr="00A22B82" w14:paraId="7079E317" w14:textId="77777777" w:rsidTr="00AD45E7">
        <w:trPr>
          <w:trHeight w:val="600"/>
        </w:trPr>
        <w:tc>
          <w:tcPr>
            <w:tcW w:w="1030" w:type="dxa"/>
            <w:noWrap/>
            <w:hideMark/>
          </w:tcPr>
          <w:p w14:paraId="188F8080"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5</w:t>
            </w:r>
          </w:p>
        </w:tc>
        <w:tc>
          <w:tcPr>
            <w:tcW w:w="880" w:type="dxa"/>
            <w:noWrap/>
            <w:hideMark/>
          </w:tcPr>
          <w:p w14:paraId="54416C3D"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w:t>
            </w:r>
          </w:p>
        </w:tc>
        <w:tc>
          <w:tcPr>
            <w:tcW w:w="1459" w:type="dxa"/>
            <w:noWrap/>
            <w:hideMark/>
          </w:tcPr>
          <w:p w14:paraId="6CE253C6"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Pieza</w:t>
            </w:r>
          </w:p>
        </w:tc>
        <w:tc>
          <w:tcPr>
            <w:tcW w:w="3260" w:type="dxa"/>
            <w:hideMark/>
          </w:tcPr>
          <w:p w14:paraId="41B4B72F"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TUBO</w:t>
            </w:r>
          </w:p>
        </w:tc>
        <w:tc>
          <w:tcPr>
            <w:tcW w:w="3685" w:type="dxa"/>
            <w:hideMark/>
          </w:tcPr>
          <w:p w14:paraId="4CE46169"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 xml:space="preserve">CEDULA  30 DE 6 MTSD DE 2"   </w:t>
            </w:r>
          </w:p>
        </w:tc>
      </w:tr>
      <w:tr w:rsidR="00A22B82" w:rsidRPr="00A22B82" w14:paraId="751F9B94" w14:textId="77777777" w:rsidTr="00AD45E7">
        <w:trPr>
          <w:trHeight w:val="600"/>
        </w:trPr>
        <w:tc>
          <w:tcPr>
            <w:tcW w:w="1030" w:type="dxa"/>
            <w:noWrap/>
            <w:hideMark/>
          </w:tcPr>
          <w:p w14:paraId="0F09E36B"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6</w:t>
            </w:r>
          </w:p>
        </w:tc>
        <w:tc>
          <w:tcPr>
            <w:tcW w:w="880" w:type="dxa"/>
            <w:noWrap/>
            <w:hideMark/>
          </w:tcPr>
          <w:p w14:paraId="09662F4E"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w:t>
            </w:r>
          </w:p>
        </w:tc>
        <w:tc>
          <w:tcPr>
            <w:tcW w:w="1459" w:type="dxa"/>
            <w:noWrap/>
            <w:hideMark/>
          </w:tcPr>
          <w:p w14:paraId="303175FD"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Pieza</w:t>
            </w:r>
          </w:p>
        </w:tc>
        <w:tc>
          <w:tcPr>
            <w:tcW w:w="3260" w:type="dxa"/>
            <w:hideMark/>
          </w:tcPr>
          <w:p w14:paraId="74883CA7"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TUBO</w:t>
            </w:r>
          </w:p>
        </w:tc>
        <w:tc>
          <w:tcPr>
            <w:tcW w:w="3685" w:type="dxa"/>
            <w:hideMark/>
          </w:tcPr>
          <w:p w14:paraId="298BD964"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 xml:space="preserve">CEDULA 30  DE 6 MTSD   1" </w:t>
            </w:r>
          </w:p>
        </w:tc>
      </w:tr>
      <w:tr w:rsidR="00A22B82" w:rsidRPr="00A22B82" w14:paraId="14BA3E0F" w14:textId="77777777" w:rsidTr="00AD45E7">
        <w:trPr>
          <w:trHeight w:val="600"/>
        </w:trPr>
        <w:tc>
          <w:tcPr>
            <w:tcW w:w="1030" w:type="dxa"/>
            <w:noWrap/>
            <w:hideMark/>
          </w:tcPr>
          <w:p w14:paraId="58A07D31"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7</w:t>
            </w:r>
          </w:p>
        </w:tc>
        <w:tc>
          <w:tcPr>
            <w:tcW w:w="880" w:type="dxa"/>
            <w:noWrap/>
            <w:hideMark/>
          </w:tcPr>
          <w:p w14:paraId="1FEFA788"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w:t>
            </w:r>
          </w:p>
        </w:tc>
        <w:tc>
          <w:tcPr>
            <w:tcW w:w="1459" w:type="dxa"/>
            <w:noWrap/>
            <w:hideMark/>
          </w:tcPr>
          <w:p w14:paraId="47FAC101"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Pieza</w:t>
            </w:r>
          </w:p>
        </w:tc>
        <w:tc>
          <w:tcPr>
            <w:tcW w:w="3260" w:type="dxa"/>
            <w:hideMark/>
          </w:tcPr>
          <w:p w14:paraId="79CB30D5"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TUBO</w:t>
            </w:r>
          </w:p>
        </w:tc>
        <w:tc>
          <w:tcPr>
            <w:tcW w:w="3685" w:type="dxa"/>
            <w:hideMark/>
          </w:tcPr>
          <w:p w14:paraId="031D43AF"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CEDULA 30 DE 6 MTS DE 3"</w:t>
            </w:r>
          </w:p>
        </w:tc>
      </w:tr>
      <w:tr w:rsidR="00A22B82" w:rsidRPr="00A22B82" w14:paraId="3C7B372F" w14:textId="77777777" w:rsidTr="00AD45E7">
        <w:trPr>
          <w:trHeight w:val="600"/>
        </w:trPr>
        <w:tc>
          <w:tcPr>
            <w:tcW w:w="1030" w:type="dxa"/>
            <w:noWrap/>
            <w:hideMark/>
          </w:tcPr>
          <w:p w14:paraId="47EB82BE"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8</w:t>
            </w:r>
          </w:p>
        </w:tc>
        <w:tc>
          <w:tcPr>
            <w:tcW w:w="880" w:type="dxa"/>
            <w:noWrap/>
            <w:hideMark/>
          </w:tcPr>
          <w:p w14:paraId="310393D5"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150</w:t>
            </w:r>
          </w:p>
        </w:tc>
        <w:tc>
          <w:tcPr>
            <w:tcW w:w="1459" w:type="dxa"/>
            <w:noWrap/>
            <w:hideMark/>
          </w:tcPr>
          <w:p w14:paraId="714B1FED"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Tramos</w:t>
            </w:r>
          </w:p>
        </w:tc>
        <w:tc>
          <w:tcPr>
            <w:tcW w:w="3260" w:type="dxa"/>
            <w:hideMark/>
          </w:tcPr>
          <w:p w14:paraId="6A14C739"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REDONDO 3/8.</w:t>
            </w:r>
          </w:p>
        </w:tc>
        <w:tc>
          <w:tcPr>
            <w:tcW w:w="3685" w:type="dxa"/>
            <w:hideMark/>
          </w:tcPr>
          <w:p w14:paraId="3A2BC6ED"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DE 3/8 (25  pzas)</w:t>
            </w:r>
          </w:p>
        </w:tc>
      </w:tr>
      <w:tr w:rsidR="00A22B82" w:rsidRPr="00A22B82" w14:paraId="47CC87E6" w14:textId="77777777" w:rsidTr="00AD45E7">
        <w:trPr>
          <w:trHeight w:val="600"/>
        </w:trPr>
        <w:tc>
          <w:tcPr>
            <w:tcW w:w="1030" w:type="dxa"/>
            <w:noWrap/>
            <w:hideMark/>
          </w:tcPr>
          <w:p w14:paraId="5E00CBAE"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9</w:t>
            </w:r>
          </w:p>
        </w:tc>
        <w:tc>
          <w:tcPr>
            <w:tcW w:w="880" w:type="dxa"/>
            <w:noWrap/>
            <w:hideMark/>
          </w:tcPr>
          <w:p w14:paraId="5F92C899"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150</w:t>
            </w:r>
          </w:p>
        </w:tc>
        <w:tc>
          <w:tcPr>
            <w:tcW w:w="1459" w:type="dxa"/>
            <w:noWrap/>
            <w:hideMark/>
          </w:tcPr>
          <w:p w14:paraId="1D266F20"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Tramos</w:t>
            </w:r>
          </w:p>
        </w:tc>
        <w:tc>
          <w:tcPr>
            <w:tcW w:w="3260" w:type="dxa"/>
            <w:hideMark/>
          </w:tcPr>
          <w:p w14:paraId="6681D46C"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REDONDO 3/8.</w:t>
            </w:r>
          </w:p>
        </w:tc>
        <w:tc>
          <w:tcPr>
            <w:tcW w:w="3685" w:type="dxa"/>
            <w:hideMark/>
          </w:tcPr>
          <w:p w14:paraId="1DBF1D1C"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REDONDO DE 1/2  (25 pzas )</w:t>
            </w:r>
          </w:p>
        </w:tc>
      </w:tr>
      <w:tr w:rsidR="00A22B82" w:rsidRPr="00A22B82" w14:paraId="133FAA96" w14:textId="77777777" w:rsidTr="00AD45E7">
        <w:trPr>
          <w:trHeight w:val="600"/>
        </w:trPr>
        <w:tc>
          <w:tcPr>
            <w:tcW w:w="1030" w:type="dxa"/>
            <w:noWrap/>
            <w:hideMark/>
          </w:tcPr>
          <w:p w14:paraId="0C865C66"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10</w:t>
            </w:r>
          </w:p>
        </w:tc>
        <w:tc>
          <w:tcPr>
            <w:tcW w:w="880" w:type="dxa"/>
            <w:noWrap/>
            <w:hideMark/>
          </w:tcPr>
          <w:p w14:paraId="1993605E"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150</w:t>
            </w:r>
          </w:p>
        </w:tc>
        <w:tc>
          <w:tcPr>
            <w:tcW w:w="1459" w:type="dxa"/>
            <w:noWrap/>
            <w:hideMark/>
          </w:tcPr>
          <w:p w14:paraId="45E4A92D"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Tramos</w:t>
            </w:r>
          </w:p>
        </w:tc>
        <w:tc>
          <w:tcPr>
            <w:tcW w:w="3260" w:type="dxa"/>
            <w:hideMark/>
          </w:tcPr>
          <w:p w14:paraId="703AF192"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ANGULO</w:t>
            </w:r>
          </w:p>
        </w:tc>
        <w:tc>
          <w:tcPr>
            <w:tcW w:w="3685" w:type="dxa"/>
            <w:hideMark/>
          </w:tcPr>
          <w:p w14:paraId="20526028"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DE  1" X 1/2 X 1/8 25 pzas)</w:t>
            </w:r>
          </w:p>
        </w:tc>
      </w:tr>
      <w:tr w:rsidR="00A22B82" w:rsidRPr="00A22B82" w14:paraId="594A1D1A" w14:textId="77777777" w:rsidTr="00AD45E7">
        <w:trPr>
          <w:trHeight w:val="900"/>
        </w:trPr>
        <w:tc>
          <w:tcPr>
            <w:tcW w:w="1030" w:type="dxa"/>
            <w:noWrap/>
            <w:hideMark/>
          </w:tcPr>
          <w:p w14:paraId="0C7FFDFC"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11</w:t>
            </w:r>
          </w:p>
        </w:tc>
        <w:tc>
          <w:tcPr>
            <w:tcW w:w="880" w:type="dxa"/>
            <w:noWrap/>
            <w:hideMark/>
          </w:tcPr>
          <w:p w14:paraId="253F5695"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150</w:t>
            </w:r>
          </w:p>
        </w:tc>
        <w:tc>
          <w:tcPr>
            <w:tcW w:w="1459" w:type="dxa"/>
            <w:noWrap/>
            <w:hideMark/>
          </w:tcPr>
          <w:p w14:paraId="09E96826"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Tramos</w:t>
            </w:r>
          </w:p>
        </w:tc>
        <w:tc>
          <w:tcPr>
            <w:tcW w:w="3260" w:type="dxa"/>
            <w:hideMark/>
          </w:tcPr>
          <w:p w14:paraId="5A4D415C"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TUBULAR ML DE 6 MTS.</w:t>
            </w:r>
          </w:p>
        </w:tc>
        <w:tc>
          <w:tcPr>
            <w:tcW w:w="3685" w:type="dxa"/>
            <w:hideMark/>
          </w:tcPr>
          <w:p w14:paraId="60D1522B"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 xml:space="preserve"> DE 1 /12 (25 pzas)</w:t>
            </w:r>
          </w:p>
        </w:tc>
      </w:tr>
      <w:tr w:rsidR="00A22B82" w:rsidRPr="00A22B82" w14:paraId="4E147078" w14:textId="77777777" w:rsidTr="00AD45E7">
        <w:trPr>
          <w:trHeight w:val="900"/>
        </w:trPr>
        <w:tc>
          <w:tcPr>
            <w:tcW w:w="1030" w:type="dxa"/>
            <w:noWrap/>
            <w:hideMark/>
          </w:tcPr>
          <w:p w14:paraId="0B4B545A"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12</w:t>
            </w:r>
          </w:p>
        </w:tc>
        <w:tc>
          <w:tcPr>
            <w:tcW w:w="880" w:type="dxa"/>
            <w:noWrap/>
            <w:hideMark/>
          </w:tcPr>
          <w:p w14:paraId="63EFB55E"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30</w:t>
            </w:r>
          </w:p>
        </w:tc>
        <w:tc>
          <w:tcPr>
            <w:tcW w:w="1459" w:type="dxa"/>
            <w:noWrap/>
            <w:hideMark/>
          </w:tcPr>
          <w:p w14:paraId="7E0DCB95"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Pieza</w:t>
            </w:r>
          </w:p>
        </w:tc>
        <w:tc>
          <w:tcPr>
            <w:tcW w:w="3260" w:type="dxa"/>
            <w:hideMark/>
          </w:tcPr>
          <w:p w14:paraId="72481DAB" w14:textId="6299A1F1"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 xml:space="preserve">BALERO PARA </w:t>
            </w:r>
            <w:r w:rsidR="00AD45E7" w:rsidRPr="00A22B82">
              <w:rPr>
                <w:rFonts w:ascii="Arial" w:eastAsia="Times New Roman" w:hAnsi="Arial" w:cs="Arial"/>
                <w:sz w:val="24"/>
                <w:szCs w:val="24"/>
                <w:lang w:eastAsia="es-ES"/>
              </w:rPr>
              <w:t>HERRERÍA</w:t>
            </w:r>
          </w:p>
        </w:tc>
        <w:tc>
          <w:tcPr>
            <w:tcW w:w="3685" w:type="dxa"/>
            <w:hideMark/>
          </w:tcPr>
          <w:p w14:paraId="53A723C7"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630IRS</w:t>
            </w:r>
          </w:p>
        </w:tc>
      </w:tr>
      <w:tr w:rsidR="00A22B82" w:rsidRPr="00A22B82" w14:paraId="5FCFA538" w14:textId="77777777" w:rsidTr="00AD45E7">
        <w:trPr>
          <w:trHeight w:val="900"/>
        </w:trPr>
        <w:tc>
          <w:tcPr>
            <w:tcW w:w="1030" w:type="dxa"/>
            <w:noWrap/>
            <w:hideMark/>
          </w:tcPr>
          <w:p w14:paraId="012B8A02"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13</w:t>
            </w:r>
          </w:p>
        </w:tc>
        <w:tc>
          <w:tcPr>
            <w:tcW w:w="880" w:type="dxa"/>
            <w:noWrap/>
            <w:hideMark/>
          </w:tcPr>
          <w:p w14:paraId="7E5A1D1B"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30</w:t>
            </w:r>
          </w:p>
        </w:tc>
        <w:tc>
          <w:tcPr>
            <w:tcW w:w="1459" w:type="dxa"/>
            <w:noWrap/>
            <w:hideMark/>
          </w:tcPr>
          <w:p w14:paraId="621B7F5B"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Pieza</w:t>
            </w:r>
          </w:p>
        </w:tc>
        <w:tc>
          <w:tcPr>
            <w:tcW w:w="3260" w:type="dxa"/>
            <w:hideMark/>
          </w:tcPr>
          <w:p w14:paraId="53F1B6AD" w14:textId="36F1E7A8"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 xml:space="preserve">BALERO PARA </w:t>
            </w:r>
            <w:r w:rsidR="00AD45E7" w:rsidRPr="00A22B82">
              <w:rPr>
                <w:rFonts w:ascii="Arial" w:eastAsia="Times New Roman" w:hAnsi="Arial" w:cs="Arial"/>
                <w:sz w:val="24"/>
                <w:szCs w:val="24"/>
                <w:lang w:eastAsia="es-ES"/>
              </w:rPr>
              <w:t>HERRERÍA</w:t>
            </w:r>
          </w:p>
        </w:tc>
        <w:tc>
          <w:tcPr>
            <w:tcW w:w="3685" w:type="dxa"/>
            <w:hideMark/>
          </w:tcPr>
          <w:p w14:paraId="7AF9E4E8"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3"  1/2 INTERIOR X 5" 1/2 EXTERIOR</w:t>
            </w:r>
          </w:p>
        </w:tc>
      </w:tr>
      <w:tr w:rsidR="00A22B82" w:rsidRPr="00A22B82" w14:paraId="3F9794FC" w14:textId="77777777" w:rsidTr="00AD45E7">
        <w:trPr>
          <w:trHeight w:val="900"/>
        </w:trPr>
        <w:tc>
          <w:tcPr>
            <w:tcW w:w="1030" w:type="dxa"/>
            <w:noWrap/>
            <w:hideMark/>
          </w:tcPr>
          <w:p w14:paraId="3C0248CF"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14</w:t>
            </w:r>
          </w:p>
        </w:tc>
        <w:tc>
          <w:tcPr>
            <w:tcW w:w="880" w:type="dxa"/>
            <w:noWrap/>
            <w:hideMark/>
          </w:tcPr>
          <w:p w14:paraId="3EB00384"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150</w:t>
            </w:r>
          </w:p>
        </w:tc>
        <w:tc>
          <w:tcPr>
            <w:tcW w:w="1459" w:type="dxa"/>
            <w:noWrap/>
            <w:hideMark/>
          </w:tcPr>
          <w:p w14:paraId="0183C263"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Tramos</w:t>
            </w:r>
          </w:p>
        </w:tc>
        <w:tc>
          <w:tcPr>
            <w:tcW w:w="3260" w:type="dxa"/>
            <w:hideMark/>
          </w:tcPr>
          <w:p w14:paraId="36C504DD"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PTR 1 1/2" X 1 1/2" CAL. 14.</w:t>
            </w:r>
          </w:p>
        </w:tc>
        <w:tc>
          <w:tcPr>
            <w:tcW w:w="3685" w:type="dxa"/>
            <w:hideMark/>
          </w:tcPr>
          <w:p w14:paraId="3F587544"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DE 6MTS  (25 pzas)</w:t>
            </w:r>
          </w:p>
        </w:tc>
      </w:tr>
      <w:tr w:rsidR="00A22B82" w:rsidRPr="00A22B82" w14:paraId="5A6E2C48" w14:textId="77777777" w:rsidTr="00AD45E7">
        <w:trPr>
          <w:trHeight w:val="600"/>
        </w:trPr>
        <w:tc>
          <w:tcPr>
            <w:tcW w:w="1030" w:type="dxa"/>
            <w:noWrap/>
            <w:hideMark/>
          </w:tcPr>
          <w:p w14:paraId="353B54E0"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15</w:t>
            </w:r>
          </w:p>
        </w:tc>
        <w:tc>
          <w:tcPr>
            <w:tcW w:w="880" w:type="dxa"/>
            <w:noWrap/>
            <w:hideMark/>
          </w:tcPr>
          <w:p w14:paraId="4033DA3C"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150</w:t>
            </w:r>
          </w:p>
        </w:tc>
        <w:tc>
          <w:tcPr>
            <w:tcW w:w="1459" w:type="dxa"/>
            <w:noWrap/>
            <w:hideMark/>
          </w:tcPr>
          <w:p w14:paraId="204806DE"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Tramos</w:t>
            </w:r>
          </w:p>
        </w:tc>
        <w:tc>
          <w:tcPr>
            <w:tcW w:w="3260" w:type="dxa"/>
            <w:hideMark/>
          </w:tcPr>
          <w:p w14:paraId="063C28AD"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PTR 2" X 2".</w:t>
            </w:r>
          </w:p>
        </w:tc>
        <w:tc>
          <w:tcPr>
            <w:tcW w:w="3685" w:type="dxa"/>
            <w:hideMark/>
          </w:tcPr>
          <w:p w14:paraId="4CF126E6"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CALIBRE 14 DE 6MTS (25 pzas)</w:t>
            </w:r>
          </w:p>
        </w:tc>
      </w:tr>
      <w:tr w:rsidR="00A22B82" w:rsidRPr="00A22B82" w14:paraId="7783238B" w14:textId="77777777" w:rsidTr="00AD45E7">
        <w:trPr>
          <w:trHeight w:val="900"/>
        </w:trPr>
        <w:tc>
          <w:tcPr>
            <w:tcW w:w="1030" w:type="dxa"/>
            <w:noWrap/>
            <w:hideMark/>
          </w:tcPr>
          <w:p w14:paraId="4FA5A11E"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lastRenderedPageBreak/>
              <w:t>16</w:t>
            </w:r>
          </w:p>
        </w:tc>
        <w:tc>
          <w:tcPr>
            <w:tcW w:w="880" w:type="dxa"/>
            <w:noWrap/>
            <w:hideMark/>
          </w:tcPr>
          <w:p w14:paraId="2022E95F"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150</w:t>
            </w:r>
          </w:p>
        </w:tc>
        <w:tc>
          <w:tcPr>
            <w:tcW w:w="1459" w:type="dxa"/>
            <w:noWrap/>
            <w:hideMark/>
          </w:tcPr>
          <w:p w14:paraId="765FA372"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Kilos</w:t>
            </w:r>
          </w:p>
        </w:tc>
        <w:tc>
          <w:tcPr>
            <w:tcW w:w="3260" w:type="dxa"/>
            <w:hideMark/>
          </w:tcPr>
          <w:p w14:paraId="4E0E469F"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CADENA GALVANIZADA</w:t>
            </w:r>
          </w:p>
        </w:tc>
        <w:tc>
          <w:tcPr>
            <w:tcW w:w="3685" w:type="dxa"/>
            <w:hideMark/>
          </w:tcPr>
          <w:p w14:paraId="14B8257F"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 1/4</w:t>
            </w:r>
          </w:p>
        </w:tc>
      </w:tr>
      <w:tr w:rsidR="00A22B82" w:rsidRPr="00A22B82" w14:paraId="12914877" w14:textId="77777777" w:rsidTr="00AD45E7">
        <w:trPr>
          <w:trHeight w:val="600"/>
        </w:trPr>
        <w:tc>
          <w:tcPr>
            <w:tcW w:w="1030" w:type="dxa"/>
            <w:noWrap/>
            <w:hideMark/>
          </w:tcPr>
          <w:p w14:paraId="7CF7845A"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17</w:t>
            </w:r>
          </w:p>
        </w:tc>
        <w:tc>
          <w:tcPr>
            <w:tcW w:w="880" w:type="dxa"/>
            <w:noWrap/>
            <w:hideMark/>
          </w:tcPr>
          <w:p w14:paraId="3E9D7073"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150</w:t>
            </w:r>
          </w:p>
        </w:tc>
        <w:tc>
          <w:tcPr>
            <w:tcW w:w="1459" w:type="dxa"/>
            <w:noWrap/>
            <w:hideMark/>
          </w:tcPr>
          <w:p w14:paraId="38EFBA14"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Kilos</w:t>
            </w:r>
          </w:p>
        </w:tc>
        <w:tc>
          <w:tcPr>
            <w:tcW w:w="3260" w:type="dxa"/>
            <w:hideMark/>
          </w:tcPr>
          <w:p w14:paraId="5FC263FC"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SOLDADURA</w:t>
            </w:r>
          </w:p>
        </w:tc>
        <w:tc>
          <w:tcPr>
            <w:tcW w:w="3685" w:type="dxa"/>
            <w:hideMark/>
          </w:tcPr>
          <w:p w14:paraId="3F82A8C4"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6013</w:t>
            </w:r>
          </w:p>
        </w:tc>
      </w:tr>
      <w:tr w:rsidR="00A22B82" w:rsidRPr="00A22B82" w14:paraId="2898A1B0" w14:textId="77777777" w:rsidTr="00AD45E7">
        <w:trPr>
          <w:trHeight w:val="600"/>
        </w:trPr>
        <w:tc>
          <w:tcPr>
            <w:tcW w:w="1030" w:type="dxa"/>
            <w:noWrap/>
            <w:hideMark/>
          </w:tcPr>
          <w:p w14:paraId="6A95A7DD"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18</w:t>
            </w:r>
          </w:p>
        </w:tc>
        <w:tc>
          <w:tcPr>
            <w:tcW w:w="880" w:type="dxa"/>
            <w:noWrap/>
            <w:hideMark/>
          </w:tcPr>
          <w:p w14:paraId="0A55B0B1"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150</w:t>
            </w:r>
          </w:p>
        </w:tc>
        <w:tc>
          <w:tcPr>
            <w:tcW w:w="1459" w:type="dxa"/>
            <w:noWrap/>
            <w:hideMark/>
          </w:tcPr>
          <w:p w14:paraId="14681CE4"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Kilos</w:t>
            </w:r>
          </w:p>
        </w:tc>
        <w:tc>
          <w:tcPr>
            <w:tcW w:w="3260" w:type="dxa"/>
            <w:hideMark/>
          </w:tcPr>
          <w:p w14:paraId="79291F35"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SOLDADURA</w:t>
            </w:r>
          </w:p>
        </w:tc>
        <w:tc>
          <w:tcPr>
            <w:tcW w:w="3685" w:type="dxa"/>
            <w:hideMark/>
          </w:tcPr>
          <w:p w14:paraId="399F1FED"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7018</w:t>
            </w:r>
          </w:p>
        </w:tc>
      </w:tr>
      <w:tr w:rsidR="00A22B82" w:rsidRPr="00A22B82" w14:paraId="7DB4A78C" w14:textId="77777777" w:rsidTr="00AD45E7">
        <w:trPr>
          <w:trHeight w:val="300"/>
        </w:trPr>
        <w:tc>
          <w:tcPr>
            <w:tcW w:w="1030" w:type="dxa"/>
            <w:noWrap/>
            <w:hideMark/>
          </w:tcPr>
          <w:p w14:paraId="027FA792"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19</w:t>
            </w:r>
          </w:p>
        </w:tc>
        <w:tc>
          <w:tcPr>
            <w:tcW w:w="880" w:type="dxa"/>
            <w:noWrap/>
            <w:hideMark/>
          </w:tcPr>
          <w:p w14:paraId="764C3C37"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10</w:t>
            </w:r>
          </w:p>
        </w:tc>
        <w:tc>
          <w:tcPr>
            <w:tcW w:w="1459" w:type="dxa"/>
            <w:noWrap/>
            <w:hideMark/>
          </w:tcPr>
          <w:p w14:paraId="65AF0251"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Piezas</w:t>
            </w:r>
          </w:p>
        </w:tc>
        <w:tc>
          <w:tcPr>
            <w:tcW w:w="3260" w:type="dxa"/>
            <w:hideMark/>
          </w:tcPr>
          <w:p w14:paraId="05F8C368"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VIGA.</w:t>
            </w:r>
          </w:p>
        </w:tc>
        <w:tc>
          <w:tcPr>
            <w:tcW w:w="3685" w:type="dxa"/>
            <w:hideMark/>
          </w:tcPr>
          <w:p w14:paraId="336D286D"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DE 4" DE 6MTS</w:t>
            </w:r>
          </w:p>
        </w:tc>
      </w:tr>
      <w:tr w:rsidR="00A22B82" w:rsidRPr="00A22B82" w14:paraId="74C6802C" w14:textId="77777777" w:rsidTr="00AD45E7">
        <w:trPr>
          <w:trHeight w:val="300"/>
        </w:trPr>
        <w:tc>
          <w:tcPr>
            <w:tcW w:w="1030" w:type="dxa"/>
            <w:noWrap/>
            <w:hideMark/>
          </w:tcPr>
          <w:p w14:paraId="168CB0C7" w14:textId="77777777" w:rsidR="00A22B82" w:rsidRPr="00A22B82" w:rsidRDefault="00A22B82" w:rsidP="00AD45E7">
            <w:pPr>
              <w:jc w:val="center"/>
              <w:rPr>
                <w:rFonts w:ascii="Arial" w:eastAsia="Times New Roman" w:hAnsi="Arial" w:cs="Arial"/>
                <w:sz w:val="24"/>
                <w:szCs w:val="24"/>
                <w:lang w:eastAsia="es-ES"/>
              </w:rPr>
            </w:pPr>
            <w:r w:rsidRPr="00A22B82">
              <w:rPr>
                <w:rFonts w:ascii="Arial" w:eastAsia="Times New Roman" w:hAnsi="Arial" w:cs="Arial"/>
                <w:sz w:val="24"/>
                <w:szCs w:val="24"/>
                <w:lang w:eastAsia="es-ES"/>
              </w:rPr>
              <w:t>20</w:t>
            </w:r>
          </w:p>
        </w:tc>
        <w:tc>
          <w:tcPr>
            <w:tcW w:w="880" w:type="dxa"/>
            <w:noWrap/>
            <w:hideMark/>
          </w:tcPr>
          <w:p w14:paraId="2E669324"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10</w:t>
            </w:r>
          </w:p>
        </w:tc>
        <w:tc>
          <w:tcPr>
            <w:tcW w:w="1459" w:type="dxa"/>
            <w:noWrap/>
            <w:hideMark/>
          </w:tcPr>
          <w:p w14:paraId="3027A58B"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Piezas</w:t>
            </w:r>
          </w:p>
        </w:tc>
        <w:tc>
          <w:tcPr>
            <w:tcW w:w="3260" w:type="dxa"/>
            <w:hideMark/>
          </w:tcPr>
          <w:p w14:paraId="7C069AB0"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VIGA.</w:t>
            </w:r>
          </w:p>
        </w:tc>
        <w:tc>
          <w:tcPr>
            <w:tcW w:w="3685" w:type="dxa"/>
            <w:hideMark/>
          </w:tcPr>
          <w:p w14:paraId="24693FEF" w14:textId="77777777" w:rsidR="00A22B82" w:rsidRPr="00A22B82" w:rsidRDefault="00A22B82" w:rsidP="00A22B82">
            <w:pPr>
              <w:jc w:val="both"/>
              <w:rPr>
                <w:rFonts w:ascii="Arial" w:eastAsia="Times New Roman" w:hAnsi="Arial" w:cs="Arial"/>
                <w:sz w:val="24"/>
                <w:szCs w:val="24"/>
                <w:lang w:eastAsia="es-ES"/>
              </w:rPr>
            </w:pPr>
            <w:r w:rsidRPr="00A22B82">
              <w:rPr>
                <w:rFonts w:ascii="Arial" w:eastAsia="Times New Roman" w:hAnsi="Arial" w:cs="Arial"/>
                <w:sz w:val="24"/>
                <w:szCs w:val="24"/>
                <w:lang w:eastAsia="es-ES"/>
              </w:rPr>
              <w:t>DE 5" DE 6MTS</w:t>
            </w:r>
          </w:p>
        </w:tc>
      </w:tr>
    </w:tbl>
    <w:p w14:paraId="33EAA9BE" w14:textId="77777777" w:rsidR="008624D7" w:rsidRDefault="008624D7" w:rsidP="008624D7">
      <w:pPr>
        <w:spacing w:after="0" w:line="240" w:lineRule="auto"/>
        <w:jc w:val="both"/>
        <w:rPr>
          <w:rFonts w:ascii="Arial" w:eastAsia="Times New Roman" w:hAnsi="Arial" w:cs="Arial"/>
          <w:sz w:val="24"/>
          <w:szCs w:val="24"/>
          <w:lang w:eastAsia="es-ES"/>
        </w:rPr>
      </w:pPr>
    </w:p>
    <w:p w14:paraId="5A114EE9" w14:textId="77777777" w:rsidR="00A22B82" w:rsidRDefault="00A22B82" w:rsidP="008624D7">
      <w:pPr>
        <w:spacing w:after="0" w:line="240" w:lineRule="auto"/>
        <w:jc w:val="both"/>
        <w:rPr>
          <w:rFonts w:ascii="Arial" w:eastAsia="Times New Roman" w:hAnsi="Arial" w:cs="Arial"/>
          <w:sz w:val="24"/>
          <w:szCs w:val="24"/>
          <w:lang w:eastAsia="es-ES"/>
        </w:rPr>
      </w:pPr>
    </w:p>
    <w:p w14:paraId="374211F7" w14:textId="77777777" w:rsidR="00AD4D82" w:rsidRDefault="00AD4D82" w:rsidP="008624D7">
      <w:pPr>
        <w:spacing w:after="0" w:line="240" w:lineRule="auto"/>
        <w:jc w:val="both"/>
        <w:rPr>
          <w:rFonts w:ascii="Arial" w:eastAsia="Times New Roman" w:hAnsi="Arial" w:cs="Arial"/>
          <w:sz w:val="24"/>
          <w:szCs w:val="24"/>
          <w:lang w:eastAsia="es-ES"/>
        </w:rPr>
      </w:pPr>
    </w:p>
    <w:p w14:paraId="7CB80EE9" w14:textId="77777777" w:rsidR="00AD4D82" w:rsidRDefault="00AD4D82" w:rsidP="008624D7">
      <w:pPr>
        <w:spacing w:after="0" w:line="240" w:lineRule="auto"/>
        <w:jc w:val="both"/>
        <w:rPr>
          <w:rFonts w:ascii="Arial" w:eastAsia="Times New Roman" w:hAnsi="Arial" w:cs="Arial"/>
          <w:sz w:val="24"/>
          <w:szCs w:val="24"/>
          <w:lang w:eastAsia="es-ES"/>
        </w:rPr>
      </w:pPr>
    </w:p>
    <w:p w14:paraId="3C210D36" w14:textId="77777777" w:rsidR="00AD4D82" w:rsidRDefault="00AD4D82" w:rsidP="008624D7">
      <w:pPr>
        <w:spacing w:after="0" w:line="240" w:lineRule="auto"/>
        <w:jc w:val="both"/>
        <w:rPr>
          <w:rFonts w:ascii="Arial" w:eastAsia="Times New Roman" w:hAnsi="Arial" w:cs="Arial"/>
          <w:sz w:val="24"/>
          <w:szCs w:val="24"/>
          <w:lang w:eastAsia="es-ES"/>
        </w:rPr>
      </w:pPr>
    </w:p>
    <w:p w14:paraId="5B04A12A" w14:textId="77777777" w:rsidR="00AD4D82" w:rsidRDefault="00AD4D82" w:rsidP="008624D7">
      <w:pPr>
        <w:spacing w:after="0" w:line="240" w:lineRule="auto"/>
        <w:jc w:val="both"/>
        <w:rPr>
          <w:rFonts w:ascii="Arial" w:eastAsia="Times New Roman" w:hAnsi="Arial" w:cs="Arial"/>
          <w:sz w:val="24"/>
          <w:szCs w:val="24"/>
          <w:lang w:eastAsia="es-ES"/>
        </w:rPr>
      </w:pPr>
    </w:p>
    <w:p w14:paraId="5BA7AC36" w14:textId="77777777" w:rsidR="00AD4D82" w:rsidRDefault="00AD4D82" w:rsidP="008624D7">
      <w:pPr>
        <w:spacing w:after="0" w:line="240" w:lineRule="auto"/>
        <w:jc w:val="both"/>
        <w:rPr>
          <w:rFonts w:ascii="Arial" w:eastAsia="Times New Roman" w:hAnsi="Arial" w:cs="Arial"/>
          <w:sz w:val="24"/>
          <w:szCs w:val="24"/>
          <w:lang w:eastAsia="es-ES"/>
        </w:rPr>
      </w:pPr>
    </w:p>
    <w:p w14:paraId="4A86794B" w14:textId="77777777" w:rsidR="00AD4D82" w:rsidRDefault="00AD4D82" w:rsidP="008624D7">
      <w:pPr>
        <w:spacing w:after="0" w:line="240" w:lineRule="auto"/>
        <w:jc w:val="both"/>
        <w:rPr>
          <w:rFonts w:ascii="Arial" w:eastAsia="Times New Roman" w:hAnsi="Arial" w:cs="Arial"/>
          <w:sz w:val="24"/>
          <w:szCs w:val="24"/>
          <w:lang w:eastAsia="es-ES"/>
        </w:rPr>
      </w:pPr>
    </w:p>
    <w:p w14:paraId="23E81EBF" w14:textId="77777777" w:rsidR="00AD4D82" w:rsidRDefault="00AD4D82" w:rsidP="008624D7">
      <w:pPr>
        <w:spacing w:after="0" w:line="240" w:lineRule="auto"/>
        <w:jc w:val="both"/>
        <w:rPr>
          <w:rFonts w:ascii="Arial" w:eastAsia="Times New Roman" w:hAnsi="Arial" w:cs="Arial"/>
          <w:sz w:val="24"/>
          <w:szCs w:val="24"/>
          <w:lang w:eastAsia="es-ES"/>
        </w:rPr>
      </w:pPr>
    </w:p>
    <w:p w14:paraId="1AF03977" w14:textId="77777777" w:rsidR="00AD4D82" w:rsidRDefault="00AD4D82" w:rsidP="008624D7">
      <w:pPr>
        <w:spacing w:after="0" w:line="240" w:lineRule="auto"/>
        <w:jc w:val="both"/>
        <w:rPr>
          <w:rFonts w:ascii="Arial" w:eastAsia="Times New Roman" w:hAnsi="Arial" w:cs="Arial"/>
          <w:sz w:val="24"/>
          <w:szCs w:val="24"/>
          <w:lang w:eastAsia="es-ES"/>
        </w:rPr>
      </w:pPr>
    </w:p>
    <w:p w14:paraId="0CD946ED" w14:textId="77777777" w:rsidR="00AD4D82" w:rsidRDefault="00AD4D82" w:rsidP="008624D7">
      <w:pPr>
        <w:spacing w:after="0" w:line="240" w:lineRule="auto"/>
        <w:jc w:val="both"/>
        <w:rPr>
          <w:rFonts w:ascii="Arial" w:eastAsia="Times New Roman" w:hAnsi="Arial" w:cs="Arial"/>
          <w:sz w:val="24"/>
          <w:szCs w:val="24"/>
          <w:lang w:eastAsia="es-ES"/>
        </w:rPr>
      </w:pPr>
    </w:p>
    <w:p w14:paraId="0682AA86" w14:textId="77777777" w:rsidR="00AD4D82" w:rsidRDefault="00AD4D82" w:rsidP="008624D7">
      <w:pPr>
        <w:spacing w:after="0" w:line="240" w:lineRule="auto"/>
        <w:jc w:val="both"/>
        <w:rPr>
          <w:rFonts w:ascii="Arial" w:eastAsia="Times New Roman" w:hAnsi="Arial" w:cs="Arial"/>
          <w:sz w:val="24"/>
          <w:szCs w:val="24"/>
          <w:lang w:eastAsia="es-ES"/>
        </w:rPr>
      </w:pPr>
    </w:p>
    <w:p w14:paraId="5DD4818A" w14:textId="77777777" w:rsidR="00AD4D82" w:rsidRDefault="00AD4D82" w:rsidP="008624D7">
      <w:pPr>
        <w:spacing w:after="0" w:line="240" w:lineRule="auto"/>
        <w:jc w:val="both"/>
        <w:rPr>
          <w:rFonts w:ascii="Arial" w:eastAsia="Times New Roman" w:hAnsi="Arial" w:cs="Arial"/>
          <w:sz w:val="24"/>
          <w:szCs w:val="24"/>
          <w:lang w:eastAsia="es-ES"/>
        </w:rPr>
      </w:pPr>
    </w:p>
    <w:p w14:paraId="3C7A6113" w14:textId="77777777" w:rsidR="00AD4D82" w:rsidRDefault="00AD4D82" w:rsidP="008624D7">
      <w:pPr>
        <w:spacing w:after="0" w:line="240" w:lineRule="auto"/>
        <w:jc w:val="both"/>
        <w:rPr>
          <w:rFonts w:ascii="Arial" w:eastAsia="Times New Roman" w:hAnsi="Arial" w:cs="Arial"/>
          <w:sz w:val="24"/>
          <w:szCs w:val="24"/>
          <w:lang w:eastAsia="es-ES"/>
        </w:rPr>
      </w:pPr>
    </w:p>
    <w:p w14:paraId="3DEAFCDB" w14:textId="77777777" w:rsidR="00AD4D82" w:rsidRDefault="00AD4D82" w:rsidP="008624D7">
      <w:pPr>
        <w:spacing w:after="0" w:line="240" w:lineRule="auto"/>
        <w:jc w:val="both"/>
        <w:rPr>
          <w:rFonts w:ascii="Arial" w:eastAsia="Times New Roman" w:hAnsi="Arial" w:cs="Arial"/>
          <w:sz w:val="24"/>
          <w:szCs w:val="24"/>
          <w:lang w:eastAsia="es-ES"/>
        </w:rPr>
      </w:pPr>
    </w:p>
    <w:p w14:paraId="7AF3270F" w14:textId="77777777" w:rsidR="00AD4D82" w:rsidRDefault="00AD4D82" w:rsidP="008624D7">
      <w:pPr>
        <w:spacing w:after="0" w:line="240" w:lineRule="auto"/>
        <w:jc w:val="both"/>
        <w:rPr>
          <w:rFonts w:ascii="Arial" w:eastAsia="Times New Roman" w:hAnsi="Arial" w:cs="Arial"/>
          <w:sz w:val="24"/>
          <w:szCs w:val="24"/>
          <w:lang w:eastAsia="es-ES"/>
        </w:rPr>
      </w:pPr>
    </w:p>
    <w:p w14:paraId="5D2E71EB" w14:textId="77777777" w:rsidR="00AD4D82" w:rsidRDefault="00AD4D82" w:rsidP="008624D7">
      <w:pPr>
        <w:spacing w:after="0" w:line="240" w:lineRule="auto"/>
        <w:jc w:val="both"/>
        <w:rPr>
          <w:rFonts w:ascii="Arial" w:eastAsia="Times New Roman" w:hAnsi="Arial" w:cs="Arial"/>
          <w:sz w:val="24"/>
          <w:szCs w:val="24"/>
          <w:lang w:eastAsia="es-ES"/>
        </w:rPr>
      </w:pPr>
    </w:p>
    <w:p w14:paraId="59D52DCB" w14:textId="77777777" w:rsidR="00AD4D82" w:rsidRDefault="00AD4D82" w:rsidP="008624D7">
      <w:pPr>
        <w:spacing w:after="0" w:line="240" w:lineRule="auto"/>
        <w:jc w:val="both"/>
        <w:rPr>
          <w:rFonts w:ascii="Arial" w:eastAsia="Times New Roman" w:hAnsi="Arial" w:cs="Arial"/>
          <w:sz w:val="24"/>
          <w:szCs w:val="24"/>
          <w:lang w:eastAsia="es-ES"/>
        </w:rPr>
      </w:pPr>
    </w:p>
    <w:p w14:paraId="624AB463" w14:textId="77777777" w:rsidR="00AD4D82" w:rsidRDefault="00AD4D82" w:rsidP="008624D7">
      <w:pPr>
        <w:spacing w:after="0" w:line="240" w:lineRule="auto"/>
        <w:jc w:val="both"/>
        <w:rPr>
          <w:rFonts w:ascii="Arial" w:eastAsia="Times New Roman" w:hAnsi="Arial" w:cs="Arial"/>
          <w:sz w:val="24"/>
          <w:szCs w:val="24"/>
          <w:lang w:eastAsia="es-ES"/>
        </w:rPr>
      </w:pPr>
    </w:p>
    <w:p w14:paraId="66F72C87" w14:textId="77777777" w:rsidR="00AD4D82" w:rsidRDefault="00AD4D82" w:rsidP="008624D7">
      <w:pPr>
        <w:spacing w:after="0" w:line="240" w:lineRule="auto"/>
        <w:jc w:val="both"/>
        <w:rPr>
          <w:rFonts w:ascii="Arial" w:eastAsia="Times New Roman" w:hAnsi="Arial" w:cs="Arial"/>
          <w:sz w:val="24"/>
          <w:szCs w:val="24"/>
          <w:lang w:eastAsia="es-ES"/>
        </w:rPr>
      </w:pPr>
    </w:p>
    <w:p w14:paraId="33742CD5" w14:textId="77777777" w:rsidR="00AD4D82" w:rsidRDefault="00AD4D82" w:rsidP="008624D7">
      <w:pPr>
        <w:spacing w:after="0" w:line="240" w:lineRule="auto"/>
        <w:jc w:val="both"/>
        <w:rPr>
          <w:rFonts w:ascii="Arial" w:eastAsia="Times New Roman" w:hAnsi="Arial" w:cs="Arial"/>
          <w:sz w:val="24"/>
          <w:szCs w:val="24"/>
          <w:lang w:eastAsia="es-ES"/>
        </w:rPr>
      </w:pPr>
    </w:p>
    <w:p w14:paraId="0AE8AF8A" w14:textId="77777777" w:rsidR="00AD4D82" w:rsidRDefault="00AD4D82" w:rsidP="008624D7">
      <w:pPr>
        <w:spacing w:after="0" w:line="240" w:lineRule="auto"/>
        <w:jc w:val="both"/>
        <w:rPr>
          <w:rFonts w:ascii="Arial" w:eastAsia="Times New Roman" w:hAnsi="Arial" w:cs="Arial"/>
          <w:sz w:val="24"/>
          <w:szCs w:val="24"/>
          <w:lang w:eastAsia="es-ES"/>
        </w:rPr>
      </w:pPr>
    </w:p>
    <w:p w14:paraId="1BA2F18A" w14:textId="77777777" w:rsidR="00AD4D82" w:rsidRDefault="00AD4D82" w:rsidP="008624D7">
      <w:pPr>
        <w:spacing w:after="0" w:line="240" w:lineRule="auto"/>
        <w:jc w:val="both"/>
        <w:rPr>
          <w:rFonts w:ascii="Arial" w:eastAsia="Times New Roman" w:hAnsi="Arial" w:cs="Arial"/>
          <w:sz w:val="24"/>
          <w:szCs w:val="24"/>
          <w:lang w:eastAsia="es-ES"/>
        </w:rPr>
      </w:pPr>
    </w:p>
    <w:p w14:paraId="5518FBA5" w14:textId="77777777" w:rsidR="00AD4D82" w:rsidRDefault="00AD4D82" w:rsidP="008624D7">
      <w:pPr>
        <w:spacing w:after="0" w:line="240" w:lineRule="auto"/>
        <w:jc w:val="both"/>
        <w:rPr>
          <w:rFonts w:ascii="Arial" w:eastAsia="Times New Roman" w:hAnsi="Arial" w:cs="Arial"/>
          <w:sz w:val="24"/>
          <w:szCs w:val="24"/>
          <w:lang w:eastAsia="es-ES"/>
        </w:rPr>
      </w:pPr>
    </w:p>
    <w:p w14:paraId="3A7AD1D7" w14:textId="77777777" w:rsidR="00AD4D82" w:rsidRDefault="00AD4D82" w:rsidP="008624D7">
      <w:pPr>
        <w:spacing w:after="0" w:line="240" w:lineRule="auto"/>
        <w:jc w:val="both"/>
        <w:rPr>
          <w:rFonts w:ascii="Arial" w:eastAsia="Times New Roman" w:hAnsi="Arial" w:cs="Arial"/>
          <w:sz w:val="24"/>
          <w:szCs w:val="24"/>
          <w:lang w:eastAsia="es-ES"/>
        </w:rPr>
      </w:pPr>
    </w:p>
    <w:p w14:paraId="14D10A56" w14:textId="77777777" w:rsidR="00AD4D82" w:rsidRDefault="00AD4D82" w:rsidP="008624D7">
      <w:pPr>
        <w:spacing w:after="0" w:line="240" w:lineRule="auto"/>
        <w:jc w:val="both"/>
        <w:rPr>
          <w:rFonts w:ascii="Arial" w:eastAsia="Times New Roman" w:hAnsi="Arial" w:cs="Arial"/>
          <w:sz w:val="24"/>
          <w:szCs w:val="24"/>
          <w:lang w:eastAsia="es-ES"/>
        </w:rPr>
      </w:pPr>
      <w:bookmarkStart w:id="0" w:name="_GoBack"/>
      <w:bookmarkEnd w:id="0"/>
    </w:p>
    <w:sectPr w:rsidR="00AD4D82" w:rsidSect="00C56DFC">
      <w:headerReference w:type="default" r:id="rId9"/>
      <w:footerReference w:type="default" r:id="rId10"/>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9C134" w14:textId="77777777" w:rsidR="00A63A38" w:rsidRDefault="00A63A38">
      <w:pPr>
        <w:spacing w:after="0" w:line="240" w:lineRule="auto"/>
      </w:pPr>
      <w:r>
        <w:separator/>
      </w:r>
    </w:p>
  </w:endnote>
  <w:endnote w:type="continuationSeparator" w:id="0">
    <w:p w14:paraId="4D126CD8" w14:textId="77777777" w:rsidR="00A63A38" w:rsidRDefault="00A6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22C2DF2D" w:rsidR="00A22B82" w:rsidRDefault="00A22B82">
        <w:pPr>
          <w:pStyle w:val="Piedepgina"/>
          <w:jc w:val="right"/>
        </w:pPr>
        <w:r>
          <w:fldChar w:fldCharType="begin"/>
        </w:r>
        <w:r>
          <w:instrText>PAGE   \* MERGEFORMAT</w:instrText>
        </w:r>
        <w:r>
          <w:fldChar w:fldCharType="separate"/>
        </w:r>
        <w:r w:rsidR="004877BB">
          <w:rPr>
            <w:noProof/>
          </w:rPr>
          <w:t>6</w:t>
        </w:r>
        <w:r>
          <w:rPr>
            <w:noProof/>
          </w:rPr>
          <w:fldChar w:fldCharType="end"/>
        </w:r>
      </w:p>
    </w:sdtContent>
  </w:sdt>
  <w:p w14:paraId="59AE45CE" w14:textId="77777777" w:rsidR="00A22B82" w:rsidRDefault="00A22B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3CEBA" w14:textId="77777777" w:rsidR="00A63A38" w:rsidRDefault="00A63A38">
      <w:pPr>
        <w:spacing w:after="0" w:line="240" w:lineRule="auto"/>
      </w:pPr>
      <w:r>
        <w:separator/>
      </w:r>
    </w:p>
  </w:footnote>
  <w:footnote w:type="continuationSeparator" w:id="0">
    <w:p w14:paraId="42FFDF14" w14:textId="77777777" w:rsidR="00A63A38" w:rsidRDefault="00A6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77777777" w:rsidR="00A22B82" w:rsidRDefault="00A22B82">
    <w:pPr>
      <w:pStyle w:val="Encabezado"/>
      <w:jc w:val="right"/>
    </w:pPr>
  </w:p>
  <w:p w14:paraId="518830E8" w14:textId="77777777" w:rsidR="00A22B82" w:rsidRDefault="00A22B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15:restartNumberingAfterBreak="0">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9"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15:restartNumberingAfterBreak="0">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5"/>
  </w:num>
  <w:num w:numId="3">
    <w:abstractNumId w:val="34"/>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6"/>
  </w:num>
  <w:num w:numId="26">
    <w:abstractNumId w:val="20"/>
  </w:num>
  <w:num w:numId="27">
    <w:abstractNumId w:val="37"/>
  </w:num>
  <w:num w:numId="28">
    <w:abstractNumId w:val="38"/>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39"/>
  </w:num>
  <w:num w:numId="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104DB"/>
    <w:rsid w:val="00010B00"/>
    <w:rsid w:val="000115F5"/>
    <w:rsid w:val="0001217C"/>
    <w:rsid w:val="00013F1A"/>
    <w:rsid w:val="00014563"/>
    <w:rsid w:val="000146C9"/>
    <w:rsid w:val="00014A38"/>
    <w:rsid w:val="0001612B"/>
    <w:rsid w:val="0001673C"/>
    <w:rsid w:val="00016976"/>
    <w:rsid w:val="00017FB7"/>
    <w:rsid w:val="00021BAC"/>
    <w:rsid w:val="0002252F"/>
    <w:rsid w:val="00022C16"/>
    <w:rsid w:val="00024B2E"/>
    <w:rsid w:val="00025D2B"/>
    <w:rsid w:val="00026A2A"/>
    <w:rsid w:val="0002766E"/>
    <w:rsid w:val="000278B7"/>
    <w:rsid w:val="00031F7C"/>
    <w:rsid w:val="000320E5"/>
    <w:rsid w:val="0003389F"/>
    <w:rsid w:val="000361C7"/>
    <w:rsid w:val="00036218"/>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A7F"/>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50B92"/>
    <w:rsid w:val="00151DEA"/>
    <w:rsid w:val="00152187"/>
    <w:rsid w:val="00155E83"/>
    <w:rsid w:val="00157D6C"/>
    <w:rsid w:val="001666EF"/>
    <w:rsid w:val="0017223D"/>
    <w:rsid w:val="00172278"/>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3794"/>
    <w:rsid w:val="001C502D"/>
    <w:rsid w:val="001C59BF"/>
    <w:rsid w:val="001C5E75"/>
    <w:rsid w:val="001C683F"/>
    <w:rsid w:val="001C7B98"/>
    <w:rsid w:val="001C7F79"/>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0AD2"/>
    <w:rsid w:val="00201A71"/>
    <w:rsid w:val="00203656"/>
    <w:rsid w:val="00203814"/>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330B"/>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46F3"/>
    <w:rsid w:val="00257645"/>
    <w:rsid w:val="002601FD"/>
    <w:rsid w:val="002616DF"/>
    <w:rsid w:val="00263AAC"/>
    <w:rsid w:val="00264833"/>
    <w:rsid w:val="00264F85"/>
    <w:rsid w:val="00266C74"/>
    <w:rsid w:val="002708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D39"/>
    <w:rsid w:val="00327FB8"/>
    <w:rsid w:val="00330E70"/>
    <w:rsid w:val="00332BEB"/>
    <w:rsid w:val="003331C4"/>
    <w:rsid w:val="0033595E"/>
    <w:rsid w:val="00335B4A"/>
    <w:rsid w:val="00336E35"/>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2004"/>
    <w:rsid w:val="003922FC"/>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3B09"/>
    <w:rsid w:val="004449D8"/>
    <w:rsid w:val="00447AC0"/>
    <w:rsid w:val="00447E2C"/>
    <w:rsid w:val="00452454"/>
    <w:rsid w:val="0045405D"/>
    <w:rsid w:val="00454233"/>
    <w:rsid w:val="00454843"/>
    <w:rsid w:val="0045612F"/>
    <w:rsid w:val="0045798D"/>
    <w:rsid w:val="00457BA3"/>
    <w:rsid w:val="00462B70"/>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410"/>
    <w:rsid w:val="00486777"/>
    <w:rsid w:val="00487077"/>
    <w:rsid w:val="00487371"/>
    <w:rsid w:val="004877BB"/>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C6A"/>
    <w:rsid w:val="00562B5E"/>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7C0D"/>
    <w:rsid w:val="005913C5"/>
    <w:rsid w:val="00592AC4"/>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12A51"/>
    <w:rsid w:val="007150B8"/>
    <w:rsid w:val="007157B7"/>
    <w:rsid w:val="00716907"/>
    <w:rsid w:val="00716CE8"/>
    <w:rsid w:val="00717779"/>
    <w:rsid w:val="007208D4"/>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288F"/>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D7"/>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77FE3"/>
    <w:rsid w:val="00880ADF"/>
    <w:rsid w:val="00881613"/>
    <w:rsid w:val="008825C1"/>
    <w:rsid w:val="00883267"/>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072C"/>
    <w:rsid w:val="008B18CB"/>
    <w:rsid w:val="008B218C"/>
    <w:rsid w:val="008B2A1D"/>
    <w:rsid w:val="008B52E4"/>
    <w:rsid w:val="008B646D"/>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16AC"/>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3081"/>
    <w:rsid w:val="009E3D47"/>
    <w:rsid w:val="009E45CA"/>
    <w:rsid w:val="009E4847"/>
    <w:rsid w:val="009E4F7C"/>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3A38"/>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4D82"/>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3FD7"/>
    <w:rsid w:val="00B5460E"/>
    <w:rsid w:val="00B54B17"/>
    <w:rsid w:val="00B55BF7"/>
    <w:rsid w:val="00B55E25"/>
    <w:rsid w:val="00B56200"/>
    <w:rsid w:val="00B56E32"/>
    <w:rsid w:val="00B61393"/>
    <w:rsid w:val="00B614E1"/>
    <w:rsid w:val="00B619C1"/>
    <w:rsid w:val="00B646E4"/>
    <w:rsid w:val="00B64CC9"/>
    <w:rsid w:val="00B661F1"/>
    <w:rsid w:val="00B67504"/>
    <w:rsid w:val="00B71145"/>
    <w:rsid w:val="00B72C12"/>
    <w:rsid w:val="00B745D4"/>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4294"/>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5625"/>
    <w:rsid w:val="00C07646"/>
    <w:rsid w:val="00C1217A"/>
    <w:rsid w:val="00C1419C"/>
    <w:rsid w:val="00C14EB4"/>
    <w:rsid w:val="00C159BC"/>
    <w:rsid w:val="00C15EFB"/>
    <w:rsid w:val="00C15F2F"/>
    <w:rsid w:val="00C17DAC"/>
    <w:rsid w:val="00C200F6"/>
    <w:rsid w:val="00C20518"/>
    <w:rsid w:val="00C2115B"/>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57F4"/>
    <w:rsid w:val="00C56DFC"/>
    <w:rsid w:val="00C570CD"/>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2DA"/>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44E"/>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919"/>
    <w:rsid w:val="00DF3C82"/>
    <w:rsid w:val="00DF4C26"/>
    <w:rsid w:val="00DF55F8"/>
    <w:rsid w:val="00DF631B"/>
    <w:rsid w:val="00DF6FBB"/>
    <w:rsid w:val="00E02704"/>
    <w:rsid w:val="00E029D1"/>
    <w:rsid w:val="00E03417"/>
    <w:rsid w:val="00E057A0"/>
    <w:rsid w:val="00E05827"/>
    <w:rsid w:val="00E069A3"/>
    <w:rsid w:val="00E06F18"/>
    <w:rsid w:val="00E073DF"/>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16C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0B8"/>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D74"/>
    <w:rsid w:val="00FD2190"/>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F912AE76-9C9C-4283-8292-5980DE6E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5A71F-1872-48ED-94CB-323F5F44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TLJ0507</cp:lastModifiedBy>
  <cp:revision>2</cp:revision>
  <cp:lastPrinted>2022-03-18T19:10:00Z</cp:lastPrinted>
  <dcterms:created xsi:type="dcterms:W3CDTF">2022-03-25T16:13:00Z</dcterms:created>
  <dcterms:modified xsi:type="dcterms:W3CDTF">2022-03-25T16:13:00Z</dcterms:modified>
</cp:coreProperties>
</file>