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y BASES DE LICITACIÓN PÚBLICA LOCAL”</w:t>
      </w:r>
    </w:p>
    <w:p w14:paraId="5A55C270" w14:textId="3A0044F3" w:rsidR="00DB744E" w:rsidRPr="00716907" w:rsidRDefault="00877FE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OM-14/2022</w:t>
      </w:r>
      <w:r w:rsidR="001D427D" w:rsidRPr="00716907">
        <w:rPr>
          <w:rFonts w:ascii="Arial" w:eastAsia="Arial" w:hAnsi="Arial" w:cs="Arial"/>
          <w:b/>
          <w:color w:val="000000"/>
          <w:lang w:val="es-ES_tradnl" w:eastAsia="es-MX"/>
        </w:rPr>
        <w:t xml:space="preserve"> </w:t>
      </w:r>
    </w:p>
    <w:p w14:paraId="27111689" w14:textId="5CA66F4A"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w:t>
      </w:r>
      <w:r w:rsidR="00877FE3">
        <w:rPr>
          <w:rFonts w:ascii="Arial" w:eastAsia="Arial" w:hAnsi="Arial" w:cs="Arial"/>
          <w:b/>
          <w:color w:val="000000"/>
          <w:lang w:val="es-ES_tradnl" w:eastAsia="es-MX"/>
        </w:rPr>
        <w:t>DE UNIFORMES PARA LA COMISARÍA DE LA POLICÍA PREVENTIVA MUNICIPAL DE</w:t>
      </w:r>
      <w:r w:rsidRPr="00716907">
        <w:rPr>
          <w:rFonts w:ascii="Arial" w:eastAsia="Arial" w:hAnsi="Arial" w:cs="Arial"/>
          <w:b/>
          <w:color w:val="000000"/>
          <w:lang w:val="es-ES_tradnl" w:eastAsia="es-MX"/>
        </w:rPr>
        <w:t xml:space="preserve"> TLAJOMULCO DE ZÚÑIGA, JALISCO”</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F9987B2"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w:t>
      </w:r>
      <w:r w:rsidR="00877FE3">
        <w:rPr>
          <w:rFonts w:ascii="Arial" w:eastAsia="Arial" w:hAnsi="Arial" w:cs="Arial"/>
          <w:b/>
          <w:color w:val="000000"/>
          <w:lang w:val="es-ES_tradnl" w:eastAsia="es-MX"/>
        </w:rPr>
        <w:t>DE UNIFORMES PARA LA COMISARÍA DE LA POLICÍA PREVENTIVA MUNICIPAL DE</w:t>
      </w:r>
      <w:r w:rsidRPr="00716907">
        <w:rPr>
          <w:rFonts w:ascii="Arial" w:eastAsia="Arial" w:hAnsi="Arial" w:cs="Arial"/>
          <w:b/>
          <w:color w:val="000000"/>
          <w:lang w:val="es-ES_tradnl" w:eastAsia="es-MX"/>
        </w:rPr>
        <w:t xml:space="preserve"> TLAJOMULCO DE ZÚÑIGA, JALISCO”,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4092F572" w:rsidR="00DB744E" w:rsidRPr="00716907" w:rsidRDefault="00877FE3" w:rsidP="00DB744E">
            <w:pPr>
              <w:spacing w:after="0"/>
              <w:jc w:val="both"/>
              <w:rPr>
                <w:rFonts w:ascii="Arial" w:hAnsi="Arial" w:cs="Arial"/>
              </w:rPr>
            </w:pPr>
            <w:r>
              <w:rPr>
                <w:rFonts w:ascii="Arial" w:hAnsi="Arial" w:cs="Arial"/>
                <w:color w:val="000000" w:themeColor="text1"/>
              </w:rPr>
              <w:t>OM-14/2022</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92403F1" w:rsidR="00DB744E" w:rsidRPr="00716907" w:rsidRDefault="00E9718C" w:rsidP="00877FE3">
            <w:pPr>
              <w:spacing w:after="0"/>
              <w:jc w:val="both"/>
              <w:rPr>
                <w:rFonts w:ascii="Arial" w:hAnsi="Arial" w:cs="Arial"/>
                <w:color w:val="000000"/>
              </w:rPr>
            </w:pPr>
            <w:r>
              <w:rPr>
                <w:rFonts w:ascii="Arial" w:hAnsi="Arial" w:cs="Arial"/>
                <w:color w:val="000000"/>
              </w:rPr>
              <w:t>$</w:t>
            </w:r>
            <w:r w:rsidR="00877FE3">
              <w:rPr>
                <w:rFonts w:ascii="Arial" w:hAnsi="Arial" w:cs="Arial"/>
                <w:color w:val="000000"/>
              </w:rPr>
              <w:t>331</w:t>
            </w:r>
            <w:r w:rsidR="00DB744E" w:rsidRPr="00716907">
              <w:rPr>
                <w:rFonts w:ascii="Arial" w:hAnsi="Arial" w:cs="Arial"/>
                <w:color w:val="000000"/>
              </w:rPr>
              <w:t>.00 de conformidad con el artículo 133 fracción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613CF49D"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00E9718C">
              <w:rPr>
                <w:rFonts w:ascii="Arial" w:hAnsi="Arial" w:cs="Arial"/>
                <w:b/>
                <w:color w:val="000000"/>
              </w:rPr>
              <w:t>25</w:t>
            </w:r>
            <w:r w:rsidRPr="00716907">
              <w:rPr>
                <w:rFonts w:ascii="Arial" w:hAnsi="Arial" w:cs="Arial"/>
                <w:b/>
                <w:color w:val="000000"/>
              </w:rPr>
              <w:t xml:space="preserve"> de febrero 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53FCDEE3" w:rsidR="00DB744E" w:rsidRPr="00716907" w:rsidRDefault="00DB744E" w:rsidP="00DB744E">
            <w:pPr>
              <w:jc w:val="both"/>
              <w:rPr>
                <w:rFonts w:ascii="Arial" w:hAnsi="Arial" w:cs="Arial"/>
                <w:color w:val="000000"/>
              </w:rPr>
            </w:pPr>
            <w:r w:rsidRPr="00716907">
              <w:rPr>
                <w:rFonts w:ascii="Arial" w:hAnsi="Arial" w:cs="Arial"/>
                <w:color w:val="000000"/>
              </w:rPr>
              <w:t xml:space="preserve">Viernes </w:t>
            </w:r>
            <w:r w:rsidR="00E9718C">
              <w:rPr>
                <w:rFonts w:ascii="Arial" w:hAnsi="Arial" w:cs="Arial"/>
                <w:b/>
                <w:color w:val="000000"/>
              </w:rPr>
              <w:t>25</w:t>
            </w:r>
            <w:r w:rsidRPr="00716907">
              <w:rPr>
                <w:rFonts w:ascii="Arial" w:hAnsi="Arial" w:cs="Arial"/>
                <w:b/>
                <w:bCs/>
                <w:color w:val="000000"/>
              </w:rPr>
              <w:t xml:space="preserve"> de febrero 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3662189C" w:rsidR="00AB56A0" w:rsidRPr="00716907" w:rsidRDefault="00AB56A0" w:rsidP="00E9718C">
            <w:pPr>
              <w:jc w:val="both"/>
              <w:rPr>
                <w:rFonts w:ascii="Arial" w:hAnsi="Arial" w:cs="Arial"/>
                <w:color w:val="000000"/>
              </w:rPr>
            </w:pPr>
            <w:r w:rsidRPr="00716907">
              <w:rPr>
                <w:rFonts w:ascii="Arial" w:hAnsi="Arial" w:cs="Arial"/>
                <w:color w:val="000000"/>
              </w:rPr>
              <w:t xml:space="preserve">Hasta el miércoles </w:t>
            </w:r>
            <w:r w:rsidR="00E9718C">
              <w:rPr>
                <w:rFonts w:ascii="Arial" w:hAnsi="Arial" w:cs="Arial"/>
                <w:b/>
                <w:bCs/>
                <w:color w:val="000000"/>
              </w:rPr>
              <w:t>02</w:t>
            </w:r>
            <w:r w:rsidRPr="00716907">
              <w:rPr>
                <w:rFonts w:ascii="Arial" w:hAnsi="Arial" w:cs="Arial"/>
                <w:b/>
                <w:bCs/>
                <w:color w:val="000000"/>
              </w:rPr>
              <w:t xml:space="preserve"> </w:t>
            </w:r>
            <w:r w:rsidRPr="00716907">
              <w:rPr>
                <w:rFonts w:ascii="Arial" w:hAnsi="Arial" w:cs="Arial"/>
                <w:b/>
                <w:color w:val="000000"/>
              </w:rPr>
              <w:t xml:space="preserve">de </w:t>
            </w:r>
            <w:r w:rsidR="00E9718C">
              <w:rPr>
                <w:rFonts w:ascii="Arial" w:hAnsi="Arial" w:cs="Arial"/>
                <w:b/>
                <w:color w:val="000000"/>
              </w:rPr>
              <w:t xml:space="preserve">marzo </w:t>
            </w:r>
            <w:r w:rsidRPr="00716907">
              <w:rPr>
                <w:rFonts w:ascii="Arial" w:hAnsi="Arial" w:cs="Arial"/>
                <w:b/>
                <w:color w:val="000000"/>
              </w:rPr>
              <w:t xml:space="preserve">del 2022 </w:t>
            </w:r>
            <w:r w:rsidRPr="00716907">
              <w:rPr>
                <w:rFonts w:ascii="Arial" w:hAnsi="Arial" w:cs="Arial"/>
                <w:color w:val="000000"/>
              </w:rPr>
              <w:t xml:space="preserve">a las 15:00 horas, correo: </w:t>
            </w:r>
            <w:hyperlink r:id="rId9" w:history="1">
              <w:r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292BDF36" w:rsidR="00AB56A0" w:rsidRPr="00716907" w:rsidRDefault="00E9718C" w:rsidP="00877FE3">
            <w:pPr>
              <w:jc w:val="both"/>
              <w:rPr>
                <w:rFonts w:ascii="Arial" w:hAnsi="Arial" w:cs="Arial"/>
                <w:color w:val="000000"/>
              </w:rPr>
            </w:pPr>
            <w:r>
              <w:rPr>
                <w:rFonts w:ascii="Arial" w:hAnsi="Arial" w:cs="Arial"/>
                <w:color w:val="000000"/>
              </w:rPr>
              <w:t xml:space="preserve">Lunes </w:t>
            </w:r>
            <w:r>
              <w:rPr>
                <w:rFonts w:ascii="Arial" w:hAnsi="Arial" w:cs="Arial"/>
                <w:b/>
                <w:bCs/>
                <w:color w:val="000000"/>
              </w:rPr>
              <w:t>07</w:t>
            </w:r>
            <w:r w:rsidR="00AB56A0" w:rsidRPr="00716907">
              <w:rPr>
                <w:rFonts w:ascii="Arial" w:hAnsi="Arial" w:cs="Arial"/>
                <w:b/>
                <w:bCs/>
                <w:color w:val="000000"/>
              </w:rPr>
              <w:t xml:space="preserve"> </w:t>
            </w:r>
            <w:r w:rsidR="00AB56A0">
              <w:rPr>
                <w:rFonts w:ascii="Arial" w:hAnsi="Arial" w:cs="Arial"/>
                <w:b/>
                <w:color w:val="000000"/>
              </w:rPr>
              <w:t xml:space="preserve">de </w:t>
            </w:r>
            <w:r>
              <w:rPr>
                <w:rFonts w:ascii="Arial" w:hAnsi="Arial" w:cs="Arial"/>
                <w:b/>
                <w:color w:val="000000"/>
              </w:rPr>
              <w:t xml:space="preserve">marzo </w:t>
            </w:r>
            <w:r w:rsidR="00AB56A0">
              <w:rPr>
                <w:rFonts w:ascii="Arial" w:hAnsi="Arial" w:cs="Arial"/>
                <w:b/>
                <w:color w:val="000000"/>
              </w:rPr>
              <w:t>2022</w:t>
            </w:r>
            <w:r>
              <w:rPr>
                <w:rFonts w:ascii="Arial" w:hAnsi="Arial" w:cs="Arial"/>
                <w:b/>
                <w:color w:val="000000"/>
              </w:rPr>
              <w:t xml:space="preserve"> a las 13</w:t>
            </w:r>
            <w:r w:rsidR="00AB56A0" w:rsidRPr="00716907">
              <w:rPr>
                <w:rFonts w:ascii="Arial" w:hAnsi="Arial" w:cs="Arial"/>
                <w:b/>
                <w:color w:val="000000"/>
              </w:rPr>
              <w:t>:</w:t>
            </w:r>
            <w:r w:rsidR="00877FE3">
              <w:rPr>
                <w:rFonts w:ascii="Arial" w:hAnsi="Arial" w:cs="Arial"/>
                <w:b/>
                <w:color w:val="000000"/>
              </w:rPr>
              <w:t>3</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4579DA3A" w14:textId="77777777" w:rsidTr="00545398">
        <w:trPr>
          <w:trHeight w:val="1118"/>
        </w:trPr>
        <w:tc>
          <w:tcPr>
            <w:tcW w:w="5245" w:type="dxa"/>
            <w:shd w:val="clear" w:color="auto" w:fill="auto"/>
          </w:tcPr>
          <w:p w14:paraId="775CB18F" w14:textId="21C1C503" w:rsidR="00545398" w:rsidRPr="00716907" w:rsidRDefault="00545398" w:rsidP="00DB744E">
            <w:pPr>
              <w:spacing w:after="0"/>
              <w:jc w:val="both"/>
              <w:rPr>
                <w:rFonts w:ascii="Arial" w:hAnsi="Arial" w:cs="Arial"/>
                <w:color w:val="000000"/>
                <w:lang w:val="es-ES_tradnl"/>
              </w:rPr>
            </w:pPr>
            <w:r>
              <w:rPr>
                <w:rFonts w:ascii="Arial" w:hAnsi="Arial" w:cs="Arial"/>
                <w:color w:val="000000"/>
              </w:rPr>
              <w:lastRenderedPageBreak/>
              <w:t xml:space="preserve">Fecha, hora y lugar </w:t>
            </w:r>
            <w:r w:rsidRPr="005D5C15">
              <w:rPr>
                <w:rFonts w:ascii="Arial" w:hAnsi="Arial" w:cs="Arial"/>
                <w:color w:val="000000"/>
              </w:rPr>
              <w:t xml:space="preserve">del acto de presentación </w:t>
            </w:r>
            <w:r>
              <w:rPr>
                <w:rFonts w:ascii="Arial" w:hAnsi="Arial" w:cs="Arial"/>
                <w:color w:val="000000"/>
              </w:rPr>
              <w:t>de Muestras Físicas.</w:t>
            </w:r>
          </w:p>
        </w:tc>
        <w:tc>
          <w:tcPr>
            <w:tcW w:w="4961" w:type="dxa"/>
            <w:shd w:val="clear" w:color="auto" w:fill="auto"/>
          </w:tcPr>
          <w:p w14:paraId="3A14A7E5" w14:textId="387A1023" w:rsidR="00545398" w:rsidRDefault="00545398" w:rsidP="00545398">
            <w:pPr>
              <w:jc w:val="both"/>
              <w:rPr>
                <w:rFonts w:ascii="Arial" w:hAnsi="Arial" w:cs="Arial"/>
                <w:color w:val="000000"/>
              </w:rPr>
            </w:pPr>
            <w:r>
              <w:rPr>
                <w:rFonts w:ascii="Arial" w:hAnsi="Arial" w:cs="Arial"/>
              </w:rPr>
              <w:t xml:space="preserve">El miércoles </w:t>
            </w:r>
            <w:r>
              <w:rPr>
                <w:rFonts w:ascii="Arial" w:hAnsi="Arial" w:cs="Arial"/>
                <w:b/>
              </w:rPr>
              <w:t xml:space="preserve">09 de marzo </w:t>
            </w:r>
            <w:r w:rsidRPr="005D5C15">
              <w:rPr>
                <w:rFonts w:ascii="Arial" w:hAnsi="Arial" w:cs="Arial"/>
                <w:b/>
              </w:rPr>
              <w:t xml:space="preserve">del </w:t>
            </w:r>
            <w:r>
              <w:rPr>
                <w:rFonts w:ascii="Arial" w:hAnsi="Arial" w:cs="Arial"/>
                <w:b/>
              </w:rPr>
              <w:t xml:space="preserve">2021 de las 10:00 </w:t>
            </w:r>
            <w:r w:rsidRPr="005D5C15">
              <w:rPr>
                <w:rFonts w:ascii="Arial" w:hAnsi="Arial" w:cs="Arial"/>
              </w:rPr>
              <w:t xml:space="preserve">a las </w:t>
            </w:r>
            <w:r>
              <w:rPr>
                <w:rFonts w:ascii="Arial" w:hAnsi="Arial" w:cs="Arial"/>
                <w:b/>
              </w:rPr>
              <w:t>14</w:t>
            </w:r>
            <w:r w:rsidRPr="005D5C15">
              <w:rPr>
                <w:rFonts w:ascii="Arial" w:hAnsi="Arial" w:cs="Arial"/>
                <w:b/>
              </w:rPr>
              <w:t>:00 horas</w:t>
            </w:r>
            <w:r w:rsidRPr="005D5C15">
              <w:rPr>
                <w:rFonts w:ascii="Arial" w:hAnsi="Arial" w:cs="Arial"/>
              </w:rPr>
              <w:t>,</w:t>
            </w:r>
            <w:r>
              <w:rPr>
                <w:rFonts w:ascii="Arial" w:hAnsi="Arial" w:cs="Arial"/>
              </w:rPr>
              <w:t xml:space="preserve"> en las oficinas ubicadas </w:t>
            </w:r>
            <w:r w:rsidRPr="005D5C15">
              <w:rPr>
                <w:rFonts w:ascii="Arial" w:hAnsi="Arial" w:cs="Arial"/>
              </w:rPr>
              <w:t xml:space="preserve"> la Dirección de Recursos Materiales, primer piso del Centro Administrativo (CAT), ubicado en la calle de Higuera número #70, Colonia Centro, Tlajomulco de Zúñiga, Jalisco, México</w:t>
            </w:r>
            <w:r>
              <w:rPr>
                <w:rFonts w:ascii="Arial" w:hAnsi="Arial" w:cs="Arial"/>
              </w:rPr>
              <w:t>.</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presentación de proposiciones (art. 59, F. III, Ley)</w:t>
            </w:r>
          </w:p>
        </w:tc>
        <w:tc>
          <w:tcPr>
            <w:tcW w:w="4961" w:type="dxa"/>
            <w:shd w:val="clear" w:color="auto" w:fill="auto"/>
          </w:tcPr>
          <w:p w14:paraId="65D31826" w14:textId="5FF6D2EB" w:rsidR="00545398" w:rsidRPr="00716907" w:rsidRDefault="00545398" w:rsidP="00E9718C">
            <w:pPr>
              <w:spacing w:after="0"/>
              <w:jc w:val="both"/>
              <w:rPr>
                <w:rFonts w:ascii="Arial" w:hAnsi="Arial" w:cs="Arial"/>
              </w:rPr>
            </w:pPr>
            <w:r w:rsidRPr="00716907">
              <w:rPr>
                <w:rFonts w:ascii="Arial" w:hAnsi="Arial" w:cs="Arial"/>
                <w:color w:val="000000"/>
              </w:rPr>
              <w:t xml:space="preserve">La presentación de proposiciones iniciará el jueves </w:t>
            </w:r>
            <w:r w:rsidRPr="00716907">
              <w:rPr>
                <w:rFonts w:ascii="Arial" w:hAnsi="Arial" w:cs="Arial"/>
                <w:b/>
                <w:bCs/>
                <w:color w:val="000000"/>
              </w:rPr>
              <w:t>10</w:t>
            </w:r>
            <w:r w:rsidRPr="00716907">
              <w:rPr>
                <w:rFonts w:ascii="Arial" w:hAnsi="Arial" w:cs="Arial"/>
                <w:b/>
                <w:color w:val="000000"/>
              </w:rPr>
              <w:t xml:space="preserve"> de marzo 2022 </w:t>
            </w:r>
            <w:r>
              <w:rPr>
                <w:rFonts w:ascii="Arial" w:hAnsi="Arial" w:cs="Arial"/>
                <w:b/>
                <w:color w:val="000000"/>
              </w:rPr>
              <w:t>a las 9:00 y concluirá a las 9:45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5F758650" w:rsidR="00545398" w:rsidRPr="00716907" w:rsidRDefault="00545398" w:rsidP="00877FE3">
            <w:pPr>
              <w:spacing w:after="0"/>
              <w:jc w:val="both"/>
              <w:rPr>
                <w:rFonts w:ascii="Arial" w:hAnsi="Arial" w:cs="Arial"/>
              </w:rPr>
            </w:pPr>
            <w:r w:rsidRPr="00716907">
              <w:rPr>
                <w:rFonts w:ascii="Arial" w:hAnsi="Arial" w:cs="Arial"/>
                <w:color w:val="000000"/>
              </w:rPr>
              <w:t xml:space="preserve">La apertura de proposiciones iniciará el jueves  </w:t>
            </w:r>
            <w:r w:rsidRPr="00716907">
              <w:rPr>
                <w:rFonts w:ascii="Arial" w:hAnsi="Arial" w:cs="Arial"/>
                <w:b/>
                <w:bCs/>
                <w:color w:val="000000"/>
              </w:rPr>
              <w:t>10</w:t>
            </w:r>
            <w:r>
              <w:rPr>
                <w:rFonts w:ascii="Arial" w:hAnsi="Arial" w:cs="Arial"/>
                <w:b/>
                <w:color w:val="000000"/>
              </w:rPr>
              <w:t xml:space="preserve"> de marzo 2022 a las 9:46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61EDF43E" w:rsidR="00545398" w:rsidRPr="00716907" w:rsidRDefault="00545398" w:rsidP="00E9718C">
            <w:pPr>
              <w:spacing w:after="0"/>
              <w:jc w:val="both"/>
              <w:rPr>
                <w:rFonts w:ascii="Arial" w:hAnsi="Arial" w:cs="Arial"/>
                <w:b/>
                <w:lang w:val="es-ES_tradnl" w:eastAsia="es-ES"/>
              </w:rPr>
            </w:pPr>
            <w:r w:rsidRPr="00716907">
              <w:rPr>
                <w:rFonts w:ascii="Arial" w:hAnsi="Arial" w:cs="Arial"/>
                <w:b/>
                <w:lang w:val="es-ES_tradnl" w:eastAsia="es-ES"/>
              </w:rPr>
              <w:t xml:space="preserve">Contrato u Orden de Compra </w:t>
            </w:r>
            <w:r>
              <w:rPr>
                <w:rFonts w:ascii="Arial" w:hAnsi="Arial" w:cs="Arial"/>
                <w:b/>
                <w:lang w:val="es-ES_tradnl" w:eastAsia="es-ES"/>
              </w:rPr>
              <w:t>cerrado</w:t>
            </w:r>
            <w:r w:rsidRPr="00716907">
              <w:rPr>
                <w:rFonts w:ascii="Arial" w:hAnsi="Arial" w:cs="Arial"/>
                <w:b/>
                <w:lang w:val="es-ES_tradnl" w:eastAsia="es-ES"/>
              </w:rPr>
              <w:t xml:space="preserve"> </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77777777" w:rsidR="00545398" w:rsidRPr="00716907" w:rsidRDefault="00545398" w:rsidP="00DB744E">
            <w:pPr>
              <w:spacing w:after="0"/>
              <w:jc w:val="both"/>
              <w:rPr>
                <w:rFonts w:ascii="Arial" w:hAnsi="Arial" w:cs="Arial"/>
                <w:b/>
                <w:lang w:val="es-ES_tradnl" w:eastAsia="es-ES"/>
              </w:rPr>
            </w:pPr>
            <w:r w:rsidRPr="00716907">
              <w:rPr>
                <w:rFonts w:ascii="Arial" w:hAnsi="Arial" w:cs="Arial"/>
                <w:b/>
                <w:lang w:val="es-ES_tradnl" w:eastAsia="es-ES"/>
              </w:rPr>
              <w:t>Se podrá adjudicar a varios licitantes</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4E551FD7" w:rsidR="00545398" w:rsidRPr="00716907" w:rsidRDefault="00545398" w:rsidP="000D4A0B">
            <w:pPr>
              <w:spacing w:after="0"/>
              <w:jc w:val="both"/>
              <w:rPr>
                <w:rFonts w:ascii="Arial" w:hAnsi="Arial" w:cs="Arial"/>
                <w:b/>
                <w:lang w:val="es-ES_tradnl" w:eastAsia="es-ES"/>
              </w:rPr>
            </w:pPr>
            <w:r>
              <w:rPr>
                <w:rFonts w:ascii="Arial" w:eastAsia="Arial" w:hAnsi="Arial" w:cs="Arial"/>
                <w:b/>
                <w:color w:val="000000"/>
                <w:lang w:val="es-ES_tradnl" w:eastAsia="es-MX"/>
              </w:rPr>
              <w:t>Comisaría de la Policía Preventiva Municipal de Tlajomulco d</w:t>
            </w:r>
            <w:r w:rsidRPr="00877FE3">
              <w:rPr>
                <w:rFonts w:ascii="Arial" w:eastAsia="Arial" w:hAnsi="Arial" w:cs="Arial"/>
                <w:b/>
                <w:color w:val="000000"/>
                <w:lang w:val="es-ES_tradnl" w:eastAsia="es-MX"/>
              </w:rPr>
              <w:t>e Zúñiga, Jalisco</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CF6DC7"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BAE18F"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37E65D"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519241"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Plazo de presentación de propuestas (Art. 60, Ley)</w:t>
            </w:r>
          </w:p>
        </w:tc>
        <w:tc>
          <w:tcPr>
            <w:tcW w:w="4961" w:type="dxa"/>
            <w:shd w:val="clear" w:color="auto" w:fill="auto"/>
          </w:tcPr>
          <w:p w14:paraId="0C792931" w14:textId="361D68D6" w:rsidR="00545398" w:rsidRPr="00716907" w:rsidRDefault="00545398" w:rsidP="00E9718C">
            <w:pPr>
              <w:spacing w:after="0"/>
              <w:jc w:val="both"/>
              <w:rPr>
                <w:rFonts w:ascii="Arial" w:hAnsi="Arial" w:cs="Arial"/>
                <w:lang w:val="es-ES_tradnl" w:eastAsia="es-ES"/>
              </w:rPr>
            </w:pPr>
            <w:r w:rsidRPr="00716907">
              <w:rPr>
                <w:rFonts w:ascii="Arial" w:hAnsi="Arial" w:cs="Arial"/>
                <w:lang w:val="es-ES_tradnl" w:eastAsia="es-ES"/>
              </w:rPr>
              <w:t xml:space="preserve">Normal: </w:t>
            </w:r>
            <w:r>
              <w:rPr>
                <w:rFonts w:ascii="Arial" w:hAnsi="Arial" w:cs="Arial"/>
                <w:lang w:val="es-ES_tradnl" w:eastAsia="es-ES"/>
              </w:rPr>
              <w:t>1</w:t>
            </w:r>
            <w:r>
              <w:rPr>
                <w:rFonts w:ascii="Arial" w:hAnsi="Arial" w:cs="Arial"/>
                <w:b/>
                <w:lang w:val="es-ES_tradnl" w:eastAsia="es-ES"/>
              </w:rPr>
              <w:t>3</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C52DD0A"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8C516D" w:rsidRPr="00716907">
              <w:rPr>
                <w:rFonts w:ascii="Arial" w:eastAsia="Arial" w:hAnsi="Arial" w:cs="Arial"/>
                <w:b/>
                <w:color w:val="000000"/>
                <w:lang w:val="es-ES_tradnl" w:eastAsia="es-MX"/>
              </w:rPr>
              <w:t xml:space="preserve">ADQUISICIÓN </w:t>
            </w:r>
            <w:r w:rsidR="00877FE3">
              <w:rPr>
                <w:rFonts w:ascii="Arial" w:eastAsia="Arial" w:hAnsi="Arial" w:cs="Arial"/>
                <w:b/>
                <w:color w:val="000000"/>
                <w:lang w:val="es-ES_tradnl" w:eastAsia="es-MX"/>
              </w:rPr>
              <w:t>DE UNIFORMES PARA LA COMISARÍA DE LA POLICÍA PREVENTIVA MUNICIPAL DE</w:t>
            </w:r>
            <w:r w:rsidRPr="00716907">
              <w:rPr>
                <w:rFonts w:ascii="Arial" w:eastAsia="Arial" w:hAnsi="Arial" w:cs="Arial"/>
                <w:b/>
                <w:color w:val="000000"/>
                <w:lang w:val="es-ES_tradnl" w:eastAsia="es-MX"/>
              </w:rPr>
              <w:t xml:space="preserve"> TLAJOMULCO DE ZÚÑIGA, JALISCO” </w:t>
            </w:r>
            <w:r w:rsidRPr="00716907">
              <w:rPr>
                <w:rFonts w:ascii="Arial" w:eastAsia="Arial" w:hAnsi="Arial" w:cs="Arial"/>
                <w:color w:val="000000"/>
                <w:lang w:val="es-ES_tradnl" w:eastAsia="es-MX"/>
              </w:rPr>
              <w:t>los cuales están descritos en los anexos de las presentes bases.</w:t>
            </w:r>
          </w:p>
        </w:tc>
      </w:tr>
    </w:tbl>
    <w:p w14:paraId="24598608" w14:textId="77777777" w:rsidR="00A603C6" w:rsidRDefault="00A603C6" w:rsidP="00A603C6">
      <w:pPr>
        <w:spacing w:after="0" w:line="240" w:lineRule="auto"/>
        <w:jc w:val="both"/>
        <w:rPr>
          <w:rFonts w:ascii="Arial" w:eastAsia="Times New Roman" w:hAnsi="Arial" w:cs="Arial"/>
          <w:sz w:val="24"/>
          <w:szCs w:val="24"/>
          <w:lang w:eastAsia="es-ES"/>
        </w:rPr>
      </w:pPr>
    </w:p>
    <w:p w14:paraId="1977A638" w14:textId="77777777" w:rsidR="00A603C6" w:rsidRDefault="00A603C6" w:rsidP="00A603C6">
      <w:pPr>
        <w:spacing w:after="0" w:line="240" w:lineRule="auto"/>
        <w:jc w:val="both"/>
        <w:rPr>
          <w:rFonts w:ascii="Arial" w:eastAsia="Times New Roman" w:hAnsi="Arial" w:cs="Arial"/>
          <w:sz w:val="24"/>
          <w:szCs w:val="24"/>
          <w:lang w:eastAsia="es-ES"/>
        </w:rPr>
      </w:pPr>
    </w:p>
    <w:p w14:paraId="1705DB5E" w14:textId="77777777" w:rsidR="00A603C6" w:rsidRPr="00C23F66" w:rsidRDefault="00A603C6" w:rsidP="00A603C6">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6BD71CD" w14:textId="77777777" w:rsidR="00A603C6" w:rsidRPr="00C23F66" w:rsidRDefault="00A603C6" w:rsidP="00A603C6">
      <w:pPr>
        <w:spacing w:after="0" w:line="240" w:lineRule="auto"/>
        <w:jc w:val="both"/>
        <w:rPr>
          <w:rFonts w:ascii="Arial" w:eastAsia="Times New Roman" w:hAnsi="Arial" w:cs="Arial"/>
          <w:sz w:val="24"/>
          <w:szCs w:val="24"/>
          <w:lang w:eastAsia="es-ES"/>
        </w:rPr>
      </w:pPr>
    </w:p>
    <w:p w14:paraId="3CC39858" w14:textId="77777777" w:rsidR="00A603C6" w:rsidRPr="00C23F66" w:rsidRDefault="00A603C6" w:rsidP="00A603C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6B83DC3" w14:textId="77777777" w:rsidR="00A603C6" w:rsidRPr="00C23F66" w:rsidRDefault="00A603C6" w:rsidP="00A603C6">
      <w:pPr>
        <w:spacing w:after="0" w:line="240" w:lineRule="auto"/>
        <w:jc w:val="center"/>
        <w:rPr>
          <w:rFonts w:ascii="Arial" w:eastAsia="Times New Roman" w:hAnsi="Arial" w:cs="Arial"/>
          <w:sz w:val="24"/>
          <w:szCs w:val="24"/>
          <w:lang w:eastAsia="es-ES"/>
        </w:rPr>
      </w:pPr>
    </w:p>
    <w:p w14:paraId="55263ADB" w14:textId="77777777" w:rsidR="00A603C6" w:rsidRPr="00C23F66" w:rsidRDefault="00A603C6" w:rsidP="00A603C6">
      <w:pPr>
        <w:spacing w:after="0" w:line="240" w:lineRule="auto"/>
        <w:jc w:val="center"/>
        <w:rPr>
          <w:rFonts w:ascii="Arial" w:eastAsia="Times New Roman" w:hAnsi="Arial" w:cs="Arial"/>
          <w:sz w:val="24"/>
          <w:szCs w:val="24"/>
          <w:lang w:eastAsia="es-ES"/>
        </w:rPr>
      </w:pPr>
    </w:p>
    <w:p w14:paraId="36ACB54E" w14:textId="77777777" w:rsidR="00A603C6" w:rsidRPr="00C23F66" w:rsidRDefault="00A603C6" w:rsidP="00A603C6">
      <w:pPr>
        <w:spacing w:after="0" w:line="240" w:lineRule="auto"/>
        <w:jc w:val="center"/>
        <w:rPr>
          <w:rFonts w:ascii="Arial" w:eastAsia="Times New Roman" w:hAnsi="Arial" w:cs="Arial"/>
          <w:sz w:val="24"/>
          <w:szCs w:val="24"/>
          <w:lang w:eastAsia="es-ES"/>
        </w:rPr>
      </w:pPr>
    </w:p>
    <w:p w14:paraId="1AB451B2" w14:textId="77777777" w:rsidR="00A603C6" w:rsidRPr="00C23F66" w:rsidRDefault="00A603C6" w:rsidP="00A603C6">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12AEE3C5" w14:textId="77777777" w:rsidR="00A603C6" w:rsidRPr="00C23F66" w:rsidRDefault="00A603C6" w:rsidP="00A603C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5A64C8B1" w14:textId="77777777" w:rsidR="00A603C6" w:rsidRPr="00C23F66" w:rsidRDefault="00A603C6" w:rsidP="00A603C6">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67741D1E" w14:textId="77777777" w:rsidR="00A603C6" w:rsidRDefault="00A603C6" w:rsidP="00A603C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C8DFA89" w14:textId="77777777" w:rsidR="00A603C6" w:rsidRDefault="00A603C6" w:rsidP="00A603C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DD15687" w14:textId="77777777" w:rsidR="00A603C6" w:rsidRDefault="00A603C6" w:rsidP="00A603C6">
      <w:pPr>
        <w:spacing w:after="0" w:line="240" w:lineRule="auto"/>
        <w:jc w:val="center"/>
        <w:rPr>
          <w:rFonts w:ascii="Arial" w:eastAsia="Times New Roman" w:hAnsi="Arial" w:cs="Arial"/>
          <w:b/>
          <w:spacing w:val="60"/>
          <w:lang w:eastAsia="es-ES"/>
        </w:rPr>
      </w:pPr>
    </w:p>
    <w:p w14:paraId="02F13D28" w14:textId="77777777" w:rsidR="00A603C6" w:rsidRDefault="00A603C6" w:rsidP="00A603C6">
      <w:pPr>
        <w:spacing w:after="0" w:line="240" w:lineRule="auto"/>
        <w:jc w:val="center"/>
        <w:rPr>
          <w:rFonts w:ascii="Arial" w:eastAsia="Times New Roman" w:hAnsi="Arial" w:cs="Arial"/>
          <w:b/>
          <w:spacing w:val="60"/>
          <w:lang w:eastAsia="es-ES"/>
        </w:rPr>
      </w:pPr>
    </w:p>
    <w:p w14:paraId="7BC3DF46" w14:textId="77777777" w:rsidR="00A603C6" w:rsidRDefault="00A603C6" w:rsidP="00A603C6">
      <w:pPr>
        <w:spacing w:after="0" w:line="240" w:lineRule="auto"/>
        <w:jc w:val="center"/>
        <w:rPr>
          <w:rFonts w:ascii="Arial" w:eastAsia="Times New Roman" w:hAnsi="Arial" w:cs="Arial"/>
          <w:b/>
          <w:spacing w:val="60"/>
          <w:lang w:eastAsia="es-ES"/>
        </w:rPr>
      </w:pPr>
    </w:p>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E50E7A6" w14:textId="77777777" w:rsidR="000D4A0B" w:rsidRDefault="000D4A0B" w:rsidP="000B16A4">
      <w:pPr>
        <w:spacing w:after="0"/>
        <w:jc w:val="center"/>
        <w:rPr>
          <w:rFonts w:ascii="Arial" w:hAnsi="Arial" w:cs="Arial"/>
          <w:b/>
        </w:rPr>
      </w:pPr>
    </w:p>
    <w:p w14:paraId="70D39D80" w14:textId="77777777" w:rsidR="000D4A0B" w:rsidRDefault="000D4A0B" w:rsidP="000B16A4">
      <w:pPr>
        <w:spacing w:after="0"/>
        <w:jc w:val="center"/>
        <w:rPr>
          <w:rFonts w:ascii="Arial" w:hAnsi="Arial" w:cs="Arial"/>
          <w:b/>
        </w:rPr>
      </w:pPr>
    </w:p>
    <w:p w14:paraId="014E1B4F" w14:textId="77777777" w:rsidR="000D4A0B" w:rsidRDefault="000D4A0B" w:rsidP="000B16A4">
      <w:pPr>
        <w:spacing w:after="0"/>
        <w:jc w:val="center"/>
        <w:rPr>
          <w:rFonts w:ascii="Arial" w:hAnsi="Arial" w:cs="Arial"/>
          <w:b/>
        </w:rPr>
      </w:pPr>
    </w:p>
    <w:p w14:paraId="2C7A5714" w14:textId="77777777" w:rsidR="000D4A0B" w:rsidRDefault="000D4A0B" w:rsidP="000B16A4">
      <w:pPr>
        <w:spacing w:after="0"/>
        <w:jc w:val="center"/>
        <w:rPr>
          <w:rFonts w:ascii="Arial" w:hAnsi="Arial" w:cs="Arial"/>
          <w:b/>
        </w:rPr>
      </w:pPr>
    </w:p>
    <w:p w14:paraId="250ED36F" w14:textId="77777777" w:rsidR="00545398" w:rsidRDefault="00545398" w:rsidP="000B16A4">
      <w:pPr>
        <w:spacing w:after="0"/>
        <w:jc w:val="center"/>
        <w:rPr>
          <w:rFonts w:ascii="Arial" w:hAnsi="Arial" w:cs="Arial"/>
          <w:b/>
        </w:rPr>
      </w:pPr>
    </w:p>
    <w:p w14:paraId="44D1FD1A" w14:textId="77777777" w:rsidR="00545398" w:rsidRDefault="00545398" w:rsidP="000B16A4">
      <w:pPr>
        <w:spacing w:after="0"/>
        <w:jc w:val="center"/>
        <w:rPr>
          <w:rFonts w:ascii="Arial" w:hAnsi="Arial" w:cs="Arial"/>
          <w:b/>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350C003E" w:rsidR="000B16A4" w:rsidRPr="00716907" w:rsidRDefault="00877FE3" w:rsidP="000B16A4">
      <w:pPr>
        <w:spacing w:after="0"/>
        <w:jc w:val="center"/>
        <w:rPr>
          <w:rFonts w:ascii="Arial" w:hAnsi="Arial" w:cs="Arial"/>
          <w:b/>
        </w:rPr>
      </w:pPr>
      <w:r>
        <w:rPr>
          <w:rFonts w:ascii="Arial" w:hAnsi="Arial" w:cs="Arial"/>
          <w:b/>
        </w:rPr>
        <w:t>OM-14/2022</w:t>
      </w:r>
    </w:p>
    <w:p w14:paraId="4F84F199" w14:textId="5D95D785"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 xml:space="preserve">“ADQUISICIÓN </w:t>
      </w:r>
      <w:r w:rsidR="00877FE3">
        <w:rPr>
          <w:rFonts w:ascii="Arial" w:eastAsia="Times New Roman" w:hAnsi="Arial" w:cs="Arial"/>
          <w:b/>
          <w:iCs/>
          <w:lang w:eastAsia="es-ES"/>
        </w:rPr>
        <w:t>DE UNIFORMES PARA LA COMISARÍA DE LA POLICÍA PREVENTIVA MUNICIPAL DE</w:t>
      </w:r>
      <w:r w:rsidRPr="00716907">
        <w:rPr>
          <w:rFonts w:ascii="Arial" w:eastAsia="Times New Roman" w:hAnsi="Arial" w:cs="Arial"/>
          <w:b/>
          <w:iCs/>
          <w:lang w:eastAsia="es-ES"/>
        </w:rPr>
        <w:t xml:space="preserve"> TLAJOMULCO DE ZÚÑIGA, JALISCO”</w:t>
      </w:r>
    </w:p>
    <w:p w14:paraId="1754F3B0" w14:textId="77777777" w:rsidR="007B14C8" w:rsidRDefault="007B14C8" w:rsidP="000B16A4">
      <w:pPr>
        <w:spacing w:after="0" w:line="240" w:lineRule="auto"/>
        <w:jc w:val="both"/>
        <w:rPr>
          <w:rFonts w:ascii="Arial" w:eastAsia="Times New Roman" w:hAnsi="Arial" w:cs="Arial"/>
          <w:sz w:val="20"/>
          <w:szCs w:val="20"/>
          <w:lang w:eastAsia="es-ES"/>
        </w:rPr>
      </w:pPr>
    </w:p>
    <w:tbl>
      <w:tblPr>
        <w:tblStyle w:val="Tablaconcuadrcula611"/>
        <w:tblW w:w="0" w:type="auto"/>
        <w:tblLayout w:type="fixed"/>
        <w:tblLook w:val="04A0" w:firstRow="1" w:lastRow="0" w:firstColumn="1" w:lastColumn="0" w:noHBand="0" w:noVBand="1"/>
      </w:tblPr>
      <w:tblGrid>
        <w:gridCol w:w="959"/>
        <w:gridCol w:w="961"/>
        <w:gridCol w:w="6126"/>
        <w:gridCol w:w="1276"/>
        <w:gridCol w:w="1134"/>
      </w:tblGrid>
      <w:tr w:rsidR="00545398" w:rsidRPr="00545398" w14:paraId="0EFEA61C" w14:textId="77777777" w:rsidTr="00AE58D6">
        <w:trPr>
          <w:trHeight w:val="436"/>
        </w:trPr>
        <w:tc>
          <w:tcPr>
            <w:tcW w:w="959" w:type="dxa"/>
            <w:tcBorders>
              <w:top w:val="single" w:sz="4" w:space="0" w:color="auto"/>
              <w:left w:val="single" w:sz="4" w:space="0" w:color="auto"/>
              <w:bottom w:val="single" w:sz="4" w:space="0" w:color="auto"/>
              <w:right w:val="single" w:sz="4" w:space="0" w:color="auto"/>
            </w:tcBorders>
            <w:noWrap/>
            <w:hideMark/>
          </w:tcPr>
          <w:p w14:paraId="30F633E7" w14:textId="77777777" w:rsidR="00545398" w:rsidRPr="00545398" w:rsidRDefault="00545398" w:rsidP="00545398">
            <w:pPr>
              <w:jc w:val="center"/>
              <w:rPr>
                <w:rFonts w:ascii="Arial" w:eastAsia="Times New Roman" w:hAnsi="Arial" w:cs="Arial"/>
                <w:b/>
                <w:sz w:val="20"/>
                <w:szCs w:val="20"/>
                <w:lang w:eastAsia="es-ES"/>
              </w:rPr>
            </w:pPr>
            <w:r w:rsidRPr="00545398">
              <w:rPr>
                <w:rFonts w:ascii="Arial" w:eastAsia="Times New Roman" w:hAnsi="Arial" w:cs="Arial"/>
                <w:b/>
                <w:sz w:val="20"/>
                <w:szCs w:val="20"/>
                <w:lang w:eastAsia="es-ES"/>
              </w:rPr>
              <w:t>Partida</w:t>
            </w:r>
          </w:p>
        </w:tc>
        <w:tc>
          <w:tcPr>
            <w:tcW w:w="961" w:type="dxa"/>
            <w:tcBorders>
              <w:top w:val="single" w:sz="4" w:space="0" w:color="auto"/>
              <w:left w:val="single" w:sz="4" w:space="0" w:color="auto"/>
              <w:bottom w:val="single" w:sz="4" w:space="0" w:color="auto"/>
              <w:right w:val="single" w:sz="4" w:space="0" w:color="auto"/>
            </w:tcBorders>
            <w:hideMark/>
          </w:tcPr>
          <w:p w14:paraId="7031FB4F" w14:textId="77777777" w:rsidR="00545398" w:rsidRPr="00545398" w:rsidRDefault="00545398" w:rsidP="00545398">
            <w:pPr>
              <w:jc w:val="center"/>
              <w:rPr>
                <w:rFonts w:ascii="Arial" w:eastAsia="Times New Roman" w:hAnsi="Arial" w:cs="Arial"/>
                <w:b/>
                <w:sz w:val="20"/>
                <w:szCs w:val="20"/>
                <w:lang w:eastAsia="es-ES"/>
              </w:rPr>
            </w:pPr>
            <w:r w:rsidRPr="00545398">
              <w:rPr>
                <w:rFonts w:ascii="Arial" w:eastAsia="Times New Roman" w:hAnsi="Arial" w:cs="Arial"/>
                <w:b/>
                <w:sz w:val="20"/>
                <w:szCs w:val="20"/>
                <w:lang w:eastAsia="es-ES"/>
              </w:rPr>
              <w:t>Sub Partida</w:t>
            </w:r>
          </w:p>
        </w:tc>
        <w:tc>
          <w:tcPr>
            <w:tcW w:w="6126" w:type="dxa"/>
            <w:tcBorders>
              <w:top w:val="single" w:sz="4" w:space="0" w:color="auto"/>
              <w:left w:val="single" w:sz="4" w:space="0" w:color="auto"/>
              <w:bottom w:val="single" w:sz="4" w:space="0" w:color="auto"/>
              <w:right w:val="single" w:sz="4" w:space="0" w:color="auto"/>
            </w:tcBorders>
            <w:hideMark/>
          </w:tcPr>
          <w:p w14:paraId="4882F019" w14:textId="77777777" w:rsidR="00545398" w:rsidRPr="00545398" w:rsidRDefault="00545398" w:rsidP="00545398">
            <w:pPr>
              <w:jc w:val="both"/>
              <w:rPr>
                <w:rFonts w:ascii="Arial" w:eastAsia="Times New Roman" w:hAnsi="Arial" w:cs="Arial"/>
                <w:b/>
                <w:sz w:val="20"/>
                <w:szCs w:val="20"/>
                <w:lang w:eastAsia="es-ES"/>
              </w:rPr>
            </w:pPr>
            <w:r w:rsidRPr="00545398">
              <w:rPr>
                <w:rFonts w:ascii="Arial" w:eastAsia="Times New Roman" w:hAnsi="Arial" w:cs="Arial"/>
                <w:b/>
                <w:sz w:val="20"/>
                <w:szCs w:val="20"/>
                <w:lang w:eastAsia="es-ES"/>
              </w:rPr>
              <w:t>Concepto</w:t>
            </w:r>
          </w:p>
        </w:tc>
        <w:tc>
          <w:tcPr>
            <w:tcW w:w="1276" w:type="dxa"/>
            <w:tcBorders>
              <w:top w:val="single" w:sz="4" w:space="0" w:color="auto"/>
              <w:left w:val="single" w:sz="4" w:space="0" w:color="auto"/>
              <w:bottom w:val="single" w:sz="4" w:space="0" w:color="auto"/>
              <w:right w:val="single" w:sz="4" w:space="0" w:color="auto"/>
            </w:tcBorders>
            <w:hideMark/>
          </w:tcPr>
          <w:p w14:paraId="6241C639" w14:textId="77777777" w:rsidR="00545398" w:rsidRPr="00545398" w:rsidRDefault="00545398" w:rsidP="00545398">
            <w:pPr>
              <w:jc w:val="both"/>
              <w:rPr>
                <w:rFonts w:ascii="Arial" w:eastAsia="Times New Roman" w:hAnsi="Arial" w:cs="Arial"/>
                <w:b/>
                <w:sz w:val="20"/>
                <w:szCs w:val="20"/>
                <w:lang w:eastAsia="es-ES"/>
              </w:rPr>
            </w:pPr>
            <w:r w:rsidRPr="00545398">
              <w:rPr>
                <w:rFonts w:ascii="Arial" w:eastAsia="Times New Roman" w:hAnsi="Arial" w:cs="Arial"/>
                <w:b/>
                <w:sz w:val="20"/>
                <w:szCs w:val="20"/>
                <w:lang w:eastAsia="es-ES"/>
              </w:rPr>
              <w:t>Cantidad</w:t>
            </w:r>
          </w:p>
        </w:tc>
        <w:tc>
          <w:tcPr>
            <w:tcW w:w="1134" w:type="dxa"/>
            <w:tcBorders>
              <w:top w:val="single" w:sz="4" w:space="0" w:color="auto"/>
              <w:left w:val="single" w:sz="4" w:space="0" w:color="auto"/>
              <w:bottom w:val="single" w:sz="4" w:space="0" w:color="auto"/>
              <w:right w:val="single" w:sz="4" w:space="0" w:color="auto"/>
            </w:tcBorders>
            <w:hideMark/>
          </w:tcPr>
          <w:p w14:paraId="105E5C11" w14:textId="77777777" w:rsidR="00545398" w:rsidRPr="00545398" w:rsidRDefault="00545398" w:rsidP="00545398">
            <w:pPr>
              <w:jc w:val="center"/>
              <w:rPr>
                <w:rFonts w:ascii="Arial" w:eastAsia="Times New Roman" w:hAnsi="Arial" w:cs="Arial"/>
                <w:b/>
                <w:sz w:val="20"/>
                <w:szCs w:val="20"/>
                <w:lang w:eastAsia="es-ES"/>
              </w:rPr>
            </w:pPr>
            <w:r w:rsidRPr="00545398">
              <w:rPr>
                <w:rFonts w:ascii="Arial" w:eastAsia="Times New Roman" w:hAnsi="Arial" w:cs="Arial"/>
                <w:b/>
                <w:sz w:val="20"/>
                <w:szCs w:val="20"/>
                <w:lang w:eastAsia="es-ES"/>
              </w:rPr>
              <w:t>Marca y Modelo</w:t>
            </w:r>
          </w:p>
        </w:tc>
      </w:tr>
      <w:tr w:rsidR="00545398" w:rsidRPr="00545398" w14:paraId="6EB6ACD0" w14:textId="77777777" w:rsidTr="00AE58D6">
        <w:trPr>
          <w:trHeight w:val="552"/>
        </w:trPr>
        <w:tc>
          <w:tcPr>
            <w:tcW w:w="959" w:type="dxa"/>
            <w:vMerge w:val="restart"/>
            <w:tcBorders>
              <w:top w:val="single" w:sz="4" w:space="0" w:color="auto"/>
              <w:left w:val="single" w:sz="4" w:space="0" w:color="auto"/>
              <w:bottom w:val="single" w:sz="4" w:space="0" w:color="auto"/>
              <w:right w:val="single" w:sz="4" w:space="0" w:color="auto"/>
            </w:tcBorders>
            <w:noWrap/>
            <w:hideMark/>
          </w:tcPr>
          <w:p w14:paraId="5A3740E9"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t>1</w:t>
            </w:r>
          </w:p>
        </w:tc>
        <w:tc>
          <w:tcPr>
            <w:tcW w:w="961" w:type="dxa"/>
            <w:tcBorders>
              <w:top w:val="single" w:sz="4" w:space="0" w:color="auto"/>
              <w:left w:val="single" w:sz="4" w:space="0" w:color="auto"/>
              <w:bottom w:val="single" w:sz="4" w:space="0" w:color="auto"/>
              <w:right w:val="single" w:sz="4" w:space="0" w:color="auto"/>
            </w:tcBorders>
            <w:noWrap/>
            <w:hideMark/>
          </w:tcPr>
          <w:p w14:paraId="14C20217"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71D6DEDB"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b/>
                <w:bCs/>
                <w:sz w:val="20"/>
                <w:szCs w:val="20"/>
                <w:lang w:eastAsia="es-ES"/>
              </w:rPr>
              <w:t>PANTALÓN (TIPO COMANDO).</w:t>
            </w:r>
            <w:r w:rsidRPr="00545398">
              <w:rPr>
                <w:rFonts w:ascii="Arial" w:eastAsia="Times New Roman" w:hAnsi="Arial" w:cs="Arial"/>
                <w:sz w:val="20"/>
                <w:szCs w:val="20"/>
                <w:lang w:eastAsia="es-ES"/>
              </w:rPr>
              <w:t xml:space="preserve"> </w:t>
            </w:r>
          </w:p>
          <w:p w14:paraId="5B3061BB"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 SILUETA MILITAR </w:t>
            </w:r>
          </w:p>
          <w:p w14:paraId="6A222B9B"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 TEJIDO RIPSTOP: 65% POLIÉSTER, 35% ALGODÓN </w:t>
            </w:r>
          </w:p>
          <w:p w14:paraId="3BEFCFF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COSTURA PLANA CALADA</w:t>
            </w:r>
          </w:p>
          <w:p w14:paraId="7A0B38A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REFUERZO DE TELA EN EL TIRO, REFUERZO A LA ALTURA DE LA RODILLAS.</w:t>
            </w:r>
          </w:p>
          <w:p w14:paraId="1B8A839E"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RESISTENTE A LA DECOLORACIÓN, CONTRACCIÓN Y LAS ARRUGAS.</w:t>
            </w:r>
          </w:p>
          <w:p w14:paraId="2BE8098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SEIS BOLSILLOS CON SOLAPAS FUSIONADAS CON DREN (CUATRO BOLSILLOS CON BOTONES)</w:t>
            </w:r>
          </w:p>
          <w:p w14:paraId="7FC37F86"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LENGÜETAS AJUSTABLES EN LA CINTURA PARA UN AJUSTE SEGURO Y MANEJO DE 2 TALLAS</w:t>
            </w:r>
          </w:p>
          <w:p w14:paraId="0A0029F3"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7 PRESILLAS (3 EN LA PARTE TRASERA UNA DE ELLAS CENTRADA, 2 A LOS COSTADOS Y 2 AL FRENTE)</w:t>
            </w:r>
          </w:p>
          <w:p w14:paraId="435602E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CINTA PARA AJUSTE EN LOS TOBILLOS</w:t>
            </w:r>
          </w:p>
          <w:p w14:paraId="55BA378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COLOR AZUL OBSCURO</w:t>
            </w:r>
          </w:p>
          <w:p w14:paraId="63F1073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TALLAS: XCH, CH, M, G, X, XG, XXG, 3XG, 4XG</w:t>
            </w:r>
          </w:p>
          <w:p w14:paraId="30ADB1C7" w14:textId="77777777" w:rsidR="00545398" w:rsidRPr="00545398" w:rsidRDefault="00545398" w:rsidP="00545398">
            <w:pPr>
              <w:jc w:val="both"/>
              <w:rPr>
                <w:rFonts w:ascii="Arial" w:eastAsia="Times New Roman" w:hAnsi="Arial" w:cs="Arial"/>
                <w:sz w:val="20"/>
                <w:szCs w:val="20"/>
                <w:lang w:eastAsia="es-ES"/>
              </w:rPr>
            </w:pPr>
          </w:p>
          <w:p w14:paraId="1289E401" w14:textId="77777777" w:rsidR="00545398" w:rsidRPr="00545398" w:rsidRDefault="00545398" w:rsidP="00545398">
            <w:pPr>
              <w:jc w:val="both"/>
              <w:rPr>
                <w:rFonts w:ascii="Arial" w:eastAsia="Times New Roman" w:hAnsi="Arial" w:cs="Arial"/>
                <w:sz w:val="20"/>
                <w:szCs w:val="20"/>
                <w:lang w:eastAsia="es-ES"/>
              </w:rPr>
            </w:pPr>
          </w:p>
          <w:p w14:paraId="4EFCC37E"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CIERRE METÁLICO REFORZADO AL FRENTE Y BOTÓN AL FRENTE CON OJALERA</w:t>
            </w:r>
          </w:p>
          <w:p w14:paraId="51E49D67" w14:textId="77777777" w:rsidR="00545398" w:rsidRPr="00545398" w:rsidRDefault="00545398" w:rsidP="00545398">
            <w:pPr>
              <w:jc w:val="both"/>
              <w:rPr>
                <w:rFonts w:ascii="Arial" w:eastAsia="Times New Roman" w:hAnsi="Arial" w:cs="Arial"/>
                <w:sz w:val="20"/>
                <w:szCs w:val="20"/>
                <w:lang w:eastAsia="es-ES"/>
              </w:rPr>
            </w:pPr>
          </w:p>
          <w:p w14:paraId="4A775015"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DEBERÁ INCORPORARSE AL PANTALÓN LOS SIGUIENTE:</w:t>
            </w:r>
          </w:p>
          <w:p w14:paraId="5E482366" w14:textId="77777777" w:rsidR="00545398" w:rsidRPr="00545398" w:rsidRDefault="00545398" w:rsidP="00545398">
            <w:pPr>
              <w:jc w:val="both"/>
              <w:rPr>
                <w:rFonts w:ascii="Arial" w:eastAsia="Times New Roman" w:hAnsi="Arial" w:cs="Arial"/>
                <w:sz w:val="20"/>
                <w:szCs w:val="20"/>
                <w:lang w:eastAsia="es-ES"/>
              </w:rPr>
            </w:pPr>
          </w:p>
          <w:p w14:paraId="1082DDDE" w14:textId="6196C1C0" w:rsidR="00545398" w:rsidRPr="00545398"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LA PRENDA CONTARÁ CON ETIQUETA QUE EXPRESE QUE LA MISMA ES DE PROPIEDAD DEL MUNICIPIO DE TLAJOMULCO DE ZÚÑIGA</w:t>
            </w:r>
            <w:r w:rsidR="00B53FD7" w:rsidRPr="00901AB0">
              <w:rPr>
                <w:rFonts w:ascii="Arial" w:eastAsia="Times New Roman" w:hAnsi="Arial" w:cs="Arial"/>
                <w:sz w:val="20"/>
                <w:szCs w:val="20"/>
                <w:lang w:eastAsia="es-ES"/>
              </w:rPr>
              <w:t xml:space="preserve"> ASÍ COMO EL AÑO DE LA DOTACIÓN DEL BIEN</w:t>
            </w:r>
            <w:r w:rsidRPr="00901AB0">
              <w:rPr>
                <w:rFonts w:ascii="Arial" w:eastAsia="Times New Roman" w:hAnsi="Arial" w:cs="Arial"/>
                <w:sz w:val="20"/>
                <w:szCs w:val="20"/>
                <w:lang w:eastAsia="es-ES"/>
              </w:rPr>
              <w:t>, CONTARÁ CON EL LOGOTIPO DE LA CORPORACIÓN, IGUALMENTE Y PARA DAR CUMPLIMIENTO AL REQUISITO DE TRAZABILIDAD, TENDRÁ ETIQUETA CON UN NÚMERO DE SERIE ÚNICO E IRREPETIBLE POR PRENDA, EXPRESADO EN UN CÓDIGO DE BARRAS,</w:t>
            </w:r>
            <w:r w:rsidRPr="00545398">
              <w:rPr>
                <w:rFonts w:ascii="Arial" w:eastAsia="Times New Roman" w:hAnsi="Arial" w:cs="Arial"/>
                <w:sz w:val="20"/>
                <w:szCs w:val="20"/>
                <w:lang w:eastAsia="es-ES"/>
              </w:rPr>
              <w:t xml:space="preserve"> ADICIONALMENTE UN CÓDIGO QR QUE ENLAZARÁ AL PORTAL DE LA POLICÍA MUNICIPAL DE LA DEPENDENCIA USUARIA.  ETIQUETA A BASE DE POLÍMERO, ELABORADA CON TRANSFERENCIA DIGITAL EN FULL HD DE REGISTRO POSITIVO EXACTO, CON TINTAS POLICROMÁTICAS EPS/CRR-UV-HD UNCOATED (MATE), DISEÑADO PARA RESISTENCIA ALL-SEATHER/ALL-SEASON (CUALQUIER CLIMA EN CUALQUIER TEMPORADA). RESISTENTE A CLORO/LEJÍA, APTO PARA CICLOS DE LAVADO INTENSO. SISTEMA DE PEGADO CON PELÍCULA TERMO-ADHERIBLE</w:t>
            </w:r>
            <w:proofErr w:type="gramStart"/>
            <w:r w:rsidRPr="00545398">
              <w:rPr>
                <w:rFonts w:ascii="Arial" w:eastAsia="Times New Roman" w:hAnsi="Arial" w:cs="Arial"/>
                <w:sz w:val="20"/>
                <w:szCs w:val="20"/>
                <w:lang w:eastAsia="es-ES"/>
              </w:rPr>
              <w:t>..</w:t>
            </w:r>
            <w:proofErr w:type="gramEnd"/>
            <w:r w:rsidRPr="00545398">
              <w:rPr>
                <w:rFonts w:ascii="Arial" w:eastAsia="Times New Roman" w:hAnsi="Arial" w:cs="Arial"/>
                <w:sz w:val="20"/>
                <w:szCs w:val="20"/>
                <w:lang w:eastAsia="es-ES"/>
              </w:rPr>
              <w:t xml:space="preserve"> ADICIONALMENTE LA PRENDA </w:t>
            </w:r>
            <w:r w:rsidRPr="00545398">
              <w:rPr>
                <w:rFonts w:ascii="Arial" w:eastAsia="Times New Roman" w:hAnsi="Arial" w:cs="Arial"/>
                <w:sz w:val="20"/>
                <w:szCs w:val="20"/>
                <w:lang w:eastAsia="es-ES"/>
              </w:rPr>
              <w:lastRenderedPageBreak/>
              <w:t>CONTARÁ CON ETIQUETA CON UN CÓDIGO DE BARRAS QUE EXPRESE NÚMERO DE SERIE ÚNICO E IRREPETIBLE POR PRENDA EN ADICIÓN A TIPO, GENERO, TALLA Y FECHA; IGUALMENTE CON CODIFICACIÓN UV. AMBAS ETIQUETAS DEBERÁN SER COLOCADAS EN LA PRETINA DEL PANTALÓN.</w:t>
            </w:r>
          </w:p>
          <w:p w14:paraId="07865103" w14:textId="77777777" w:rsidR="00545398" w:rsidRPr="00545398" w:rsidRDefault="00545398" w:rsidP="00545398">
            <w:pPr>
              <w:jc w:val="both"/>
              <w:rPr>
                <w:rFonts w:ascii="Arial" w:eastAsia="Times New Roman" w:hAnsi="Arial" w:cs="Arial"/>
                <w:sz w:val="20"/>
                <w:szCs w:val="20"/>
                <w:lang w:eastAsia="es-ES"/>
              </w:rPr>
            </w:pPr>
          </w:p>
          <w:p w14:paraId="46DE9EE1" w14:textId="77777777" w:rsidR="00545398" w:rsidRPr="00545398" w:rsidRDefault="00545398" w:rsidP="00545398">
            <w:pPr>
              <w:jc w:val="both"/>
              <w:rPr>
                <w:rFonts w:ascii="Arial" w:eastAsia="Times New Roman" w:hAnsi="Arial" w:cs="Arial"/>
                <w:sz w:val="20"/>
                <w:szCs w:val="20"/>
                <w:lang w:eastAsia="es-ES"/>
              </w:rPr>
            </w:pPr>
          </w:p>
          <w:p w14:paraId="6581FFD1" w14:textId="1365F698"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EL LICITANTE DEBERÁ PRESENTAR LAS SIGUIENTES PRUEBAS </w:t>
            </w:r>
            <w:r w:rsidRPr="00901AB0">
              <w:rPr>
                <w:rFonts w:ascii="Arial" w:eastAsia="Times New Roman" w:hAnsi="Arial" w:cs="Arial"/>
                <w:sz w:val="20"/>
                <w:szCs w:val="20"/>
                <w:lang w:eastAsia="es-ES"/>
              </w:rPr>
              <w:t>ANTE UN LABORATORIO ACREDITADO POR LA EMA (los licitantes pueden presentar las pruebas equivalentes mismas que deben estar actualizadas) estas deberán de haber sido emitidas en este año 202</w:t>
            </w:r>
            <w:r w:rsidR="00B53FD7" w:rsidRPr="00901AB0">
              <w:rPr>
                <w:rFonts w:ascii="Arial" w:eastAsia="Times New Roman" w:hAnsi="Arial" w:cs="Arial"/>
                <w:sz w:val="20"/>
                <w:szCs w:val="20"/>
                <w:lang w:eastAsia="es-ES"/>
              </w:rPr>
              <w:t>2</w:t>
            </w:r>
            <w:r w:rsidRPr="00901AB0">
              <w:rPr>
                <w:rFonts w:ascii="Arial" w:eastAsia="Times New Roman" w:hAnsi="Arial" w:cs="Arial"/>
                <w:sz w:val="20"/>
                <w:szCs w:val="20"/>
                <w:lang w:eastAsia="es-ES"/>
              </w:rPr>
              <w:t xml:space="preserve"> siendo estas las siguientes:</w:t>
            </w:r>
          </w:p>
          <w:p w14:paraId="473FEC36" w14:textId="77777777" w:rsidR="00545398" w:rsidRPr="00545398" w:rsidRDefault="00545398" w:rsidP="00545398">
            <w:pPr>
              <w:jc w:val="both"/>
              <w:rPr>
                <w:rFonts w:ascii="Arial" w:eastAsia="Times New Roman" w:hAnsi="Arial" w:cs="Arial"/>
                <w:sz w:val="20"/>
                <w:szCs w:val="20"/>
                <w:lang w:eastAsia="es-ES"/>
              </w:rPr>
            </w:pPr>
          </w:p>
          <w:p w14:paraId="7A55B40C"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NMX-A-073-LNNTEX-2005 DETERMINACIÓN DE LA SOLIDEZ DEL COLOR AL FROTE</w:t>
            </w:r>
          </w:p>
          <w:p w14:paraId="44E927CC"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NMX-A-105-C06-INNTEX-2015 SOLIDEZ DEL COLOR AL LAVADO DOMÉSTICO Y COMERCIAL</w:t>
            </w:r>
          </w:p>
          <w:p w14:paraId="3FA8854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NMX-A-1833/1-INNTEX 2014 ANÁLISIS QUÍMICO CUANTITATIVO</w:t>
            </w:r>
          </w:p>
          <w:p w14:paraId="3F0D5878"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NMX-A-105B02-INNTEX-2010 SOLIDEZ DEL COLOR A LA LUZ ARTIFICIAL</w:t>
            </w:r>
          </w:p>
          <w:p w14:paraId="7E07DA78"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NMX-A-3801-1 N NTEX-2012 DETERMINACIÓN DE LA MASA DEL TEJIDO</w:t>
            </w:r>
          </w:p>
          <w:p w14:paraId="0E55167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NMX-A-7211/2-1 INNTEX-2015 DETERMINACIÓN DEL NÚMERO DE HILOS</w:t>
            </w:r>
          </w:p>
          <w:p w14:paraId="714CC50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NMX-A5077-INNTEX-2015 DETERMINACIÓN DEL CAMBIO DIMENSIONAL EN EL LAVADO Y SECADO</w:t>
            </w:r>
          </w:p>
          <w:p w14:paraId="292E7A0D"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NMX-A-109-INNTEX-20 12 DETERMINACIÓN DE RESISTENCIA AL RASGADO DE TEJIDOS</w:t>
            </w:r>
          </w:p>
          <w:p w14:paraId="770D11AC"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NMX-A-177-INNTEX-2005 DETERMINACIÓN RESISTENCIA A LA FORMACIÓN DE FRISAS EN TEJIDO</w:t>
            </w:r>
          </w:p>
          <w:p w14:paraId="4B6BE23A"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 E04-INNTEX-2019 DETERMINACIÓN DE LA SOLIDEZ DEL COLOR AL SUDOR.</w:t>
            </w:r>
          </w:p>
          <w:p w14:paraId="04D2B6E5"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NMX-A-059/2-INNTEX-2019 DETERMINACIÓN DE LA FUERZA MÁXIMA MÉTODO DE AGARRE</w:t>
            </w:r>
          </w:p>
        </w:tc>
        <w:tc>
          <w:tcPr>
            <w:tcW w:w="1276" w:type="dxa"/>
            <w:tcBorders>
              <w:top w:val="single" w:sz="4" w:space="0" w:color="auto"/>
              <w:left w:val="single" w:sz="4" w:space="0" w:color="auto"/>
              <w:bottom w:val="single" w:sz="4" w:space="0" w:color="auto"/>
              <w:right w:val="single" w:sz="4" w:space="0" w:color="auto"/>
            </w:tcBorders>
            <w:hideMark/>
          </w:tcPr>
          <w:p w14:paraId="22BF3148" w14:textId="7C17E7E8" w:rsidR="00545398" w:rsidRPr="00545398" w:rsidRDefault="00545398" w:rsidP="00545398">
            <w:pPr>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850</w:t>
            </w:r>
            <w:r w:rsidRPr="00545398">
              <w:rPr>
                <w:rFonts w:ascii="Arial" w:eastAsia="Times New Roman" w:hAnsi="Arial" w:cs="Arial"/>
                <w:sz w:val="20"/>
                <w:szCs w:val="20"/>
                <w:lang w:eastAsia="es-ES"/>
              </w:rPr>
              <w:t xml:space="preserve"> piezas</w:t>
            </w:r>
          </w:p>
        </w:tc>
        <w:tc>
          <w:tcPr>
            <w:tcW w:w="1134" w:type="dxa"/>
            <w:tcBorders>
              <w:top w:val="single" w:sz="4" w:space="0" w:color="auto"/>
              <w:left w:val="single" w:sz="4" w:space="0" w:color="auto"/>
              <w:bottom w:val="single" w:sz="4" w:space="0" w:color="auto"/>
              <w:right w:val="single" w:sz="4" w:space="0" w:color="auto"/>
            </w:tcBorders>
          </w:tcPr>
          <w:p w14:paraId="1BD25294" w14:textId="77777777" w:rsidR="00545398" w:rsidRPr="00545398" w:rsidRDefault="00545398" w:rsidP="00545398">
            <w:pPr>
              <w:jc w:val="center"/>
              <w:rPr>
                <w:rFonts w:ascii="Arial" w:eastAsia="Times New Roman" w:hAnsi="Arial" w:cs="Arial"/>
                <w:sz w:val="20"/>
                <w:szCs w:val="20"/>
                <w:lang w:eastAsia="es-ES"/>
              </w:rPr>
            </w:pPr>
          </w:p>
        </w:tc>
      </w:tr>
      <w:tr w:rsidR="00545398" w:rsidRPr="00545398" w14:paraId="7B69475B" w14:textId="77777777" w:rsidTr="00AE58D6">
        <w:trPr>
          <w:trHeight w:val="112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10987A" w14:textId="77777777" w:rsidR="00545398" w:rsidRPr="00545398" w:rsidRDefault="00545398" w:rsidP="00545398">
            <w:pPr>
              <w:rPr>
                <w:rFonts w:ascii="Arial" w:eastAsia="Times New Roman" w:hAnsi="Arial" w:cs="Arial"/>
                <w:sz w:val="20"/>
                <w:szCs w:val="20"/>
                <w:lang w:eastAsia="es-ES"/>
              </w:rPr>
            </w:pPr>
          </w:p>
        </w:tc>
        <w:tc>
          <w:tcPr>
            <w:tcW w:w="961" w:type="dxa"/>
            <w:tcBorders>
              <w:top w:val="single" w:sz="4" w:space="0" w:color="auto"/>
              <w:left w:val="single" w:sz="4" w:space="0" w:color="auto"/>
              <w:bottom w:val="single" w:sz="4" w:space="0" w:color="auto"/>
              <w:right w:val="single" w:sz="4" w:space="0" w:color="auto"/>
            </w:tcBorders>
            <w:noWrap/>
            <w:hideMark/>
          </w:tcPr>
          <w:p w14:paraId="24B67656"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t>2</w:t>
            </w:r>
          </w:p>
        </w:tc>
        <w:tc>
          <w:tcPr>
            <w:tcW w:w="6126" w:type="dxa"/>
            <w:tcBorders>
              <w:top w:val="single" w:sz="4" w:space="0" w:color="auto"/>
              <w:left w:val="single" w:sz="4" w:space="0" w:color="auto"/>
              <w:bottom w:val="single" w:sz="4" w:space="0" w:color="auto"/>
              <w:right w:val="single" w:sz="4" w:space="0" w:color="auto"/>
            </w:tcBorders>
          </w:tcPr>
          <w:p w14:paraId="06E67805"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b/>
                <w:bCs/>
                <w:sz w:val="20"/>
                <w:szCs w:val="20"/>
                <w:lang w:eastAsia="es-ES"/>
              </w:rPr>
              <w:t xml:space="preserve">CAMISOLA. </w:t>
            </w:r>
            <w:r w:rsidRPr="00545398">
              <w:rPr>
                <w:rFonts w:ascii="Arial" w:eastAsia="Times New Roman" w:hAnsi="Arial" w:cs="Arial"/>
                <w:sz w:val="20"/>
                <w:szCs w:val="20"/>
                <w:lang w:eastAsia="es-ES"/>
              </w:rPr>
              <w:t>CAMISOLA MANGA LARGA TIPO COMANDO</w:t>
            </w:r>
          </w:p>
          <w:p w14:paraId="529702D3" w14:textId="77777777" w:rsidR="00545398" w:rsidRPr="00545398" w:rsidRDefault="00545398" w:rsidP="00545398">
            <w:pPr>
              <w:jc w:val="both"/>
              <w:rPr>
                <w:rFonts w:ascii="Arial" w:eastAsia="Times New Roman" w:hAnsi="Arial" w:cs="Arial"/>
                <w:sz w:val="20"/>
                <w:szCs w:val="20"/>
                <w:lang w:eastAsia="es-ES"/>
              </w:rPr>
            </w:pPr>
          </w:p>
          <w:p w14:paraId="06543C89"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 TEJIDO RIPSTOP: 65% POLIÉSTER, 35% ALGODÓN </w:t>
            </w:r>
          </w:p>
          <w:p w14:paraId="68A30C1D"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RESISTENTE A LA DECOLORACIÓN, CONTRACCIÓN Y LAS ARRUGAS.</w:t>
            </w:r>
          </w:p>
          <w:p w14:paraId="5214A52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 CUELLO DE CLÁSICO VESTIR </w:t>
            </w:r>
          </w:p>
          <w:p w14:paraId="7D10A33A"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SOLAPAS DE BOLSILLO FUSIONADAS.</w:t>
            </w:r>
          </w:p>
          <w:p w14:paraId="0252F50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DOS BOLSILLOS EN EL PECHO CON SOLAPAS CON BOTONES FRONTALES</w:t>
            </w:r>
          </w:p>
          <w:p w14:paraId="438E4131"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BOLSILLO PARA BOLÍGRAFO</w:t>
            </w:r>
          </w:p>
          <w:p w14:paraId="4367CB1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ABOTONA AL FRENTE CON 7 BOTONES POR MEDIO DE OJALERA</w:t>
            </w:r>
          </w:p>
          <w:p w14:paraId="7FE8385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MANGA LARGA, CON DOS BOTONES EN CADA UNO DE LOS PUÑOS POR MEDIO DE UNA OJALERA.</w:t>
            </w:r>
          </w:p>
          <w:p w14:paraId="0AC5E714" w14:textId="77777777" w:rsidR="00545398" w:rsidRPr="00901AB0"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lastRenderedPageBreak/>
              <w:t xml:space="preserve">* CHARRETERA </w:t>
            </w:r>
            <w:r w:rsidRPr="00901AB0">
              <w:rPr>
                <w:rFonts w:ascii="Arial" w:eastAsia="Times New Roman" w:hAnsi="Arial" w:cs="Arial"/>
                <w:sz w:val="20"/>
                <w:szCs w:val="20"/>
                <w:lang w:eastAsia="es-ES"/>
              </w:rPr>
              <w:t>EN HOMBROS DE 4 CM DE ANCHO.</w:t>
            </w:r>
          </w:p>
          <w:p w14:paraId="653EA7C8" w14:textId="77777777" w:rsidR="00545398" w:rsidRPr="00901AB0"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 xml:space="preserve">* LONGITUD EXTENDIDA PARA METER EN LOS </w:t>
            </w:r>
            <w:r w:rsidRPr="00901AB0">
              <w:rPr>
                <w:rFonts w:ascii="Arial" w:eastAsia="Times New Roman" w:hAnsi="Arial" w:cs="Arial"/>
                <w:color w:val="FF0000"/>
                <w:sz w:val="20"/>
                <w:szCs w:val="20"/>
                <w:lang w:eastAsia="es-ES"/>
              </w:rPr>
              <w:t>PANTALONES</w:t>
            </w:r>
          </w:p>
          <w:p w14:paraId="2FB7825E" w14:textId="77777777" w:rsidR="00545398" w:rsidRPr="00901AB0"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 COLOR AZUL OBSCURO</w:t>
            </w:r>
          </w:p>
          <w:p w14:paraId="2E111A67" w14:textId="77777777" w:rsidR="00545398" w:rsidRPr="00901AB0"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 TALLAS: XCH, CH, M, G, X, XG, XXG, 3XG, 4XG</w:t>
            </w:r>
          </w:p>
          <w:p w14:paraId="612EBB7B" w14:textId="77777777" w:rsidR="00545398" w:rsidRPr="00901AB0" w:rsidRDefault="00545398" w:rsidP="00545398">
            <w:pPr>
              <w:jc w:val="both"/>
              <w:rPr>
                <w:rFonts w:ascii="Arial" w:eastAsia="Times New Roman" w:hAnsi="Arial" w:cs="Arial"/>
                <w:sz w:val="20"/>
                <w:szCs w:val="20"/>
                <w:lang w:eastAsia="es-ES"/>
              </w:rPr>
            </w:pPr>
          </w:p>
          <w:p w14:paraId="58DB4442" w14:textId="77777777" w:rsidR="00545398" w:rsidRPr="00901AB0"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DEBERÁ INCORPORARSE:</w:t>
            </w:r>
          </w:p>
          <w:p w14:paraId="6ED68B5D" w14:textId="77777777" w:rsidR="00545398" w:rsidRPr="00901AB0" w:rsidRDefault="00545398" w:rsidP="00545398">
            <w:pPr>
              <w:jc w:val="both"/>
              <w:rPr>
                <w:rFonts w:ascii="Arial" w:eastAsia="Times New Roman" w:hAnsi="Arial" w:cs="Arial"/>
                <w:sz w:val="20"/>
                <w:szCs w:val="20"/>
                <w:lang w:eastAsia="es-ES"/>
              </w:rPr>
            </w:pPr>
          </w:p>
          <w:p w14:paraId="37AD6480" w14:textId="22252CB1" w:rsidR="00545398" w:rsidRPr="00901AB0"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 xml:space="preserve">BORDADOS EN LAS MANGAS, MANGA IZQUIERDA LLEVA UNA ETIQUETA TIPO PARCHE MICRO BORDADO EN MICRO BORDADO ALTA DEFINICIÓN CON REACCIÓN UV (LUZ NEGRA) CON LA BANDERA DE MEXICO DE 76.2 MM X 76.2 MM, </w:t>
            </w:r>
            <w:r w:rsidR="00B53FD7" w:rsidRPr="00901AB0">
              <w:rPr>
                <w:rFonts w:ascii="Arial" w:hAnsi="Arial" w:cs="Arial"/>
                <w:color w:val="222222"/>
                <w:sz w:val="20"/>
                <w:szCs w:val="20"/>
                <w:shd w:val="clear" w:color="auto" w:fill="FFFFFF"/>
                <w:lang w:val="es-ES"/>
              </w:rPr>
              <w:t>CONTARÁ CON CODIFICADO UV EN EL COLOR BLANCO DE LA BANDERA, CON EL NOMBRE Y ESCUDO DE LA ENTIDAD.</w:t>
            </w:r>
          </w:p>
          <w:p w14:paraId="11F543C4" w14:textId="77777777" w:rsidR="00545398" w:rsidRPr="00901AB0" w:rsidRDefault="00545398" w:rsidP="00545398">
            <w:pPr>
              <w:jc w:val="both"/>
              <w:rPr>
                <w:rFonts w:ascii="Arial" w:eastAsia="Times New Roman" w:hAnsi="Arial" w:cs="Arial"/>
                <w:sz w:val="20"/>
                <w:szCs w:val="20"/>
                <w:lang w:eastAsia="es-ES"/>
              </w:rPr>
            </w:pPr>
          </w:p>
          <w:p w14:paraId="093571B3" w14:textId="3540653F" w:rsidR="00545398" w:rsidRPr="00545398" w:rsidRDefault="00545398" w:rsidP="00545398">
            <w:pPr>
              <w:jc w:val="both"/>
              <w:rPr>
                <w:rFonts w:ascii="Arial" w:eastAsia="Times New Roman" w:hAnsi="Arial" w:cs="Arial"/>
                <w:sz w:val="20"/>
                <w:szCs w:val="20"/>
                <w:lang w:eastAsia="es-ES"/>
              </w:rPr>
            </w:pPr>
            <w:r w:rsidRPr="00901AB0">
              <w:rPr>
                <w:rFonts w:ascii="Arial" w:eastAsia="Times New Roman" w:hAnsi="Arial" w:cs="Arial"/>
                <w:sz w:val="20"/>
                <w:szCs w:val="20"/>
                <w:lang w:eastAsia="es-ES"/>
              </w:rPr>
              <w:t>MANGA DERECHA UNA</w:t>
            </w:r>
            <w:r w:rsidRPr="00545398">
              <w:rPr>
                <w:rFonts w:ascii="Arial" w:eastAsia="Times New Roman" w:hAnsi="Arial" w:cs="Arial"/>
                <w:sz w:val="20"/>
                <w:szCs w:val="20"/>
                <w:lang w:eastAsia="es-ES"/>
              </w:rPr>
              <w:t xml:space="preserve"> ETIQUETA TIPO PARCHE MICROBORDADO ALTA DEFINICIÓN CON REACCIÓN UV (LUZ NEGRA) CON LA LEYENDA “PROXIMIDAD SOCIAL” DE 63.5 MM X 76.2 MM</w:t>
            </w:r>
            <w:r w:rsidR="003A1DD5">
              <w:rPr>
                <w:rFonts w:ascii="Arial" w:eastAsia="Times New Roman" w:hAnsi="Arial" w:cs="Arial"/>
                <w:sz w:val="20"/>
                <w:szCs w:val="20"/>
                <w:lang w:eastAsia="es-ES"/>
              </w:rPr>
              <w:t xml:space="preserve">. </w:t>
            </w:r>
          </w:p>
          <w:p w14:paraId="62579C0B" w14:textId="77777777" w:rsidR="00545398" w:rsidRPr="00545398" w:rsidRDefault="00545398" w:rsidP="00545398">
            <w:pPr>
              <w:jc w:val="both"/>
              <w:rPr>
                <w:rFonts w:ascii="Arial" w:eastAsia="Times New Roman" w:hAnsi="Arial" w:cs="Arial"/>
                <w:sz w:val="20"/>
                <w:szCs w:val="20"/>
                <w:lang w:eastAsia="es-ES"/>
              </w:rPr>
            </w:pPr>
          </w:p>
          <w:p w14:paraId="560A3ECA" w14:textId="77777777" w:rsidR="00545398" w:rsidRPr="00545398" w:rsidRDefault="00545398" w:rsidP="00545398">
            <w:pPr>
              <w:jc w:val="both"/>
              <w:rPr>
                <w:rFonts w:ascii="Arial" w:eastAsia="Times New Roman" w:hAnsi="Arial" w:cs="Arial"/>
                <w:sz w:val="20"/>
                <w:szCs w:val="20"/>
                <w:lang w:eastAsia="es-ES"/>
              </w:rPr>
            </w:pPr>
          </w:p>
          <w:p w14:paraId="6217C1B1" w14:textId="58E23CA3"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EN LA PARTE FRONTAL DEL LADO IZQUIERDO A LA ALTURA DEL PECHO MICRO BORDADO ALTA DEFINICIÓN CON REACCIÓN UV (LUZ NEGRA) DE ESTRELLA DE 7 PICOS REGLAMENTARIA DE LA COMISARIA DE LA POLICÍA MUNICIPAL DE TLAJOMULCO DE ZÚÑIGA, EN FONDO AZUL CON TIPOGRAFÍA EN HILO COLOR, BLANCO DE ACUERDO A LO </w:t>
            </w:r>
            <w:r w:rsidRPr="00901AB0">
              <w:rPr>
                <w:rFonts w:ascii="Arial" w:eastAsia="Times New Roman" w:hAnsi="Arial" w:cs="Arial"/>
                <w:sz w:val="20"/>
                <w:szCs w:val="20"/>
                <w:lang w:eastAsia="es-ES"/>
              </w:rPr>
              <w:t>ESTABLECIDO EN EL MANUAL DE IDENTIDAD FORTASEG</w:t>
            </w:r>
            <w:r w:rsidR="003A1DD5" w:rsidRPr="00901AB0">
              <w:rPr>
                <w:rFonts w:ascii="Arial" w:eastAsia="Times New Roman" w:hAnsi="Arial" w:cs="Arial"/>
                <w:sz w:val="20"/>
                <w:szCs w:val="20"/>
                <w:lang w:eastAsia="es-ES"/>
              </w:rPr>
              <w:t xml:space="preserve">. </w:t>
            </w:r>
            <w:r w:rsidR="003A1DD5" w:rsidRPr="00901AB0">
              <w:rPr>
                <w:rFonts w:ascii="Arial" w:hAnsi="Arial" w:cs="Arial"/>
                <w:color w:val="222222"/>
                <w:sz w:val="20"/>
                <w:szCs w:val="20"/>
                <w:shd w:val="clear" w:color="auto" w:fill="FFFFFF"/>
                <w:lang w:val="es-ES"/>
              </w:rPr>
              <w:t>CONTARÁ CON CODIFICADO UV CON EL NOMBRE Y ESCUDO DE LA ENTIDAD</w:t>
            </w:r>
            <w:r w:rsidR="00901AB0" w:rsidRPr="00901AB0">
              <w:rPr>
                <w:rFonts w:ascii="Arial" w:hAnsi="Arial" w:cs="Arial"/>
                <w:color w:val="222222"/>
                <w:sz w:val="20"/>
                <w:szCs w:val="20"/>
                <w:shd w:val="clear" w:color="auto" w:fill="FFFFFF"/>
                <w:lang w:val="es-ES"/>
              </w:rPr>
              <w:t xml:space="preserve"> </w:t>
            </w:r>
            <w:r w:rsidR="003A1DD5" w:rsidRPr="00901AB0">
              <w:rPr>
                <w:rFonts w:ascii="Arial" w:hAnsi="Arial" w:cs="Arial"/>
                <w:color w:val="222222"/>
                <w:sz w:val="20"/>
                <w:szCs w:val="20"/>
                <w:shd w:val="clear" w:color="auto" w:fill="FFFFFF"/>
                <w:lang w:val="es-ES"/>
              </w:rPr>
              <w:t>Y EL AÑO 2022.</w:t>
            </w:r>
          </w:p>
          <w:p w14:paraId="446E9C3C" w14:textId="77777777" w:rsidR="00545398" w:rsidRPr="00545398" w:rsidRDefault="00545398" w:rsidP="00545398">
            <w:pPr>
              <w:jc w:val="both"/>
              <w:rPr>
                <w:rFonts w:ascii="Arial" w:eastAsia="Times New Roman" w:hAnsi="Arial" w:cs="Arial"/>
                <w:sz w:val="20"/>
                <w:szCs w:val="20"/>
                <w:lang w:eastAsia="es-ES"/>
              </w:rPr>
            </w:pPr>
          </w:p>
          <w:p w14:paraId="626C8A14" w14:textId="77777777" w:rsidR="00545398" w:rsidRPr="00545398" w:rsidRDefault="00545398" w:rsidP="00545398">
            <w:pPr>
              <w:jc w:val="both"/>
              <w:rPr>
                <w:rFonts w:ascii="Arial" w:eastAsia="Times New Roman" w:hAnsi="Arial" w:cs="Arial"/>
                <w:sz w:val="20"/>
                <w:szCs w:val="20"/>
                <w:lang w:eastAsia="es-ES"/>
              </w:rPr>
            </w:pPr>
          </w:p>
          <w:p w14:paraId="78FA0AC3"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LOS TRES BORDADOS DESCRITOS ANTERIORMENTE SERÁN FABRICADOS A BASE DE POLÍMERO HILADO CON SOPORTE DE FIBRA COMPACTADA F54 DE ALTO GRAMAJE, HILOS MOD-SAT-ITA DE ALTA RESISTENCIA 375-390 °F, CON CAPACIDAD REFLECTIVA PSC-10/13. TRAMADO COSTURADO CON HILOS MOD-GUA DE ALTA VELOCIDAD CON TRANSFERENCIA DIGITAL EN FULL HD DE REGISTRO POSITIVO EXACTO, CON TINTAS POLICROMÁTICAS EPS/CRR-UV-HD UNCOATED (MATE), DISEÑADO PARA RESISTENCIA ALL-SEATHER/ALL-SEASON (CUALQUIER CLIMA EN CUALQUIER TEMPORADA). RESISTENTE A CLORO/LEJÍA, APTO PARA CICLOS DE LAVADO INTENSO. SISTEMA DE PEGADO CON PELÍCULA TERMO-ADHERIBLE CALIBRE 18, DE ALTO GRAMAJE.</w:t>
            </w:r>
          </w:p>
          <w:p w14:paraId="2B7BD174" w14:textId="77777777" w:rsidR="00545398" w:rsidRPr="00545398" w:rsidRDefault="00545398" w:rsidP="00545398">
            <w:pPr>
              <w:jc w:val="both"/>
              <w:rPr>
                <w:rFonts w:ascii="Arial" w:eastAsia="Times New Roman" w:hAnsi="Arial" w:cs="Arial"/>
                <w:sz w:val="20"/>
                <w:szCs w:val="20"/>
                <w:lang w:eastAsia="es-ES"/>
              </w:rPr>
            </w:pPr>
          </w:p>
          <w:p w14:paraId="481F174C" w14:textId="638660E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ESTAMPADO TERMO-FUSIONADO A LA PRENDA, CON CODIFICACIÓN UV CON EL LOGOTIPO DE LA </w:t>
            </w:r>
            <w:r w:rsidRPr="00545398">
              <w:rPr>
                <w:rFonts w:ascii="Arial" w:eastAsia="Times New Roman" w:hAnsi="Arial" w:cs="Arial"/>
                <w:sz w:val="20"/>
                <w:szCs w:val="20"/>
                <w:lang w:eastAsia="es-ES"/>
              </w:rPr>
              <w:lastRenderedPageBreak/>
              <w:t>CORPORACIÓN</w:t>
            </w:r>
            <w:r w:rsidR="003A1DD5">
              <w:rPr>
                <w:rFonts w:ascii="Arial" w:eastAsia="Times New Roman" w:hAnsi="Arial" w:cs="Arial"/>
                <w:sz w:val="20"/>
                <w:szCs w:val="20"/>
                <w:lang w:eastAsia="es-ES"/>
              </w:rPr>
              <w:t>,</w:t>
            </w:r>
            <w:r w:rsidRPr="00545398">
              <w:rPr>
                <w:rFonts w:ascii="Arial" w:eastAsia="Times New Roman" w:hAnsi="Arial" w:cs="Arial"/>
                <w:sz w:val="20"/>
                <w:szCs w:val="20"/>
                <w:lang w:eastAsia="es-ES"/>
              </w:rPr>
              <w:t xml:space="preserve"> EL NOMBRE DE LA ENTIDAD</w:t>
            </w:r>
            <w:r w:rsidR="003A1DD5">
              <w:rPr>
                <w:rFonts w:ascii="Arial" w:eastAsia="Times New Roman" w:hAnsi="Arial" w:cs="Arial"/>
                <w:sz w:val="20"/>
                <w:szCs w:val="20"/>
                <w:lang w:eastAsia="es-ES"/>
              </w:rPr>
              <w:t>Y EL AÑO 2022</w:t>
            </w:r>
            <w:r w:rsidRPr="00545398">
              <w:rPr>
                <w:rFonts w:ascii="Arial" w:eastAsia="Times New Roman" w:hAnsi="Arial" w:cs="Arial"/>
                <w:sz w:val="20"/>
                <w:szCs w:val="20"/>
                <w:lang w:eastAsia="es-ES"/>
              </w:rPr>
              <w:t xml:space="preserve">. COLOR PLATA EN LA ESPALDA CON LA LEYENDA “POLICÍA MUNICIPAL” DE 33.02 CM LARGO X 12,70 CM DE ALTO. </w:t>
            </w:r>
          </w:p>
          <w:p w14:paraId="6BCD9560" w14:textId="77777777" w:rsidR="00545398" w:rsidRPr="00545398" w:rsidRDefault="00545398" w:rsidP="00545398">
            <w:pPr>
              <w:jc w:val="both"/>
              <w:rPr>
                <w:rFonts w:ascii="Arial" w:eastAsia="Times New Roman" w:hAnsi="Arial" w:cs="Arial"/>
                <w:sz w:val="20"/>
                <w:szCs w:val="20"/>
                <w:lang w:eastAsia="es-ES"/>
              </w:rPr>
            </w:pPr>
          </w:p>
          <w:p w14:paraId="48E86AC0" w14:textId="768E9F44"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ADICIONALMENTE LA PRENDA CONTARÁ CON ETIQUETA QUE EXPRESE QUE LA MISMA ES DE PROPIEDAD DEL MUNICIPIO DE TLAJOMULCO DE ZÚÑIGA, CONTARÁ CON EL LOGOTIPO DE LA CORPORACIÓN</w:t>
            </w:r>
            <w:r w:rsidR="003A1DD5">
              <w:rPr>
                <w:rFonts w:ascii="Arial" w:eastAsia="Times New Roman" w:hAnsi="Arial" w:cs="Arial"/>
                <w:sz w:val="20"/>
                <w:szCs w:val="20"/>
                <w:lang w:eastAsia="es-ES"/>
              </w:rPr>
              <w:t xml:space="preserve"> Y EL AÑO 2022</w:t>
            </w:r>
            <w:r w:rsidRPr="00545398">
              <w:rPr>
                <w:rFonts w:ascii="Arial" w:eastAsia="Times New Roman" w:hAnsi="Arial" w:cs="Arial"/>
                <w:sz w:val="20"/>
                <w:szCs w:val="20"/>
                <w:lang w:eastAsia="es-ES"/>
              </w:rPr>
              <w:t>, IGUALMENTE Y PARA DAR CUMPLIMIENTO AL REQUISITO DE TRAZABILIDAD, TENDRÁ ETIQUETA CON UN NÚMERO DE SERIE ÚNICO E IRREPETIBLE POR PRENDA, EXPRESADO EN UN CÓDIGO DE BARRAS, ADICIONALMENTE UN CÓDIGO QR QUE ENLAZARÁ AL PORTAL DE LA POLICÍA MUNICIPAL DE LA DEPENDENCIA USUARIA.  ETIQUETA A BASE DE POLÍMERO, ELABORADA CON TRANSFERENCIA DIGITAL EN FULL HD DE REGISTRO POSITIVO EXACTO, CON TINTAS POLICROMÁTICAS EPS/CRR-UV-HD UNCOATED (MATE), DISEÑADO PARA RESISTENCIA ALL-SEATHER/ALL-SEASON (CUALQUIER CLIMA EN CUALQUIER TEMPORADA). RESISTENTE A CLORO/LEJÍA, APTO PARA CICLOS DE LAVADO INTENSO. SISTEMA DE PEGADO CON PELÍCULA TERMO-ADHERIBLE. DEBERÁ SER COLOCADA EN LA PARTE INTERIOR DE LA CAMISA EN LA ESPALDA JUSTO ABAJO DEL CUELLO. LA ETIQUETA DE NÚMERO DE SERIE DEBERÁ SER COLOCADA EN LA PARTE INTERIOR Y OCULTA DE LA ALETILLA FRONTAL DE LA CAMISA.</w:t>
            </w:r>
          </w:p>
          <w:p w14:paraId="175430BA" w14:textId="77777777" w:rsidR="00545398" w:rsidRPr="00545398" w:rsidRDefault="00545398" w:rsidP="00545398">
            <w:pPr>
              <w:jc w:val="both"/>
              <w:rPr>
                <w:rFonts w:ascii="Arial" w:eastAsia="Times New Roman" w:hAnsi="Arial" w:cs="Arial"/>
                <w:sz w:val="20"/>
                <w:szCs w:val="20"/>
                <w:lang w:eastAsia="es-ES"/>
              </w:rPr>
            </w:pPr>
          </w:p>
          <w:p w14:paraId="13DE1568" w14:textId="77777777" w:rsidR="00545398" w:rsidRPr="00545398" w:rsidRDefault="00545398" w:rsidP="00545398">
            <w:pPr>
              <w:jc w:val="both"/>
              <w:rPr>
                <w:rFonts w:ascii="Arial" w:eastAsia="Times New Roman" w:hAnsi="Arial" w:cs="Arial"/>
                <w:sz w:val="20"/>
                <w:szCs w:val="20"/>
                <w:lang w:eastAsia="es-ES"/>
              </w:rPr>
            </w:pPr>
          </w:p>
          <w:p w14:paraId="49E7F559" w14:textId="627686EE"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EL LICITANTE DEBERÁ PRESENTAR LAS SIGUIENTES PRUEBAS ANTE UN LABORATORIO ACREDITADO POR LA EMA (los licitantes pueden presentar las pruebas equivalentes mismas que deben </w:t>
            </w:r>
            <w:r w:rsidRPr="00901AB0">
              <w:rPr>
                <w:rFonts w:ascii="Arial" w:eastAsia="Times New Roman" w:hAnsi="Arial" w:cs="Arial"/>
                <w:sz w:val="20"/>
                <w:szCs w:val="20"/>
                <w:lang w:eastAsia="es-ES"/>
              </w:rPr>
              <w:t>estar actualizadas) estas deberán de haber sido emitidas en este año 202</w:t>
            </w:r>
            <w:r w:rsidR="003A1DD5" w:rsidRPr="00901AB0">
              <w:rPr>
                <w:rFonts w:ascii="Arial" w:eastAsia="Times New Roman" w:hAnsi="Arial" w:cs="Arial"/>
                <w:sz w:val="20"/>
                <w:szCs w:val="20"/>
                <w:lang w:eastAsia="es-ES"/>
              </w:rPr>
              <w:t>2</w:t>
            </w:r>
            <w:r w:rsidRPr="00901AB0">
              <w:rPr>
                <w:rFonts w:ascii="Arial" w:eastAsia="Times New Roman" w:hAnsi="Arial" w:cs="Arial"/>
                <w:sz w:val="20"/>
                <w:szCs w:val="20"/>
                <w:lang w:eastAsia="es-ES"/>
              </w:rPr>
              <w:t xml:space="preserve"> siendo</w:t>
            </w:r>
            <w:r w:rsidRPr="00545398">
              <w:rPr>
                <w:rFonts w:ascii="Arial" w:eastAsia="Times New Roman" w:hAnsi="Arial" w:cs="Arial"/>
                <w:sz w:val="20"/>
                <w:szCs w:val="20"/>
                <w:lang w:eastAsia="es-ES"/>
              </w:rPr>
              <w:t xml:space="preserve"> estas las siguientes:</w:t>
            </w:r>
          </w:p>
          <w:p w14:paraId="62BC2482" w14:textId="77777777" w:rsidR="00545398" w:rsidRPr="00545398" w:rsidRDefault="00545398" w:rsidP="00545398">
            <w:pPr>
              <w:jc w:val="both"/>
              <w:rPr>
                <w:rFonts w:ascii="Arial" w:eastAsia="Times New Roman" w:hAnsi="Arial" w:cs="Arial"/>
                <w:sz w:val="20"/>
                <w:szCs w:val="20"/>
                <w:lang w:eastAsia="es-ES"/>
              </w:rPr>
            </w:pPr>
          </w:p>
          <w:p w14:paraId="66D16C83"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NMX-A-073-LN NTEX-2005 DETERMINACIÓN DE LA SOLIDEZ DEL COLOR AL FROTE</w:t>
            </w:r>
          </w:p>
          <w:p w14:paraId="0B3CBCE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NMX-A-105-C06-INNTEX-2015 SOLIDEZ DEL COLOR AL LAVADO DOMÉSTICO Y COMERCIAL</w:t>
            </w:r>
          </w:p>
          <w:p w14:paraId="34279F31"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NMX-A-1833/1-INNTEX 2014 ANÁLISIS QUÍMICO CUANTITATIVO</w:t>
            </w:r>
          </w:p>
          <w:p w14:paraId="6F12FA42"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NMX-A-105B02-IN NTEX-2010 SOLIDEZ DEL COLOR A LA LUZ ARTIFICIAL</w:t>
            </w:r>
          </w:p>
          <w:p w14:paraId="46179F8D"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NMX-A-3801-1 N NTEX-2012 DETERMINACIÓN DE LA MASA DEL TEJIDO</w:t>
            </w:r>
          </w:p>
          <w:p w14:paraId="1350BB8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NMX-A-7211/2-1 N NTEX-2015 DETERMINACIÓN DEL NÚMERO DE HILOS</w:t>
            </w:r>
          </w:p>
          <w:p w14:paraId="1B3681E2"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NMX-A5077-INNTEX-2015 DETERMINACIÓN DEL CAMBIO DIMENSIONAL EN EL LAVADO Y SECADO</w:t>
            </w:r>
          </w:p>
          <w:p w14:paraId="15218728"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NMX-A-109-INNTEX-20 12 DETERMINACIÓN DE RESISTENCIA AL RASGADO DE TEJIDOS</w:t>
            </w:r>
          </w:p>
          <w:p w14:paraId="424ACB05"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lastRenderedPageBreak/>
              <w:t>* NMX-A-177-INNTEX-2005 DETERMINACIÓN RESISTENCIA A LA FORMACIÓN DE FRISAS EN TEJIDO</w:t>
            </w:r>
          </w:p>
          <w:p w14:paraId="4A5B4F3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NMX-A-105- E04-INNTEX-2019 DETERMINACIÓN DE LA SOLIDEZ DEL COLOR AL SUDOR</w:t>
            </w:r>
          </w:p>
          <w:p w14:paraId="2BFAC70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NMX-A-059/2-INNTEX-2019 DETERMINACIÓN DE LA FUERZA MÁXIMA MÉTODO DE  AGARRE.</w:t>
            </w:r>
          </w:p>
        </w:tc>
        <w:tc>
          <w:tcPr>
            <w:tcW w:w="1276" w:type="dxa"/>
            <w:tcBorders>
              <w:top w:val="single" w:sz="4" w:space="0" w:color="auto"/>
              <w:left w:val="single" w:sz="4" w:space="0" w:color="auto"/>
              <w:bottom w:val="single" w:sz="4" w:space="0" w:color="auto"/>
              <w:right w:val="single" w:sz="4" w:space="0" w:color="auto"/>
            </w:tcBorders>
            <w:hideMark/>
          </w:tcPr>
          <w:p w14:paraId="4EB1128E" w14:textId="4FC31A2F" w:rsidR="00545398" w:rsidRPr="00545398" w:rsidRDefault="00545398" w:rsidP="00545398">
            <w:pPr>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850</w:t>
            </w:r>
            <w:r w:rsidRPr="00545398">
              <w:rPr>
                <w:rFonts w:ascii="Arial" w:eastAsia="Times New Roman" w:hAnsi="Arial" w:cs="Arial"/>
                <w:sz w:val="20"/>
                <w:szCs w:val="20"/>
                <w:lang w:eastAsia="es-ES"/>
              </w:rPr>
              <w:t xml:space="preserve"> piezas</w:t>
            </w:r>
          </w:p>
        </w:tc>
        <w:tc>
          <w:tcPr>
            <w:tcW w:w="1134" w:type="dxa"/>
            <w:tcBorders>
              <w:top w:val="single" w:sz="4" w:space="0" w:color="auto"/>
              <w:left w:val="single" w:sz="4" w:space="0" w:color="auto"/>
              <w:bottom w:val="single" w:sz="4" w:space="0" w:color="auto"/>
              <w:right w:val="single" w:sz="4" w:space="0" w:color="auto"/>
            </w:tcBorders>
          </w:tcPr>
          <w:p w14:paraId="7A21BD54" w14:textId="77777777" w:rsidR="00545398" w:rsidRPr="00545398" w:rsidRDefault="00545398" w:rsidP="00545398">
            <w:pPr>
              <w:jc w:val="center"/>
              <w:rPr>
                <w:rFonts w:ascii="Arial" w:eastAsia="Times New Roman" w:hAnsi="Arial" w:cs="Arial"/>
                <w:sz w:val="20"/>
                <w:szCs w:val="20"/>
                <w:lang w:eastAsia="es-ES"/>
              </w:rPr>
            </w:pPr>
          </w:p>
        </w:tc>
      </w:tr>
      <w:tr w:rsidR="00545398" w:rsidRPr="00545398" w14:paraId="4E887067" w14:textId="77777777" w:rsidTr="00545398">
        <w:trPr>
          <w:trHeight w:val="2536"/>
        </w:trPr>
        <w:tc>
          <w:tcPr>
            <w:tcW w:w="959" w:type="dxa"/>
            <w:tcBorders>
              <w:top w:val="nil"/>
              <w:left w:val="single" w:sz="4" w:space="0" w:color="auto"/>
              <w:bottom w:val="single" w:sz="4" w:space="0" w:color="auto"/>
              <w:right w:val="single" w:sz="4" w:space="0" w:color="auto"/>
            </w:tcBorders>
            <w:hideMark/>
          </w:tcPr>
          <w:p w14:paraId="10E37A67" w14:textId="77777777" w:rsidR="00545398" w:rsidRPr="00545398" w:rsidRDefault="00545398" w:rsidP="00545398"/>
        </w:tc>
        <w:tc>
          <w:tcPr>
            <w:tcW w:w="961" w:type="dxa"/>
            <w:tcBorders>
              <w:top w:val="single" w:sz="4" w:space="0" w:color="auto"/>
              <w:left w:val="single" w:sz="4" w:space="0" w:color="auto"/>
              <w:bottom w:val="single" w:sz="4" w:space="0" w:color="auto"/>
              <w:right w:val="single" w:sz="4" w:space="0" w:color="auto"/>
            </w:tcBorders>
            <w:noWrap/>
            <w:hideMark/>
          </w:tcPr>
          <w:p w14:paraId="01DB7D24"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t>3</w:t>
            </w:r>
          </w:p>
        </w:tc>
        <w:tc>
          <w:tcPr>
            <w:tcW w:w="6126" w:type="dxa"/>
            <w:tcBorders>
              <w:top w:val="single" w:sz="4" w:space="0" w:color="auto"/>
              <w:left w:val="single" w:sz="4" w:space="0" w:color="auto"/>
              <w:bottom w:val="single" w:sz="4" w:space="0" w:color="auto"/>
              <w:right w:val="single" w:sz="4" w:space="0" w:color="auto"/>
            </w:tcBorders>
          </w:tcPr>
          <w:p w14:paraId="5C5C78A3"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b/>
                <w:bCs/>
                <w:sz w:val="20"/>
                <w:szCs w:val="20"/>
                <w:lang w:val="es-ES" w:eastAsia="es-ES"/>
              </w:rPr>
              <w:t xml:space="preserve">GORRA TIPO BEISBOLERA </w:t>
            </w:r>
            <w:r w:rsidRPr="00545398">
              <w:rPr>
                <w:rFonts w:ascii="Arial" w:eastAsia="Times New Roman" w:hAnsi="Arial" w:cs="Arial"/>
                <w:sz w:val="20"/>
                <w:szCs w:val="20"/>
                <w:lang w:eastAsia="es-ES"/>
              </w:rPr>
              <w:t>TELA RIPSTOP AZUL MARINO, COMPOSICIÓN DE 65% POLIÉSTER 35% ALGODÓN, PESO 205 GR, SOLIDEZ AL COLOR GRADO 4-5, DE ACUERDO, A LA NMX-A-105-B02-INTEX-2010, CUMPLE CON LA NMX-A-5077-INNETEX-2015 DE LAVADO Y SECADO DE LA TELA, RESISTENCIA AL RASGADO, DE ACUERDO, A LA NORMA MEXICANA NMX-A-109-INNTEX2012, ACABADO EN TEFLÓN PARA REPELER LÍQUIDOS Y MANCHAS. UNISEX</w:t>
            </w:r>
          </w:p>
          <w:p w14:paraId="628CE5A6" w14:textId="77777777" w:rsidR="00545398" w:rsidRPr="00545398" w:rsidRDefault="00545398" w:rsidP="00545398">
            <w:pPr>
              <w:jc w:val="both"/>
              <w:rPr>
                <w:rFonts w:ascii="Arial" w:eastAsia="Times New Roman" w:hAnsi="Arial" w:cs="Arial"/>
                <w:sz w:val="20"/>
                <w:szCs w:val="20"/>
                <w:lang w:eastAsia="es-ES"/>
              </w:rPr>
            </w:pPr>
          </w:p>
          <w:p w14:paraId="5252F961"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GORRA CONFECCIONADA EN TELA </w:t>
            </w:r>
            <w:r w:rsidRPr="00545398">
              <w:rPr>
                <w:rFonts w:ascii="Arial" w:eastAsia="Times New Roman" w:hAnsi="Arial" w:cs="Arial"/>
                <w:bCs/>
                <w:sz w:val="20"/>
                <w:szCs w:val="20"/>
                <w:lang w:eastAsia="es-ES"/>
              </w:rPr>
              <w:t>RIPSTOP</w:t>
            </w:r>
            <w:r w:rsidRPr="00545398">
              <w:rPr>
                <w:rFonts w:ascii="Arial" w:eastAsia="Times New Roman" w:hAnsi="Arial" w:cs="Arial"/>
                <w:sz w:val="20"/>
                <w:szCs w:val="20"/>
                <w:lang w:eastAsia="es-ES"/>
              </w:rPr>
              <w:t xml:space="preserve">, 10 PUNTADAS POR PULGADA CON HILO CALIBRE 30 PARA MAYOR RESISTENCIA. </w:t>
            </w:r>
          </w:p>
          <w:p w14:paraId="5435E38A" w14:textId="77777777" w:rsidR="00545398" w:rsidRPr="00545398" w:rsidRDefault="00545398" w:rsidP="00545398">
            <w:pPr>
              <w:jc w:val="both"/>
              <w:rPr>
                <w:rFonts w:ascii="Arial" w:eastAsia="Times New Roman" w:hAnsi="Arial" w:cs="Arial"/>
                <w:sz w:val="20"/>
                <w:szCs w:val="20"/>
                <w:lang w:eastAsia="es-ES"/>
              </w:rPr>
            </w:pPr>
          </w:p>
          <w:p w14:paraId="3267152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GORRA DE 6 GAJOS UNIDAS ENTRE SI CON CINTA 100% POLIÉSTER DE 1.5 CM DE ANCHO, CADA GAJO CUENTA CON UN OJILLO BORDADO CON DISTANCIA DE 6 CM DEL CENTRO DE LA GORRA CENTRADOS EN CADA GAJO. </w:t>
            </w:r>
          </w:p>
          <w:p w14:paraId="37A341D9" w14:textId="77777777" w:rsidR="00545398" w:rsidRPr="00545398" w:rsidRDefault="00545398" w:rsidP="00545398">
            <w:pPr>
              <w:jc w:val="both"/>
              <w:rPr>
                <w:rFonts w:ascii="Arial" w:eastAsia="Times New Roman" w:hAnsi="Arial" w:cs="Arial"/>
                <w:sz w:val="20"/>
                <w:szCs w:val="20"/>
                <w:lang w:eastAsia="es-ES"/>
              </w:rPr>
            </w:pPr>
          </w:p>
          <w:p w14:paraId="0D22030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LOS DOS GAJOS FRONTALES TIENEN UNA MEDIDA DE 9 CM CADA UNO LOS CUALES LLEVARAS TELA FUSIONABLE EN SU INTERIOR, LOS GAJOS LATERALES TIENEN MEDIDA DE 10 CM Y LOS GAJOS TRASEROS TIENEN MEDIDA DE 6.5 CM DE ANCHO, ESTOS ÚLTIMOS TIENEN UN DOBLADILLO DE ¼” CON DOBLE COSTURA MISMOS QUE TIENEN DOS SUJETADORES DE 8.5 CM QUE HARÁN CONTACTO POR MEDIO DE UN VELCRO DE FELPA Y GANCHO DE 1” DE ANCHO. </w:t>
            </w:r>
          </w:p>
          <w:p w14:paraId="6CDA7A7B" w14:textId="77777777" w:rsidR="00545398" w:rsidRPr="00545398" w:rsidRDefault="00545398" w:rsidP="00545398">
            <w:pPr>
              <w:jc w:val="both"/>
              <w:rPr>
                <w:rFonts w:ascii="Arial" w:eastAsia="Times New Roman" w:hAnsi="Arial" w:cs="Arial"/>
                <w:sz w:val="20"/>
                <w:szCs w:val="20"/>
                <w:lang w:eastAsia="es-ES"/>
              </w:rPr>
            </w:pPr>
          </w:p>
          <w:p w14:paraId="1499AC35"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VISERA PLÁSTICA FORRADA DE LA MISMA TELA CON MEDIDAS DE 17.5 CM DE ANCHO X 7 CM DE LARGO, CON 4 COSTURAS EN SU CONTORNO CON SEPARACIÓN DE ¼” ENTRE SÍ Y 1 CM DEL BORDE DE LA VISERA. </w:t>
            </w:r>
          </w:p>
          <w:p w14:paraId="667039E7"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LA VISERA ES PEGADA A LOS DOS GAJOS FRONTALES CENTRADA CUBRIENDO LA COSTURA POR UN TAFILETE DE 1 ½” DE ANCHO A TODO EL CONTORNO DE LA GORRA. </w:t>
            </w:r>
          </w:p>
          <w:p w14:paraId="7A6A4C26" w14:textId="77777777" w:rsidR="00545398" w:rsidRPr="00545398" w:rsidRDefault="00545398" w:rsidP="00545398">
            <w:pPr>
              <w:jc w:val="both"/>
              <w:rPr>
                <w:rFonts w:ascii="Arial" w:eastAsia="Times New Roman" w:hAnsi="Arial" w:cs="Arial"/>
                <w:sz w:val="20"/>
                <w:szCs w:val="20"/>
                <w:lang w:eastAsia="es-ES"/>
              </w:rPr>
            </w:pPr>
          </w:p>
          <w:p w14:paraId="5AF849F6"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COSTURA DE 1/8” A TODO EL CONTORNO DE LA GORRA EN FORMA VISIBLE. </w:t>
            </w:r>
          </w:p>
          <w:p w14:paraId="023A3B76" w14:textId="77777777" w:rsidR="00545398" w:rsidRPr="00545398" w:rsidRDefault="00545398" w:rsidP="00545398">
            <w:pPr>
              <w:jc w:val="both"/>
              <w:rPr>
                <w:rFonts w:ascii="Arial" w:eastAsia="Times New Roman" w:hAnsi="Arial" w:cs="Arial"/>
                <w:sz w:val="20"/>
                <w:szCs w:val="20"/>
                <w:lang w:eastAsia="es-ES"/>
              </w:rPr>
            </w:pPr>
          </w:p>
          <w:p w14:paraId="0F07D039" w14:textId="77777777" w:rsidR="00545398" w:rsidRPr="00545398" w:rsidRDefault="00545398" w:rsidP="00545398">
            <w:pPr>
              <w:jc w:val="both"/>
              <w:rPr>
                <w:rFonts w:ascii="Arial" w:eastAsia="Times New Roman" w:hAnsi="Arial" w:cs="Arial"/>
                <w:sz w:val="20"/>
                <w:szCs w:val="20"/>
                <w:lang w:val="es-ES" w:eastAsia="es-ES"/>
              </w:rPr>
            </w:pPr>
            <w:r w:rsidRPr="00545398">
              <w:rPr>
                <w:rFonts w:ascii="Arial" w:eastAsia="Times New Roman" w:hAnsi="Arial" w:cs="Arial"/>
                <w:sz w:val="20"/>
                <w:szCs w:val="20"/>
                <w:lang w:val="es-ES" w:eastAsia="es-ES"/>
              </w:rPr>
              <w:t>GLIFOS Y LEYENDAS:</w:t>
            </w:r>
          </w:p>
          <w:p w14:paraId="39CBD095" w14:textId="77777777" w:rsidR="00545398" w:rsidRPr="00545398" w:rsidRDefault="00545398" w:rsidP="00545398">
            <w:pPr>
              <w:jc w:val="both"/>
              <w:rPr>
                <w:rFonts w:ascii="Arial" w:eastAsia="Times New Roman" w:hAnsi="Arial" w:cs="Arial"/>
                <w:sz w:val="20"/>
                <w:szCs w:val="20"/>
                <w:lang w:val="es-ES" w:eastAsia="es-ES"/>
              </w:rPr>
            </w:pPr>
            <w:r w:rsidRPr="00545398">
              <w:rPr>
                <w:rFonts w:ascii="Arial" w:eastAsia="Times New Roman" w:hAnsi="Arial" w:cs="Arial"/>
                <w:sz w:val="20"/>
                <w:szCs w:val="20"/>
                <w:lang w:val="es-ES" w:eastAsia="es-ES"/>
              </w:rPr>
              <w:t>DISEÑO, TAMAÑO Y POSICIÓN DE ACUERDO CON LO ESTABLECIDO EN EL MANUAL DE IDENTIDAD DE FORTASEG.</w:t>
            </w:r>
          </w:p>
          <w:p w14:paraId="5B0DC59C" w14:textId="77777777" w:rsidR="00545398" w:rsidRPr="00545398" w:rsidRDefault="00545398" w:rsidP="00545398">
            <w:pPr>
              <w:jc w:val="both"/>
              <w:rPr>
                <w:rFonts w:ascii="Arial" w:eastAsia="Times New Roman" w:hAnsi="Arial" w:cs="Arial"/>
                <w:sz w:val="20"/>
                <w:szCs w:val="20"/>
                <w:lang w:val="es-ES" w:eastAsia="es-ES"/>
              </w:rPr>
            </w:pPr>
          </w:p>
          <w:p w14:paraId="3A62D793" w14:textId="00E30E5F" w:rsidR="00545398" w:rsidRPr="00545398" w:rsidRDefault="00545398" w:rsidP="00545398">
            <w:pPr>
              <w:jc w:val="both"/>
              <w:rPr>
                <w:rFonts w:ascii="Arial" w:eastAsia="Times New Roman" w:hAnsi="Arial" w:cs="Arial"/>
                <w:sz w:val="20"/>
                <w:szCs w:val="20"/>
                <w:lang w:val="es-ES" w:eastAsia="es-ES"/>
              </w:rPr>
            </w:pPr>
            <w:r w:rsidRPr="00901AB0">
              <w:rPr>
                <w:rFonts w:ascii="Arial" w:eastAsia="Times New Roman" w:hAnsi="Arial" w:cs="Arial"/>
                <w:bCs/>
                <w:sz w:val="20"/>
                <w:szCs w:val="20"/>
                <w:lang w:val="es-ES" w:eastAsia="es-ES"/>
              </w:rPr>
              <w:lastRenderedPageBreak/>
              <w:t>LOS B</w:t>
            </w:r>
            <w:r w:rsidRPr="00901AB0">
              <w:rPr>
                <w:rFonts w:ascii="Arial" w:eastAsia="Times New Roman" w:hAnsi="Arial" w:cs="Arial"/>
                <w:sz w:val="20"/>
                <w:szCs w:val="20"/>
                <w:lang w:val="es-ES" w:eastAsia="es-ES"/>
              </w:rPr>
              <w:t>ORDADOS</w:t>
            </w:r>
            <w:r w:rsidR="003A1DD5" w:rsidRPr="00901AB0">
              <w:rPr>
                <w:rFonts w:ascii="Arial" w:eastAsia="Times New Roman" w:hAnsi="Arial" w:cs="Arial"/>
                <w:sz w:val="20"/>
                <w:szCs w:val="20"/>
                <w:lang w:val="es-ES" w:eastAsia="es-ES"/>
              </w:rPr>
              <w:t xml:space="preserve"> </w:t>
            </w:r>
            <w:r w:rsidR="003A1DD5" w:rsidRPr="00901AB0">
              <w:rPr>
                <w:rFonts w:ascii="Arial" w:hAnsi="Arial" w:cs="Arial"/>
                <w:color w:val="222222"/>
                <w:sz w:val="20"/>
                <w:szCs w:val="20"/>
                <w:shd w:val="clear" w:color="auto" w:fill="FFFFFF"/>
                <w:lang w:val="es-ES"/>
              </w:rPr>
              <w:t>CONTARÁN CON CODIFICADO UV, CON EL NOMBRE Y ESCUDO DE LA ENTIDAD, Y EL AÑO 2022.</w:t>
            </w:r>
            <w:r w:rsidRPr="00901AB0">
              <w:rPr>
                <w:rFonts w:ascii="Arial" w:eastAsia="Times New Roman" w:hAnsi="Arial" w:cs="Arial"/>
                <w:sz w:val="20"/>
                <w:szCs w:val="20"/>
                <w:lang w:val="es-ES" w:eastAsia="es-ES"/>
              </w:rPr>
              <w:t xml:space="preserve"> EN IMPRESIÓN HD, HECHOS EN MATERIAL SINTÉTICO CON HILOS DE ALTA VELOCIDAD. EN</w:t>
            </w:r>
            <w:r w:rsidRPr="00545398">
              <w:rPr>
                <w:rFonts w:ascii="Arial" w:eastAsia="Times New Roman" w:hAnsi="Arial" w:cs="Arial"/>
                <w:sz w:val="20"/>
                <w:szCs w:val="20"/>
                <w:lang w:val="es-ES" w:eastAsia="es-ES"/>
              </w:rPr>
              <w:t xml:space="preserve"> PRIMER PLANO ES VISIBLE A SIMPLE VISTA LOS DISEÑOS AUTORIZADOS POR FORTASEG. EN SEGUNDO PLANO CON LUZ NEGRA ES VISIBLE CUALQUIER LEYENDA QUE INDIQUE EL USUARIO.</w:t>
            </w:r>
          </w:p>
          <w:p w14:paraId="7CF4FD70" w14:textId="77777777" w:rsidR="00545398" w:rsidRPr="00545398" w:rsidRDefault="00545398" w:rsidP="00545398">
            <w:pPr>
              <w:jc w:val="both"/>
              <w:rPr>
                <w:rFonts w:ascii="Arial" w:eastAsia="Times New Roman" w:hAnsi="Arial" w:cs="Arial"/>
                <w:sz w:val="20"/>
                <w:szCs w:val="20"/>
                <w:lang w:eastAsia="es-ES"/>
              </w:rPr>
            </w:pPr>
          </w:p>
          <w:p w14:paraId="5DABA62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val="es-ES" w:eastAsia="es-ES"/>
              </w:rPr>
              <w:t>SE PUEDE ADHERIR A LA PRENDA, COSER O COLOCARSE CON CONTACTEL</w:t>
            </w:r>
          </w:p>
          <w:p w14:paraId="1D10FDF5" w14:textId="77777777" w:rsidR="00545398" w:rsidRPr="00545398" w:rsidRDefault="00545398" w:rsidP="00545398">
            <w:pPr>
              <w:jc w:val="both"/>
              <w:rPr>
                <w:rFonts w:ascii="Arial" w:eastAsia="Times New Roman" w:hAnsi="Arial" w:cs="Arial"/>
                <w:sz w:val="20"/>
                <w:szCs w:val="20"/>
                <w:lang w:eastAsia="es-ES"/>
              </w:rPr>
            </w:pPr>
          </w:p>
          <w:p w14:paraId="2FEB5BCC" w14:textId="77777777" w:rsidR="00545398" w:rsidRPr="00545398" w:rsidRDefault="00545398" w:rsidP="00545398">
            <w:pPr>
              <w:jc w:val="both"/>
              <w:rPr>
                <w:rFonts w:ascii="Arial" w:eastAsia="Times New Roman" w:hAnsi="Arial" w:cs="Arial"/>
                <w:sz w:val="20"/>
                <w:szCs w:val="20"/>
                <w:lang w:val="es-ES" w:eastAsia="es-ES"/>
              </w:rPr>
            </w:pPr>
            <w:r w:rsidRPr="00545398">
              <w:rPr>
                <w:rFonts w:ascii="Arial" w:eastAsia="Times New Roman" w:hAnsi="Arial" w:cs="Arial"/>
                <w:sz w:val="20"/>
                <w:szCs w:val="20"/>
                <w:lang w:eastAsia="es-ES"/>
              </w:rPr>
              <w:t>ETIQUETAS COCIDAS A LA PRENDA DE LA MARCA, COMPOSICIÓN DE LA TELA E INSTRUCCIONES DE LAVADO.</w:t>
            </w:r>
          </w:p>
          <w:p w14:paraId="732D78FF" w14:textId="77777777" w:rsidR="00545398" w:rsidRPr="00545398" w:rsidRDefault="00545398" w:rsidP="00545398">
            <w:pPr>
              <w:jc w:val="both"/>
              <w:rPr>
                <w:rFonts w:ascii="Arial" w:eastAsia="Times New Roman" w:hAnsi="Arial" w:cs="Arial"/>
                <w:sz w:val="20"/>
                <w:szCs w:val="20"/>
                <w:lang w:val="es-ES" w:eastAsia="es-ES"/>
              </w:rPr>
            </w:pPr>
          </w:p>
          <w:p w14:paraId="3287D150" w14:textId="77777777" w:rsidR="00545398" w:rsidRPr="00545398" w:rsidRDefault="00545398" w:rsidP="00545398">
            <w:pPr>
              <w:jc w:val="both"/>
              <w:rPr>
                <w:rFonts w:ascii="Arial" w:eastAsia="Times New Roman" w:hAnsi="Arial" w:cs="Arial"/>
                <w:sz w:val="20"/>
                <w:szCs w:val="20"/>
                <w:lang w:val="es-ES" w:eastAsia="es-ES"/>
              </w:rPr>
            </w:pPr>
          </w:p>
          <w:p w14:paraId="1F75BB83" w14:textId="77777777" w:rsidR="00545398" w:rsidRPr="00545398" w:rsidRDefault="00545398" w:rsidP="00545398">
            <w:pPr>
              <w:jc w:val="both"/>
              <w:rPr>
                <w:rFonts w:ascii="Arial" w:eastAsia="Times New Roman" w:hAnsi="Arial" w:cs="Arial"/>
                <w:sz w:val="20"/>
                <w:szCs w:val="20"/>
                <w:lang w:val="es-ES" w:eastAsia="es-ES"/>
              </w:rPr>
            </w:pPr>
            <w:r w:rsidRPr="00545398">
              <w:rPr>
                <w:rFonts w:ascii="Arial" w:eastAsia="Times New Roman" w:hAnsi="Arial" w:cs="Arial"/>
                <w:sz w:val="20"/>
                <w:szCs w:val="20"/>
                <w:lang w:val="es-ES" w:eastAsia="es-ES"/>
              </w:rPr>
              <w:t>ADICIONALMENTE LA PRENDA CONTARÁ CON ETIQUETA CON UN CÓDIGO DE BARRAS QUE EXPRESE NÚMERO DE SERIE ÚNICO E IRREPETIBLE POR PRENDA EN ADICIÓN AL TIPO, Y FECHA.</w:t>
            </w:r>
          </w:p>
        </w:tc>
        <w:tc>
          <w:tcPr>
            <w:tcW w:w="1276" w:type="dxa"/>
            <w:tcBorders>
              <w:top w:val="single" w:sz="4" w:space="0" w:color="auto"/>
              <w:left w:val="single" w:sz="4" w:space="0" w:color="auto"/>
              <w:bottom w:val="single" w:sz="4" w:space="0" w:color="auto"/>
              <w:right w:val="single" w:sz="4" w:space="0" w:color="auto"/>
            </w:tcBorders>
            <w:hideMark/>
          </w:tcPr>
          <w:p w14:paraId="02A75514" w14:textId="0D8B2A97" w:rsidR="00545398" w:rsidRPr="00545398" w:rsidRDefault="00545398" w:rsidP="002546F3">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lastRenderedPageBreak/>
              <w:t>8</w:t>
            </w:r>
            <w:r w:rsidR="002546F3">
              <w:rPr>
                <w:rFonts w:ascii="Arial" w:eastAsia="Times New Roman" w:hAnsi="Arial" w:cs="Arial"/>
                <w:sz w:val="20"/>
                <w:szCs w:val="20"/>
                <w:lang w:eastAsia="es-ES"/>
              </w:rPr>
              <w:t>5</w:t>
            </w:r>
            <w:r w:rsidRPr="00545398">
              <w:rPr>
                <w:rFonts w:ascii="Arial" w:eastAsia="Times New Roman" w:hAnsi="Arial" w:cs="Arial"/>
                <w:sz w:val="20"/>
                <w:szCs w:val="20"/>
                <w:lang w:eastAsia="es-ES"/>
              </w:rPr>
              <w:t>0 piezas</w:t>
            </w:r>
          </w:p>
        </w:tc>
        <w:tc>
          <w:tcPr>
            <w:tcW w:w="1134" w:type="dxa"/>
            <w:tcBorders>
              <w:top w:val="single" w:sz="4" w:space="0" w:color="auto"/>
              <w:left w:val="single" w:sz="4" w:space="0" w:color="auto"/>
              <w:bottom w:val="single" w:sz="4" w:space="0" w:color="auto"/>
              <w:right w:val="single" w:sz="4" w:space="0" w:color="auto"/>
            </w:tcBorders>
          </w:tcPr>
          <w:p w14:paraId="6877947D" w14:textId="77777777" w:rsidR="00545398" w:rsidRPr="00545398" w:rsidRDefault="00545398" w:rsidP="00545398">
            <w:pPr>
              <w:jc w:val="center"/>
              <w:rPr>
                <w:rFonts w:ascii="Arial" w:eastAsia="Times New Roman" w:hAnsi="Arial" w:cs="Arial"/>
                <w:sz w:val="20"/>
                <w:szCs w:val="20"/>
                <w:lang w:eastAsia="es-ES"/>
              </w:rPr>
            </w:pPr>
          </w:p>
        </w:tc>
      </w:tr>
      <w:tr w:rsidR="00545398" w:rsidRPr="00545398" w14:paraId="1DE42330" w14:textId="77777777" w:rsidTr="00AE58D6">
        <w:trPr>
          <w:trHeight w:val="557"/>
        </w:trPr>
        <w:tc>
          <w:tcPr>
            <w:tcW w:w="959" w:type="dxa"/>
            <w:tcBorders>
              <w:top w:val="single" w:sz="4" w:space="0" w:color="auto"/>
              <w:left w:val="single" w:sz="4" w:space="0" w:color="auto"/>
              <w:bottom w:val="single" w:sz="4" w:space="0" w:color="auto"/>
              <w:right w:val="single" w:sz="4" w:space="0" w:color="auto"/>
            </w:tcBorders>
            <w:noWrap/>
            <w:hideMark/>
          </w:tcPr>
          <w:p w14:paraId="634D0CF6"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lastRenderedPageBreak/>
              <w:t>2</w:t>
            </w:r>
          </w:p>
        </w:tc>
        <w:tc>
          <w:tcPr>
            <w:tcW w:w="961" w:type="dxa"/>
            <w:tcBorders>
              <w:top w:val="single" w:sz="4" w:space="0" w:color="auto"/>
              <w:left w:val="single" w:sz="4" w:space="0" w:color="auto"/>
              <w:bottom w:val="single" w:sz="4" w:space="0" w:color="auto"/>
              <w:right w:val="single" w:sz="4" w:space="0" w:color="auto"/>
            </w:tcBorders>
            <w:noWrap/>
            <w:hideMark/>
          </w:tcPr>
          <w:p w14:paraId="1DF728A3" w14:textId="77777777" w:rsidR="00545398" w:rsidRPr="00545398" w:rsidRDefault="00545398" w:rsidP="00545398">
            <w:pPr>
              <w:jc w:val="center"/>
              <w:rPr>
                <w:rFonts w:ascii="Arial" w:eastAsia="Times New Roman" w:hAnsi="Arial" w:cs="Arial"/>
                <w:sz w:val="20"/>
                <w:szCs w:val="20"/>
                <w:lang w:eastAsia="es-ES"/>
              </w:rPr>
            </w:pPr>
            <w:r w:rsidRPr="00545398">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2DDEC4F1" w14:textId="77777777" w:rsidR="00545398" w:rsidRPr="00545398" w:rsidRDefault="00545398" w:rsidP="00545398">
            <w:pPr>
              <w:jc w:val="both"/>
              <w:rPr>
                <w:rFonts w:ascii="Arial" w:eastAsia="Times New Roman" w:hAnsi="Arial" w:cs="Arial"/>
                <w:b/>
                <w:sz w:val="20"/>
                <w:szCs w:val="20"/>
                <w:lang w:eastAsia="es-ES"/>
              </w:rPr>
            </w:pPr>
            <w:r w:rsidRPr="00545398">
              <w:rPr>
                <w:rFonts w:ascii="Arial" w:eastAsia="Times New Roman" w:hAnsi="Arial" w:cs="Arial"/>
                <w:b/>
                <w:sz w:val="20"/>
                <w:szCs w:val="20"/>
                <w:lang w:eastAsia="es-ES"/>
              </w:rPr>
              <w:t>BOTA TÁCTICA NEGRA</w:t>
            </w:r>
          </w:p>
          <w:p w14:paraId="56360F37" w14:textId="77777777" w:rsidR="00545398" w:rsidRPr="00545398" w:rsidRDefault="00545398" w:rsidP="00545398">
            <w:pPr>
              <w:jc w:val="both"/>
              <w:rPr>
                <w:rFonts w:ascii="Arial" w:eastAsia="Times New Roman" w:hAnsi="Arial" w:cs="Arial"/>
                <w:sz w:val="20"/>
                <w:szCs w:val="20"/>
                <w:lang w:eastAsia="es-ES"/>
              </w:rPr>
            </w:pPr>
          </w:p>
          <w:p w14:paraId="72F29DA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BOTA TÁCTICA DE 8” EN NAPA NEGRO CON CASCO TERMOPLÁSTICO Y SUELA PEGADA:</w:t>
            </w:r>
          </w:p>
          <w:p w14:paraId="6095EB8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CARACTERÍSTICAS</w:t>
            </w:r>
          </w:p>
          <w:p w14:paraId="72786863"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NAPA o PIEL FLOR ENTERA NEGRO: Piel 100 % natural de ganado vacuno, flor entera curtido al cromo el color negro, cumpliendo la NOM-113-STPS-2009</w:t>
            </w:r>
          </w:p>
          <w:p w14:paraId="10498478" w14:textId="77777777" w:rsidR="00545398" w:rsidRPr="00545398" w:rsidRDefault="00545398" w:rsidP="00545398">
            <w:pPr>
              <w:jc w:val="both"/>
              <w:rPr>
                <w:rFonts w:ascii="Arial" w:eastAsia="Times New Roman" w:hAnsi="Arial" w:cs="Arial"/>
                <w:sz w:val="20"/>
                <w:szCs w:val="20"/>
                <w:lang w:eastAsia="es-ES"/>
              </w:rPr>
            </w:pPr>
          </w:p>
          <w:p w14:paraId="6F6BB5A6" w14:textId="77777777" w:rsid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BULLON Y LENGUA SON DE FORRO DE RES FLOR ENTERA NEGRO: Forro de Res 100 % natural de ganado vacuno, curtido al cromo el color negro, cumpliendo las NOM-113-STPS-2009.</w:t>
            </w:r>
          </w:p>
          <w:p w14:paraId="2EED9030" w14:textId="77777777" w:rsidR="002546F3" w:rsidRPr="00545398" w:rsidRDefault="002546F3" w:rsidP="00545398">
            <w:pPr>
              <w:jc w:val="both"/>
              <w:rPr>
                <w:rFonts w:ascii="Arial" w:eastAsia="Times New Roman" w:hAnsi="Arial" w:cs="Arial"/>
                <w:sz w:val="20"/>
                <w:szCs w:val="20"/>
                <w:lang w:eastAsia="es-ES"/>
              </w:rPr>
            </w:pPr>
          </w:p>
          <w:p w14:paraId="12249B24"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OJILLOS: ojillos metálicos con un baño químico, pavonados para evitar la corrosión, pavonado.</w:t>
            </w:r>
          </w:p>
          <w:p w14:paraId="2160750B"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CIERRE: Cierre de 7”, compuestos de elementos plásticos de poliéster.</w:t>
            </w:r>
          </w:p>
          <w:p w14:paraId="0C76ECFC"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MALLA NEGRO: Malla polimérica de nylon combinación Poliéster.</w:t>
            </w:r>
          </w:p>
          <w:p w14:paraId="496E25A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FORRO: elaborado a base de poliéster y nylon. </w:t>
            </w:r>
          </w:p>
          <w:p w14:paraId="21A895E0"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SUELA: Suela compuesta de hule y EVA (</w:t>
            </w:r>
            <w:proofErr w:type="spellStart"/>
            <w:r w:rsidRPr="00545398">
              <w:rPr>
                <w:rFonts w:ascii="Arial" w:eastAsia="Times New Roman" w:hAnsi="Arial" w:cs="Arial"/>
                <w:sz w:val="20"/>
                <w:szCs w:val="20"/>
                <w:lang w:eastAsia="es-ES"/>
              </w:rPr>
              <w:t>Etil</w:t>
            </w:r>
            <w:proofErr w:type="spellEnd"/>
            <w:r w:rsidRPr="00545398">
              <w:rPr>
                <w:rFonts w:ascii="Arial" w:eastAsia="Times New Roman" w:hAnsi="Arial" w:cs="Arial"/>
                <w:sz w:val="20"/>
                <w:szCs w:val="20"/>
                <w:lang w:eastAsia="es-ES"/>
              </w:rPr>
              <w:t xml:space="preserve"> Vinil Acetato) o de poliuretano con hule de uso rudo industrial ambas resistente a los aceites, sumamente ligera.</w:t>
            </w:r>
          </w:p>
          <w:p w14:paraId="5B8A6A0C"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PUNTERA TERMOPLÁSTICO: Elaborada de resinas combinación con poliuretano, ligero, flexible, pero con buena retención y dureza para brindar estabilidad, termo formado moldeable por medio de calor.</w:t>
            </w:r>
          </w:p>
          <w:p w14:paraId="6813269F"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 xml:space="preserve">PLANTILLA: Plantilla de PU (poliuretano) amortiguación de Impactos, ventilación por malla, fresca y ligera. </w:t>
            </w:r>
          </w:p>
          <w:p w14:paraId="41BDA0EA" w14:textId="77777777" w:rsidR="00545398" w:rsidRPr="00545398" w:rsidRDefault="00545398" w:rsidP="00545398">
            <w:pPr>
              <w:jc w:val="both"/>
              <w:rPr>
                <w:rFonts w:ascii="Arial" w:eastAsia="Times New Roman" w:hAnsi="Arial" w:cs="Arial"/>
                <w:sz w:val="20"/>
                <w:szCs w:val="20"/>
                <w:lang w:eastAsia="es-ES"/>
              </w:rPr>
            </w:pPr>
            <w:r w:rsidRPr="00545398">
              <w:rPr>
                <w:rFonts w:ascii="Arial" w:eastAsia="Times New Roman" w:hAnsi="Arial" w:cs="Arial"/>
                <w:sz w:val="20"/>
                <w:szCs w:val="20"/>
                <w:lang w:eastAsia="es-ES"/>
              </w:rPr>
              <w:t>TALLAS: 22 AL 31</w:t>
            </w:r>
          </w:p>
          <w:p w14:paraId="22D31437" w14:textId="77777777" w:rsidR="00545398" w:rsidRPr="00545398" w:rsidRDefault="00545398" w:rsidP="00545398">
            <w:pPr>
              <w:jc w:val="both"/>
              <w:rPr>
                <w:rFonts w:ascii="Arial" w:eastAsia="Times New Roman" w:hAnsi="Arial" w:cs="Arial"/>
                <w:b/>
                <w:bCs/>
                <w:sz w:val="20"/>
                <w:szCs w:val="20"/>
                <w:lang w:eastAsia="es-ES"/>
              </w:rPr>
            </w:pPr>
            <w:r w:rsidRPr="00545398">
              <w:rPr>
                <w:rFonts w:ascii="Arial" w:eastAsia="Times New Roman" w:hAnsi="Arial" w:cs="Arial"/>
                <w:sz w:val="20"/>
                <w:szCs w:val="20"/>
                <w:lang w:eastAsia="es-ES"/>
              </w:rPr>
              <w:t xml:space="preserve">PRESENTAR CERTIFICACIONES: NOM-113-STPS-2009 </w:t>
            </w:r>
          </w:p>
        </w:tc>
        <w:tc>
          <w:tcPr>
            <w:tcW w:w="1276" w:type="dxa"/>
            <w:tcBorders>
              <w:top w:val="single" w:sz="4" w:space="0" w:color="auto"/>
              <w:left w:val="single" w:sz="4" w:space="0" w:color="auto"/>
              <w:bottom w:val="single" w:sz="4" w:space="0" w:color="auto"/>
              <w:right w:val="single" w:sz="4" w:space="0" w:color="auto"/>
            </w:tcBorders>
            <w:hideMark/>
          </w:tcPr>
          <w:p w14:paraId="16BB4857" w14:textId="2193A9BE" w:rsidR="00545398" w:rsidRPr="00545398" w:rsidRDefault="002546F3" w:rsidP="002546F3">
            <w:pPr>
              <w:jc w:val="both"/>
              <w:rPr>
                <w:rFonts w:ascii="Arial" w:eastAsia="Times New Roman" w:hAnsi="Arial" w:cs="Arial"/>
                <w:sz w:val="20"/>
                <w:szCs w:val="20"/>
                <w:lang w:eastAsia="es-ES"/>
              </w:rPr>
            </w:pPr>
            <w:r>
              <w:rPr>
                <w:rFonts w:ascii="Arial" w:eastAsia="Times New Roman" w:hAnsi="Arial" w:cs="Arial"/>
                <w:sz w:val="20"/>
                <w:szCs w:val="20"/>
                <w:lang w:eastAsia="es-ES"/>
              </w:rPr>
              <w:t>850</w:t>
            </w:r>
            <w:r w:rsidR="00545398" w:rsidRPr="00545398">
              <w:rPr>
                <w:rFonts w:ascii="Arial" w:eastAsia="Times New Roman" w:hAnsi="Arial" w:cs="Arial"/>
                <w:sz w:val="20"/>
                <w:szCs w:val="20"/>
                <w:lang w:eastAsia="es-ES"/>
              </w:rPr>
              <w:t xml:space="preserve"> pares</w:t>
            </w:r>
          </w:p>
        </w:tc>
        <w:tc>
          <w:tcPr>
            <w:tcW w:w="1134" w:type="dxa"/>
            <w:tcBorders>
              <w:top w:val="single" w:sz="4" w:space="0" w:color="auto"/>
              <w:left w:val="single" w:sz="4" w:space="0" w:color="auto"/>
              <w:bottom w:val="single" w:sz="4" w:space="0" w:color="auto"/>
              <w:right w:val="single" w:sz="4" w:space="0" w:color="auto"/>
            </w:tcBorders>
          </w:tcPr>
          <w:p w14:paraId="29D2FA96" w14:textId="77777777" w:rsidR="00545398" w:rsidRPr="00545398" w:rsidRDefault="00545398" w:rsidP="00545398">
            <w:pPr>
              <w:jc w:val="center"/>
              <w:rPr>
                <w:rFonts w:ascii="Arial" w:eastAsia="Times New Roman" w:hAnsi="Arial" w:cs="Arial"/>
                <w:sz w:val="20"/>
                <w:szCs w:val="20"/>
                <w:lang w:eastAsia="es-ES"/>
              </w:rPr>
            </w:pPr>
          </w:p>
        </w:tc>
      </w:tr>
    </w:tbl>
    <w:p w14:paraId="58F1E6A0" w14:textId="77777777" w:rsidR="000D4A0B" w:rsidRDefault="000D4A0B" w:rsidP="000B16A4">
      <w:pPr>
        <w:spacing w:after="0" w:line="240" w:lineRule="auto"/>
        <w:jc w:val="both"/>
        <w:rPr>
          <w:rFonts w:ascii="Arial" w:eastAsia="Times New Roman" w:hAnsi="Arial" w:cs="Arial"/>
          <w:sz w:val="20"/>
          <w:szCs w:val="20"/>
          <w:lang w:eastAsia="es-ES"/>
        </w:rPr>
      </w:pPr>
    </w:p>
    <w:p w14:paraId="73EBAA0B" w14:textId="77777777" w:rsidR="00A603C6" w:rsidRDefault="00A603C6" w:rsidP="00A603C6">
      <w:pPr>
        <w:spacing w:after="0" w:line="240" w:lineRule="auto"/>
        <w:jc w:val="both"/>
        <w:rPr>
          <w:rFonts w:ascii="Arial" w:eastAsia="Times New Roman" w:hAnsi="Arial" w:cs="Arial"/>
          <w:sz w:val="20"/>
          <w:szCs w:val="20"/>
          <w:lang w:eastAsia="es-ES"/>
        </w:rPr>
      </w:pPr>
    </w:p>
    <w:p w14:paraId="01EEE9DB" w14:textId="77777777" w:rsidR="00A603C6" w:rsidRDefault="00A603C6" w:rsidP="00A603C6">
      <w:pPr>
        <w:spacing w:after="0" w:line="240" w:lineRule="auto"/>
        <w:jc w:val="both"/>
        <w:rPr>
          <w:rFonts w:ascii="Arial" w:eastAsia="Times New Roman" w:hAnsi="Arial" w:cs="Arial"/>
          <w:sz w:val="20"/>
          <w:szCs w:val="20"/>
          <w:lang w:eastAsia="es-ES"/>
        </w:rPr>
      </w:pPr>
    </w:p>
    <w:p w14:paraId="32E7541E" w14:textId="77777777" w:rsidR="00A603C6" w:rsidRPr="00C23F66" w:rsidRDefault="00A603C6" w:rsidP="00A603C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6F92E0EE" w14:textId="786B5E66" w:rsidR="00A603C6" w:rsidRPr="00C23F66" w:rsidRDefault="00A603C6" w:rsidP="00A603C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1</w:t>
      </w:r>
      <w:r>
        <w:rPr>
          <w:rFonts w:ascii="Arial" w:eastAsia="Calibri" w:hAnsi="Arial" w:cs="Arial"/>
          <w:sz w:val="28"/>
          <w:szCs w:val="28"/>
        </w:rPr>
        <w:t>4</w:t>
      </w:r>
      <w:r>
        <w:rPr>
          <w:rFonts w:ascii="Arial" w:eastAsia="Calibri" w:hAnsi="Arial" w:cs="Arial"/>
          <w:sz w:val="28"/>
          <w:szCs w:val="28"/>
        </w:rPr>
        <w:t>/2022</w:t>
      </w:r>
    </w:p>
    <w:tbl>
      <w:tblPr>
        <w:tblStyle w:val="Tablaconcuadrcula611"/>
        <w:tblW w:w="0" w:type="auto"/>
        <w:tblInd w:w="730" w:type="dxa"/>
        <w:tblLook w:val="04A0" w:firstRow="1" w:lastRow="0" w:firstColumn="1" w:lastColumn="0" w:noHBand="0" w:noVBand="1"/>
      </w:tblPr>
      <w:tblGrid>
        <w:gridCol w:w="4527"/>
        <w:gridCol w:w="4527"/>
      </w:tblGrid>
      <w:tr w:rsidR="00A603C6" w:rsidRPr="00C23F66" w14:paraId="44FD7E76" w14:textId="77777777" w:rsidTr="00BE7C72">
        <w:tc>
          <w:tcPr>
            <w:tcW w:w="9054" w:type="dxa"/>
            <w:gridSpan w:val="2"/>
          </w:tcPr>
          <w:p w14:paraId="70CC0916" w14:textId="77777777" w:rsidR="00A603C6" w:rsidRPr="00C23F66" w:rsidRDefault="00A603C6" w:rsidP="00BE7C72">
            <w:pPr>
              <w:jc w:val="center"/>
              <w:rPr>
                <w:rFonts w:ascii="Arial" w:hAnsi="Arial" w:cs="Arial"/>
              </w:rPr>
            </w:pPr>
            <w:r w:rsidRPr="00C23F66">
              <w:rPr>
                <w:rFonts w:ascii="Arial" w:hAnsi="Arial" w:cs="Arial"/>
                <w:noProof/>
                <w:lang w:eastAsia="es-MX"/>
              </w:rPr>
              <w:drawing>
                <wp:inline distT="0" distB="0" distL="0" distR="0" wp14:anchorId="55577766" wp14:editId="178C719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E85904B" w14:textId="77777777" w:rsidR="00A603C6" w:rsidRPr="00C23F66" w:rsidRDefault="00A603C6" w:rsidP="00BE7C72">
            <w:pPr>
              <w:rPr>
                <w:rFonts w:ascii="Arial" w:hAnsi="Arial" w:cs="Arial"/>
              </w:rPr>
            </w:pPr>
          </w:p>
        </w:tc>
      </w:tr>
      <w:tr w:rsidR="00A603C6" w:rsidRPr="00C23F66" w14:paraId="2BCD2E4B" w14:textId="77777777" w:rsidTr="00BE7C72">
        <w:tc>
          <w:tcPr>
            <w:tcW w:w="9054" w:type="dxa"/>
            <w:gridSpan w:val="2"/>
          </w:tcPr>
          <w:p w14:paraId="4BE96050" w14:textId="77777777" w:rsidR="00A603C6" w:rsidRPr="00C23F66" w:rsidRDefault="00A603C6" w:rsidP="00BE7C72">
            <w:pPr>
              <w:jc w:val="center"/>
              <w:rPr>
                <w:rFonts w:ascii="Arial" w:hAnsi="Arial" w:cs="Arial"/>
                <w:b/>
              </w:rPr>
            </w:pPr>
            <w:r w:rsidRPr="00C23F66">
              <w:rPr>
                <w:rFonts w:ascii="Arial" w:hAnsi="Arial" w:cs="Arial"/>
                <w:b/>
              </w:rPr>
              <w:t>MUNICIPIO DE TLAJOMULCO DE ZÚÑIGA, JALISCO</w:t>
            </w:r>
          </w:p>
          <w:p w14:paraId="5320C909" w14:textId="77777777" w:rsidR="00A603C6" w:rsidRPr="00C23F66" w:rsidRDefault="00A603C6" w:rsidP="00BE7C72">
            <w:pPr>
              <w:jc w:val="center"/>
              <w:rPr>
                <w:rFonts w:ascii="Arial" w:hAnsi="Arial" w:cs="Arial"/>
              </w:rPr>
            </w:pPr>
            <w:r w:rsidRPr="00C23F66">
              <w:rPr>
                <w:rFonts w:ascii="Arial" w:hAnsi="Arial" w:cs="Arial"/>
                <w:b/>
              </w:rPr>
              <w:t>DIRECCIÓN DE RECURSOS MATERIALES</w:t>
            </w:r>
          </w:p>
        </w:tc>
      </w:tr>
      <w:tr w:rsidR="00A603C6" w:rsidRPr="00C23F66" w14:paraId="373E172F" w14:textId="77777777" w:rsidTr="00BE7C72">
        <w:tc>
          <w:tcPr>
            <w:tcW w:w="9054" w:type="dxa"/>
            <w:gridSpan w:val="2"/>
          </w:tcPr>
          <w:p w14:paraId="7975CCC8" w14:textId="77777777" w:rsidR="00A603C6" w:rsidRPr="00C23F66" w:rsidRDefault="00A603C6" w:rsidP="00BE7C72">
            <w:pPr>
              <w:jc w:val="center"/>
              <w:rPr>
                <w:rFonts w:ascii="Arial" w:hAnsi="Arial" w:cs="Arial"/>
              </w:rPr>
            </w:pPr>
            <w:r w:rsidRPr="00C23F66">
              <w:rPr>
                <w:rFonts w:ascii="Arial" w:hAnsi="Arial" w:cs="Arial"/>
              </w:rPr>
              <w:t>DATOS DE LICITACIÓN</w:t>
            </w:r>
          </w:p>
        </w:tc>
      </w:tr>
      <w:tr w:rsidR="00A603C6" w:rsidRPr="00C23F66" w14:paraId="41A9EBF6" w14:textId="77777777" w:rsidTr="00BE7C72">
        <w:tc>
          <w:tcPr>
            <w:tcW w:w="9054" w:type="dxa"/>
            <w:gridSpan w:val="2"/>
          </w:tcPr>
          <w:p w14:paraId="640C29BC" w14:textId="1B2B0EFB" w:rsidR="00A603C6" w:rsidRPr="00C23F66" w:rsidRDefault="00A603C6" w:rsidP="00A603C6">
            <w:pPr>
              <w:jc w:val="both"/>
              <w:rPr>
                <w:rFonts w:ascii="Arial" w:hAnsi="Arial" w:cs="Arial"/>
              </w:rPr>
            </w:pPr>
            <w:r w:rsidRPr="00C23F66">
              <w:rPr>
                <w:rFonts w:ascii="Arial" w:hAnsi="Arial" w:cs="Arial"/>
              </w:rPr>
              <w:t xml:space="preserve">IMPORTE: </w:t>
            </w:r>
            <w:r>
              <w:rPr>
                <w:rFonts w:ascii="Arial" w:hAnsi="Arial" w:cs="Arial"/>
              </w:rPr>
              <w:t>$</w:t>
            </w:r>
            <w:r>
              <w:rPr>
                <w:rFonts w:ascii="Arial" w:hAnsi="Arial" w:cs="Arial"/>
              </w:rPr>
              <w:t>331.</w:t>
            </w:r>
            <w:r w:rsidRPr="00994859">
              <w:rPr>
                <w:rFonts w:ascii="Arial" w:hAnsi="Arial" w:cs="Arial"/>
              </w:rPr>
              <w:t xml:space="preserve">00 </w:t>
            </w:r>
            <w:r w:rsidRPr="00C23F66">
              <w:rPr>
                <w:rFonts w:ascii="Arial" w:hAnsi="Arial" w:cs="Arial"/>
              </w:rPr>
              <w:t xml:space="preserve">CON LETRA: SON </w:t>
            </w:r>
            <w:r>
              <w:rPr>
                <w:rFonts w:ascii="Arial" w:hAnsi="Arial" w:cs="Arial"/>
              </w:rPr>
              <w:t>TRESCIENTOS TREINTA Y UN PESOS</w:t>
            </w:r>
            <w:bookmarkStart w:id="0" w:name="_GoBack"/>
            <w:bookmarkEnd w:id="0"/>
            <w:r w:rsidRPr="00C23F66">
              <w:rPr>
                <w:rFonts w:ascii="Arial" w:hAnsi="Arial" w:cs="Arial"/>
              </w:rPr>
              <w:t>, 00/100, M. N.</w:t>
            </w:r>
          </w:p>
        </w:tc>
      </w:tr>
      <w:tr w:rsidR="00A603C6" w:rsidRPr="00C23F66" w14:paraId="74529D83" w14:textId="77777777" w:rsidTr="00BE7C72">
        <w:tc>
          <w:tcPr>
            <w:tcW w:w="4527" w:type="dxa"/>
          </w:tcPr>
          <w:p w14:paraId="2ECE0DF7" w14:textId="77777777" w:rsidR="00A603C6" w:rsidRPr="00C23F66" w:rsidRDefault="00A603C6" w:rsidP="00BE7C72">
            <w:pPr>
              <w:jc w:val="both"/>
              <w:rPr>
                <w:rFonts w:ascii="Arial" w:hAnsi="Arial" w:cs="Arial"/>
              </w:rPr>
            </w:pPr>
          </w:p>
        </w:tc>
        <w:tc>
          <w:tcPr>
            <w:tcW w:w="4527" w:type="dxa"/>
          </w:tcPr>
          <w:p w14:paraId="31FA8F27" w14:textId="3C486190" w:rsidR="00A603C6" w:rsidRPr="008B4FDC" w:rsidRDefault="00A603C6" w:rsidP="00A603C6">
            <w:pPr>
              <w:pBdr>
                <w:top w:val="nil"/>
                <w:left w:val="nil"/>
                <w:bottom w:val="nil"/>
                <w:right w:val="nil"/>
                <w:between w:val="nil"/>
              </w:pBdr>
              <w:jc w:val="both"/>
              <w:rPr>
                <w:rFonts w:ascii="Arial" w:eastAsia="Arial" w:hAnsi="Arial" w:cs="Arial"/>
                <w:b/>
                <w:color w:val="000000"/>
                <w:lang w:val="es-ES_tradnl" w:eastAsia="es-MX"/>
              </w:rPr>
            </w:pPr>
            <w:proofErr w:type="spellStart"/>
            <w:r w:rsidRPr="00A603C6">
              <w:rPr>
                <w:rFonts w:ascii="Arial" w:eastAsia="Arial" w:hAnsi="Arial" w:cs="Arial"/>
                <w:b/>
                <w:color w:val="000000"/>
                <w:lang w:val="es-ES_tradnl" w:eastAsia="es-MX"/>
              </w:rPr>
              <w:t>OM</w:t>
            </w:r>
            <w:proofErr w:type="spellEnd"/>
            <w:r w:rsidRPr="00A603C6">
              <w:rPr>
                <w:rFonts w:ascii="Arial" w:eastAsia="Arial" w:hAnsi="Arial" w:cs="Arial"/>
                <w:b/>
                <w:color w:val="000000"/>
                <w:lang w:val="es-ES_tradnl" w:eastAsia="es-MX"/>
              </w:rPr>
              <w:t>-14/2022 “ADQUISICIÓN DE UNIFORMES PARA LA COMISARÍA DE LA POLICÍA PREVENTIVA MUNICIPAL DE TLAJOMULCO DE ZÚÑIGA, JALISCO”</w:t>
            </w:r>
            <w:r w:rsidRPr="00290E9D">
              <w:rPr>
                <w:rFonts w:ascii="Arial" w:eastAsia="Arial" w:hAnsi="Arial" w:cs="Arial"/>
                <w:b/>
                <w:color w:val="000000"/>
                <w:lang w:val="es-ES_tradnl" w:eastAsia="es-MX"/>
              </w:rPr>
              <w:t>”</w:t>
            </w:r>
          </w:p>
        </w:tc>
      </w:tr>
      <w:tr w:rsidR="00A603C6" w:rsidRPr="00C23F66" w14:paraId="41873887" w14:textId="77777777" w:rsidTr="00BE7C72">
        <w:tc>
          <w:tcPr>
            <w:tcW w:w="9054" w:type="dxa"/>
            <w:gridSpan w:val="2"/>
          </w:tcPr>
          <w:p w14:paraId="20719C55" w14:textId="77777777" w:rsidR="00A603C6" w:rsidRPr="00C23F66" w:rsidRDefault="00A603C6" w:rsidP="00BE7C72">
            <w:pPr>
              <w:jc w:val="center"/>
              <w:rPr>
                <w:rFonts w:ascii="Arial" w:hAnsi="Arial" w:cs="Arial"/>
                <w:b/>
              </w:rPr>
            </w:pPr>
            <w:r w:rsidRPr="00C23F66">
              <w:rPr>
                <w:rFonts w:ascii="Arial" w:hAnsi="Arial" w:cs="Arial"/>
                <w:b/>
              </w:rPr>
              <w:t>DATOS DEL LICITANTE</w:t>
            </w:r>
          </w:p>
        </w:tc>
      </w:tr>
      <w:tr w:rsidR="00A603C6" w:rsidRPr="00C23F66" w14:paraId="270EADB2" w14:textId="77777777" w:rsidTr="00BE7C72">
        <w:tc>
          <w:tcPr>
            <w:tcW w:w="4527" w:type="dxa"/>
          </w:tcPr>
          <w:p w14:paraId="7B90701A" w14:textId="77777777" w:rsidR="00A603C6" w:rsidRPr="00C23F66" w:rsidRDefault="00A603C6" w:rsidP="00BE7C72">
            <w:pPr>
              <w:jc w:val="both"/>
              <w:rPr>
                <w:rFonts w:ascii="Arial" w:hAnsi="Arial" w:cs="Arial"/>
              </w:rPr>
            </w:pPr>
            <w:r w:rsidRPr="00C23F66">
              <w:rPr>
                <w:rFonts w:ascii="Arial" w:hAnsi="Arial" w:cs="Arial"/>
              </w:rPr>
              <w:t xml:space="preserve">LICITANTE </w:t>
            </w:r>
          </w:p>
        </w:tc>
        <w:tc>
          <w:tcPr>
            <w:tcW w:w="4527" w:type="dxa"/>
          </w:tcPr>
          <w:p w14:paraId="6F298636" w14:textId="77777777" w:rsidR="00A603C6" w:rsidRPr="00C23F66" w:rsidRDefault="00A603C6" w:rsidP="00BE7C72">
            <w:pPr>
              <w:jc w:val="both"/>
              <w:rPr>
                <w:rFonts w:ascii="Arial" w:hAnsi="Arial" w:cs="Arial"/>
              </w:rPr>
            </w:pPr>
          </w:p>
        </w:tc>
      </w:tr>
      <w:tr w:rsidR="00A603C6" w:rsidRPr="00C23F66" w14:paraId="5062B14D" w14:textId="77777777" w:rsidTr="00BE7C72">
        <w:tc>
          <w:tcPr>
            <w:tcW w:w="4527" w:type="dxa"/>
          </w:tcPr>
          <w:p w14:paraId="792A44AD" w14:textId="77777777" w:rsidR="00A603C6" w:rsidRPr="00C23F66" w:rsidRDefault="00A603C6" w:rsidP="00BE7C72">
            <w:pPr>
              <w:jc w:val="both"/>
              <w:rPr>
                <w:rFonts w:ascii="Arial" w:hAnsi="Arial" w:cs="Arial"/>
              </w:rPr>
            </w:pPr>
            <w:r w:rsidRPr="00C23F66">
              <w:rPr>
                <w:rFonts w:ascii="Arial" w:hAnsi="Arial" w:cs="Arial"/>
              </w:rPr>
              <w:t>R. F. C.</w:t>
            </w:r>
          </w:p>
        </w:tc>
        <w:tc>
          <w:tcPr>
            <w:tcW w:w="4527" w:type="dxa"/>
          </w:tcPr>
          <w:p w14:paraId="659997D5" w14:textId="77777777" w:rsidR="00A603C6" w:rsidRPr="00C23F66" w:rsidRDefault="00A603C6" w:rsidP="00BE7C72">
            <w:pPr>
              <w:jc w:val="both"/>
              <w:rPr>
                <w:rFonts w:ascii="Arial" w:hAnsi="Arial" w:cs="Arial"/>
              </w:rPr>
            </w:pPr>
          </w:p>
        </w:tc>
      </w:tr>
      <w:tr w:rsidR="00A603C6" w:rsidRPr="00C23F66" w14:paraId="13658B01" w14:textId="77777777" w:rsidTr="00BE7C72">
        <w:tc>
          <w:tcPr>
            <w:tcW w:w="4527" w:type="dxa"/>
          </w:tcPr>
          <w:p w14:paraId="7538B887" w14:textId="77777777" w:rsidR="00A603C6" w:rsidRPr="00C23F66" w:rsidRDefault="00A603C6" w:rsidP="00BE7C72">
            <w:pPr>
              <w:jc w:val="both"/>
              <w:rPr>
                <w:rFonts w:ascii="Arial" w:hAnsi="Arial" w:cs="Arial"/>
              </w:rPr>
            </w:pPr>
            <w:r w:rsidRPr="00C23F66">
              <w:rPr>
                <w:rFonts w:ascii="Arial" w:hAnsi="Arial" w:cs="Arial"/>
              </w:rPr>
              <w:t>NO. DE PROVEEDOR (PARA EL CASO DE CONTAR CON NÚMERO)</w:t>
            </w:r>
          </w:p>
        </w:tc>
        <w:tc>
          <w:tcPr>
            <w:tcW w:w="4527" w:type="dxa"/>
          </w:tcPr>
          <w:p w14:paraId="1C0BFFEB" w14:textId="77777777" w:rsidR="00A603C6" w:rsidRPr="00C23F66" w:rsidRDefault="00A603C6" w:rsidP="00BE7C72">
            <w:pPr>
              <w:tabs>
                <w:tab w:val="left" w:pos="1628"/>
              </w:tabs>
              <w:jc w:val="both"/>
              <w:rPr>
                <w:rFonts w:ascii="Arial" w:hAnsi="Arial" w:cs="Arial"/>
              </w:rPr>
            </w:pPr>
          </w:p>
        </w:tc>
      </w:tr>
      <w:tr w:rsidR="00A603C6" w:rsidRPr="00C23F66" w14:paraId="2681A123" w14:textId="77777777" w:rsidTr="00BE7C72">
        <w:tc>
          <w:tcPr>
            <w:tcW w:w="4527" w:type="dxa"/>
          </w:tcPr>
          <w:p w14:paraId="3992546B" w14:textId="77777777" w:rsidR="00A603C6" w:rsidRPr="00C23F66" w:rsidRDefault="00A603C6" w:rsidP="00BE7C72">
            <w:pPr>
              <w:jc w:val="both"/>
              <w:rPr>
                <w:rFonts w:ascii="Arial" w:hAnsi="Arial" w:cs="Arial"/>
              </w:rPr>
            </w:pPr>
            <w:r w:rsidRPr="00C23F66">
              <w:rPr>
                <w:rFonts w:ascii="Arial" w:hAnsi="Arial" w:cs="Arial"/>
              </w:rPr>
              <w:t>NOMBRE DE REPRESENTANTE</w:t>
            </w:r>
          </w:p>
        </w:tc>
        <w:tc>
          <w:tcPr>
            <w:tcW w:w="4527" w:type="dxa"/>
          </w:tcPr>
          <w:p w14:paraId="3DBD6968" w14:textId="77777777" w:rsidR="00A603C6" w:rsidRPr="00C23F66" w:rsidRDefault="00A603C6" w:rsidP="00BE7C72">
            <w:pPr>
              <w:jc w:val="both"/>
              <w:rPr>
                <w:rFonts w:ascii="Arial" w:hAnsi="Arial" w:cs="Arial"/>
              </w:rPr>
            </w:pPr>
          </w:p>
        </w:tc>
      </w:tr>
      <w:tr w:rsidR="00A603C6" w:rsidRPr="00C23F66" w14:paraId="6CA6AC91" w14:textId="77777777" w:rsidTr="00BE7C72">
        <w:tc>
          <w:tcPr>
            <w:tcW w:w="4527" w:type="dxa"/>
          </w:tcPr>
          <w:p w14:paraId="560F73D6" w14:textId="77777777" w:rsidR="00A603C6" w:rsidRPr="00C23F66" w:rsidRDefault="00A603C6" w:rsidP="00BE7C72">
            <w:pPr>
              <w:jc w:val="both"/>
              <w:rPr>
                <w:rFonts w:ascii="Arial" w:hAnsi="Arial" w:cs="Arial"/>
              </w:rPr>
            </w:pPr>
            <w:r w:rsidRPr="00C23F66">
              <w:rPr>
                <w:rFonts w:ascii="Arial" w:hAnsi="Arial" w:cs="Arial"/>
              </w:rPr>
              <w:t>TELÉFONO CELULAR DE CONTACTO</w:t>
            </w:r>
          </w:p>
        </w:tc>
        <w:tc>
          <w:tcPr>
            <w:tcW w:w="4527" w:type="dxa"/>
          </w:tcPr>
          <w:p w14:paraId="29DBB475" w14:textId="77777777" w:rsidR="00A603C6" w:rsidRPr="00C23F66" w:rsidRDefault="00A603C6" w:rsidP="00BE7C72">
            <w:pPr>
              <w:jc w:val="both"/>
              <w:rPr>
                <w:rFonts w:ascii="Arial" w:hAnsi="Arial" w:cs="Arial"/>
              </w:rPr>
            </w:pPr>
          </w:p>
        </w:tc>
      </w:tr>
      <w:tr w:rsidR="00A603C6" w:rsidRPr="00C23F66" w14:paraId="6C65D54E" w14:textId="77777777" w:rsidTr="00BE7C72">
        <w:trPr>
          <w:trHeight w:val="442"/>
        </w:trPr>
        <w:tc>
          <w:tcPr>
            <w:tcW w:w="4527" w:type="dxa"/>
          </w:tcPr>
          <w:p w14:paraId="51371C21" w14:textId="77777777" w:rsidR="00A603C6" w:rsidRPr="00C23F66" w:rsidRDefault="00A603C6" w:rsidP="00BE7C72">
            <w:pPr>
              <w:jc w:val="both"/>
              <w:rPr>
                <w:rFonts w:ascii="Arial" w:hAnsi="Arial" w:cs="Arial"/>
              </w:rPr>
            </w:pPr>
            <w:r w:rsidRPr="00C23F66">
              <w:rPr>
                <w:rFonts w:ascii="Arial" w:hAnsi="Arial" w:cs="Arial"/>
              </w:rPr>
              <w:t xml:space="preserve">CORREO ELECTRÓNICO </w:t>
            </w:r>
          </w:p>
        </w:tc>
        <w:tc>
          <w:tcPr>
            <w:tcW w:w="4527" w:type="dxa"/>
          </w:tcPr>
          <w:p w14:paraId="4A3EF5BB" w14:textId="77777777" w:rsidR="00A603C6" w:rsidRPr="00C23F66" w:rsidRDefault="00A603C6" w:rsidP="00BE7C72">
            <w:pPr>
              <w:jc w:val="both"/>
              <w:rPr>
                <w:rFonts w:ascii="Arial" w:hAnsi="Arial" w:cs="Arial"/>
              </w:rPr>
            </w:pPr>
          </w:p>
        </w:tc>
      </w:tr>
      <w:tr w:rsidR="00A603C6" w:rsidRPr="00C23F66" w14:paraId="310521E8" w14:textId="77777777" w:rsidTr="00BE7C72">
        <w:tc>
          <w:tcPr>
            <w:tcW w:w="9054" w:type="dxa"/>
            <w:gridSpan w:val="2"/>
          </w:tcPr>
          <w:p w14:paraId="19B51164" w14:textId="77777777" w:rsidR="00A603C6" w:rsidRPr="00C23F66" w:rsidRDefault="00A603C6" w:rsidP="00BE7C72">
            <w:pPr>
              <w:jc w:val="center"/>
              <w:rPr>
                <w:rFonts w:ascii="Arial" w:hAnsi="Arial" w:cs="Arial"/>
              </w:rPr>
            </w:pPr>
          </w:p>
          <w:p w14:paraId="5268ED23" w14:textId="77777777" w:rsidR="00A603C6" w:rsidRPr="00C23F66" w:rsidRDefault="00A603C6" w:rsidP="00BE7C72">
            <w:pPr>
              <w:jc w:val="center"/>
              <w:rPr>
                <w:rFonts w:ascii="Arial" w:hAnsi="Arial" w:cs="Arial"/>
              </w:rPr>
            </w:pPr>
          </w:p>
          <w:p w14:paraId="1E5E4051" w14:textId="77777777" w:rsidR="00A603C6" w:rsidRPr="00C23F66" w:rsidRDefault="00A603C6" w:rsidP="00BE7C72">
            <w:pPr>
              <w:jc w:val="center"/>
              <w:rPr>
                <w:rFonts w:ascii="Arial" w:hAnsi="Arial" w:cs="Arial"/>
              </w:rPr>
            </w:pPr>
          </w:p>
          <w:p w14:paraId="20D62CC8" w14:textId="77777777" w:rsidR="00A603C6" w:rsidRPr="00C23F66" w:rsidRDefault="00A603C6" w:rsidP="00BE7C72">
            <w:pPr>
              <w:jc w:val="center"/>
              <w:rPr>
                <w:rFonts w:ascii="Arial" w:hAnsi="Arial" w:cs="Arial"/>
              </w:rPr>
            </w:pPr>
            <w:r w:rsidRPr="00C23F66">
              <w:rPr>
                <w:rFonts w:ascii="Arial" w:hAnsi="Arial" w:cs="Arial"/>
              </w:rPr>
              <w:t>Sello autorización área responsable</w:t>
            </w:r>
          </w:p>
          <w:p w14:paraId="5380C7D3" w14:textId="77777777" w:rsidR="00A603C6" w:rsidRPr="00C23F66" w:rsidRDefault="00A603C6" w:rsidP="00BE7C72">
            <w:pPr>
              <w:rPr>
                <w:rFonts w:ascii="Arial" w:hAnsi="Arial" w:cs="Arial"/>
              </w:rPr>
            </w:pPr>
          </w:p>
          <w:p w14:paraId="0E7EDB52" w14:textId="77777777" w:rsidR="00A603C6" w:rsidRPr="00C23F66" w:rsidRDefault="00A603C6" w:rsidP="00BE7C72">
            <w:pPr>
              <w:rPr>
                <w:rFonts w:ascii="Arial" w:hAnsi="Arial" w:cs="Arial"/>
              </w:rPr>
            </w:pPr>
          </w:p>
          <w:p w14:paraId="33B0A152" w14:textId="77777777" w:rsidR="00A603C6" w:rsidRPr="00C23F66" w:rsidRDefault="00A603C6" w:rsidP="00BE7C72">
            <w:pPr>
              <w:jc w:val="center"/>
              <w:rPr>
                <w:rFonts w:ascii="Arial" w:hAnsi="Arial" w:cs="Arial"/>
              </w:rPr>
            </w:pPr>
            <w:r w:rsidRPr="00C23F66">
              <w:rPr>
                <w:rFonts w:ascii="Arial" w:hAnsi="Arial" w:cs="Arial"/>
              </w:rPr>
              <w:t>LIC. RAÚL CUEVAS LANDEROS</w:t>
            </w:r>
          </w:p>
          <w:p w14:paraId="1A299A09" w14:textId="77777777" w:rsidR="00A603C6" w:rsidRPr="00C23F66" w:rsidRDefault="00A603C6" w:rsidP="00BE7C72">
            <w:pPr>
              <w:jc w:val="center"/>
              <w:rPr>
                <w:rFonts w:ascii="Arial" w:hAnsi="Arial" w:cs="Arial"/>
              </w:rPr>
            </w:pPr>
            <w:r w:rsidRPr="00C23F66">
              <w:rPr>
                <w:rFonts w:ascii="Arial" w:hAnsi="Arial" w:cs="Arial"/>
              </w:rPr>
              <w:t>DIRECTOR DE RECURSOS MATERIALES</w:t>
            </w:r>
          </w:p>
          <w:p w14:paraId="49071D8A" w14:textId="77777777" w:rsidR="00A603C6" w:rsidRPr="00C23F66" w:rsidRDefault="00A603C6" w:rsidP="00BE7C72">
            <w:pPr>
              <w:rPr>
                <w:rFonts w:ascii="Arial" w:hAnsi="Arial" w:cs="Arial"/>
              </w:rPr>
            </w:pPr>
          </w:p>
        </w:tc>
      </w:tr>
    </w:tbl>
    <w:p w14:paraId="2CF294E7" w14:textId="77777777" w:rsidR="00A603C6" w:rsidRPr="00C23F66" w:rsidRDefault="00A603C6" w:rsidP="00A603C6">
      <w:pPr>
        <w:spacing w:after="0"/>
        <w:rPr>
          <w:rFonts w:ascii="Arial" w:eastAsia="Calibri" w:hAnsi="Arial" w:cs="Arial"/>
        </w:rPr>
      </w:pPr>
    </w:p>
    <w:p w14:paraId="714730AA" w14:textId="77777777" w:rsidR="00A603C6" w:rsidRPr="00C23F66" w:rsidRDefault="00A603C6" w:rsidP="00A603C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5322E64A" w14:textId="77777777" w:rsidR="00A603C6" w:rsidRPr="00716907" w:rsidRDefault="00A603C6" w:rsidP="00A603C6">
      <w:pPr>
        <w:spacing w:after="0"/>
        <w:rPr>
          <w:rFonts w:ascii="Arial" w:hAnsi="Arial" w:cs="Arial"/>
          <w:sz w:val="24"/>
          <w:szCs w:val="24"/>
        </w:rPr>
      </w:pPr>
    </w:p>
    <w:p w14:paraId="7CE97A86" w14:textId="77777777" w:rsidR="00A603C6" w:rsidRDefault="00A603C6" w:rsidP="00A603C6">
      <w:pPr>
        <w:spacing w:after="0" w:line="240" w:lineRule="auto"/>
        <w:jc w:val="both"/>
        <w:rPr>
          <w:rFonts w:ascii="Arial" w:eastAsia="Times New Roman" w:hAnsi="Arial" w:cs="Arial"/>
          <w:sz w:val="20"/>
          <w:szCs w:val="20"/>
          <w:lang w:eastAsia="es-ES"/>
        </w:rPr>
      </w:pPr>
    </w:p>
    <w:p w14:paraId="240E5820" w14:textId="77777777" w:rsidR="00A603C6" w:rsidRDefault="00A603C6" w:rsidP="00A603C6">
      <w:pPr>
        <w:spacing w:after="0" w:line="240" w:lineRule="auto"/>
        <w:jc w:val="both"/>
        <w:rPr>
          <w:rFonts w:ascii="Arial" w:eastAsia="Times New Roman" w:hAnsi="Arial" w:cs="Arial"/>
          <w:sz w:val="20"/>
          <w:szCs w:val="20"/>
          <w:lang w:eastAsia="es-ES"/>
        </w:rPr>
      </w:pPr>
    </w:p>
    <w:p w14:paraId="17BB7CB0" w14:textId="77777777" w:rsidR="00545398" w:rsidRDefault="00545398" w:rsidP="000B16A4">
      <w:pPr>
        <w:spacing w:after="0" w:line="240" w:lineRule="auto"/>
        <w:jc w:val="both"/>
        <w:rPr>
          <w:rFonts w:ascii="Arial" w:eastAsia="Times New Roman" w:hAnsi="Arial" w:cs="Arial"/>
          <w:sz w:val="20"/>
          <w:szCs w:val="20"/>
          <w:lang w:eastAsia="es-ES"/>
        </w:rPr>
      </w:pPr>
    </w:p>
    <w:sectPr w:rsidR="00545398"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1BDAF" w14:textId="77777777" w:rsidR="00E87AE8" w:rsidRDefault="00E87AE8">
      <w:pPr>
        <w:spacing w:after="0" w:line="240" w:lineRule="auto"/>
      </w:pPr>
      <w:r>
        <w:separator/>
      </w:r>
    </w:p>
  </w:endnote>
  <w:endnote w:type="continuationSeparator" w:id="0">
    <w:p w14:paraId="48C9E00D" w14:textId="77777777" w:rsidR="00E87AE8" w:rsidRDefault="00E8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77FE3" w:rsidRDefault="00877FE3">
        <w:pPr>
          <w:pStyle w:val="Piedepgina"/>
          <w:jc w:val="right"/>
        </w:pPr>
        <w:r>
          <w:fldChar w:fldCharType="begin"/>
        </w:r>
        <w:r>
          <w:instrText>PAGE   \* MERGEFORMAT</w:instrText>
        </w:r>
        <w:r>
          <w:fldChar w:fldCharType="separate"/>
        </w:r>
        <w:r w:rsidR="00A603C6">
          <w:rPr>
            <w:noProof/>
          </w:rPr>
          <w:t>11</w:t>
        </w:r>
        <w:r>
          <w:rPr>
            <w:noProof/>
          </w:rPr>
          <w:fldChar w:fldCharType="end"/>
        </w:r>
      </w:p>
    </w:sdtContent>
  </w:sdt>
  <w:p w14:paraId="59AE45CE" w14:textId="77777777" w:rsidR="00877FE3" w:rsidRDefault="00877F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83DCB" w14:textId="77777777" w:rsidR="00E87AE8" w:rsidRDefault="00E87AE8">
      <w:pPr>
        <w:spacing w:after="0" w:line="240" w:lineRule="auto"/>
      </w:pPr>
      <w:r>
        <w:separator/>
      </w:r>
    </w:p>
  </w:footnote>
  <w:footnote w:type="continuationSeparator" w:id="0">
    <w:p w14:paraId="0DCB19E5" w14:textId="77777777" w:rsidR="00E87AE8" w:rsidRDefault="00E87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77FE3" w:rsidRDefault="00877FE3">
    <w:pPr>
      <w:pStyle w:val="Encabezado"/>
      <w:jc w:val="right"/>
    </w:pPr>
  </w:p>
  <w:p w14:paraId="518830E8" w14:textId="77777777" w:rsidR="00877FE3" w:rsidRDefault="00877F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0838"/>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907"/>
    <w:rsid w:val="00716CE8"/>
    <w:rsid w:val="00717779"/>
    <w:rsid w:val="007208D4"/>
    <w:rsid w:val="007223E4"/>
    <w:rsid w:val="007267DA"/>
    <w:rsid w:val="00727D6D"/>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82"/>
    <w:rsid w:val="009A63DE"/>
    <w:rsid w:val="009A7098"/>
    <w:rsid w:val="009A7A44"/>
    <w:rsid w:val="009A7D92"/>
    <w:rsid w:val="009B29FC"/>
    <w:rsid w:val="009B3D6E"/>
    <w:rsid w:val="009B43D3"/>
    <w:rsid w:val="009B58A8"/>
    <w:rsid w:val="009B5980"/>
    <w:rsid w:val="009B739A"/>
    <w:rsid w:val="009C0380"/>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3081"/>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03C6"/>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61393"/>
    <w:rsid w:val="00B614E1"/>
    <w:rsid w:val="00B619C1"/>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0518"/>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57F4"/>
    <w:rsid w:val="00C56DFC"/>
    <w:rsid w:val="00C570CD"/>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AE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052A-70DA-4EAC-98BD-F09D5F31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2927</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2022-02-18T20:35:00Z</cp:lastPrinted>
  <dcterms:created xsi:type="dcterms:W3CDTF">2022-02-25T15:53:00Z</dcterms:created>
  <dcterms:modified xsi:type="dcterms:W3CDTF">2022-02-25T15:56:00Z</dcterms:modified>
</cp:coreProperties>
</file>