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y BASES DE LICITACIÓN PÚBLICA LOCAL”</w:t>
      </w:r>
    </w:p>
    <w:p w14:paraId="5A55C270" w14:textId="6F79FA0F" w:rsidR="00DB744E" w:rsidRPr="00716907" w:rsidRDefault="00E9718C"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-13/2022</w:t>
      </w:r>
      <w:r w:rsidR="001D427D" w:rsidRPr="00716907">
        <w:rPr>
          <w:rFonts w:ascii="Arial" w:eastAsia="Arial" w:hAnsi="Arial" w:cs="Arial"/>
          <w:b/>
          <w:color w:val="000000"/>
          <w:lang w:val="es-ES_tradnl" w:eastAsia="es-MX"/>
        </w:rPr>
        <w:t xml:space="preserve"> </w:t>
      </w:r>
    </w:p>
    <w:p w14:paraId="27111689" w14:textId="7C6565AE"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w:t>
      </w:r>
      <w:r w:rsidR="008C516D" w:rsidRPr="00716907">
        <w:rPr>
          <w:rFonts w:ascii="Arial" w:eastAsia="Arial" w:hAnsi="Arial" w:cs="Arial"/>
          <w:b/>
          <w:color w:val="000000"/>
          <w:lang w:val="es-ES_tradnl" w:eastAsia="es-MX"/>
        </w:rPr>
        <w:t xml:space="preserve">ADQUISICIÓN DE </w:t>
      </w:r>
      <w:r w:rsidR="00E9718C">
        <w:rPr>
          <w:rFonts w:ascii="Arial" w:eastAsia="Arial" w:hAnsi="Arial" w:cs="Arial"/>
          <w:b/>
          <w:color w:val="000000"/>
          <w:lang w:val="es-ES_tradnl" w:eastAsia="es-MX"/>
        </w:rPr>
        <w:t xml:space="preserve">MATERIAL ELÉCTRICO PARA </w:t>
      </w:r>
      <w:r w:rsidR="009D298C">
        <w:rPr>
          <w:rFonts w:ascii="Arial" w:eastAsia="Arial" w:hAnsi="Arial" w:cs="Arial"/>
          <w:b/>
          <w:color w:val="000000"/>
          <w:lang w:val="es-ES_tradnl" w:eastAsia="es-MX"/>
        </w:rPr>
        <w:t>LA DIRECCIÓN DE ALUMBRADO PÚBLICO DEL GOBIERNO</w:t>
      </w:r>
      <w:r w:rsidRPr="00716907">
        <w:rPr>
          <w:rFonts w:ascii="Arial" w:eastAsia="Arial" w:hAnsi="Arial" w:cs="Arial"/>
          <w:b/>
          <w:color w:val="000000"/>
          <w:lang w:val="es-ES_tradnl" w:eastAsia="es-MX"/>
        </w:rPr>
        <w:t xml:space="preserve"> MUNICIPAL DE TLAJOMULCO DE ZÚÑIGA, JALISCO”</w:t>
      </w:r>
    </w:p>
    <w:p w14:paraId="559A430F" w14:textId="77777777" w:rsidR="00DB744E" w:rsidRPr="00716907"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257C3D35"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716907">
        <w:rPr>
          <w:rFonts w:ascii="Arial" w:eastAsia="Arial" w:hAnsi="Arial" w:cs="Arial"/>
          <w:b/>
          <w:color w:val="000000"/>
          <w:lang w:val="es-ES_tradnl" w:eastAsia="es-MX"/>
        </w:rPr>
        <w:t>“</w:t>
      </w:r>
      <w:r w:rsidR="008C516D" w:rsidRPr="00716907">
        <w:rPr>
          <w:rFonts w:ascii="Arial" w:eastAsia="Arial" w:hAnsi="Arial" w:cs="Arial"/>
          <w:b/>
          <w:color w:val="000000"/>
          <w:lang w:val="es-ES_tradnl" w:eastAsia="es-MX"/>
        </w:rPr>
        <w:t xml:space="preserve">ADQUISICIÓN DE </w:t>
      </w:r>
      <w:r w:rsidR="00E9718C">
        <w:rPr>
          <w:rFonts w:ascii="Arial" w:eastAsia="Arial" w:hAnsi="Arial" w:cs="Arial"/>
          <w:b/>
          <w:color w:val="000000"/>
          <w:lang w:val="es-ES_tradnl" w:eastAsia="es-MX"/>
        </w:rPr>
        <w:t xml:space="preserve">MATERIAL ELÉCTRICO PARA </w:t>
      </w:r>
      <w:r w:rsidR="009D298C">
        <w:rPr>
          <w:rFonts w:ascii="Arial" w:eastAsia="Arial" w:hAnsi="Arial" w:cs="Arial"/>
          <w:b/>
          <w:color w:val="000000"/>
          <w:lang w:val="es-ES_tradnl" w:eastAsia="es-MX"/>
        </w:rPr>
        <w:t>LA DIRECCIÓN DE ALUMBRADO PÚBLICO DEL GOBIERNO</w:t>
      </w:r>
      <w:r w:rsidRPr="00716907">
        <w:rPr>
          <w:rFonts w:ascii="Arial" w:eastAsia="Arial" w:hAnsi="Arial" w:cs="Arial"/>
          <w:b/>
          <w:color w:val="000000"/>
          <w:lang w:val="es-ES_tradnl" w:eastAsia="es-MX"/>
        </w:rPr>
        <w:t xml:space="preserve"> MUNICIPAL DE TLAJOMULCO DE ZÚÑIGA, JALISCO”,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7EAE235" w14:textId="77777777" w:rsidR="00995EE7" w:rsidRDefault="00995EE7"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B744E" w:rsidRPr="00716907" w14:paraId="63C6848F" w14:textId="77777777" w:rsidTr="00DB744E">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4961" w:type="dxa"/>
            <w:shd w:val="clear" w:color="auto" w:fill="auto"/>
          </w:tcPr>
          <w:p w14:paraId="16C6CD81" w14:textId="49BDAF51" w:rsidR="00DB744E" w:rsidRPr="00716907" w:rsidRDefault="00E9718C"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-13/2022</w:t>
            </w:r>
          </w:p>
        </w:tc>
      </w:tr>
      <w:tr w:rsidR="00DB744E" w:rsidRPr="00716907" w14:paraId="1AA03305" w14:textId="77777777" w:rsidTr="00DB744E">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4961" w:type="dxa"/>
            <w:shd w:val="clear" w:color="auto" w:fill="auto"/>
          </w:tcPr>
          <w:p w14:paraId="72EA1E7A" w14:textId="77DBF664" w:rsidR="00DB744E" w:rsidRPr="00716907" w:rsidRDefault="00E9718C" w:rsidP="00E9718C">
            <w:pPr>
              <w:spacing w:after="0"/>
              <w:jc w:val="both"/>
              <w:rPr>
                <w:rFonts w:ascii="Arial" w:hAnsi="Arial" w:cs="Arial"/>
                <w:color w:val="000000"/>
              </w:rPr>
            </w:pPr>
            <w:r>
              <w:rPr>
                <w:rFonts w:ascii="Arial" w:hAnsi="Arial" w:cs="Arial"/>
                <w:color w:val="000000"/>
              </w:rPr>
              <w:t>$</w:t>
            </w:r>
            <w:r w:rsidR="00716907" w:rsidRPr="00716907">
              <w:rPr>
                <w:rFonts w:ascii="Arial" w:hAnsi="Arial" w:cs="Arial"/>
                <w:color w:val="000000"/>
              </w:rPr>
              <w:t>6</w:t>
            </w:r>
            <w:r w:rsidR="00DB744E" w:rsidRPr="00716907">
              <w:rPr>
                <w:rFonts w:ascii="Arial" w:hAnsi="Arial" w:cs="Arial"/>
                <w:color w:val="000000"/>
              </w:rPr>
              <w:t xml:space="preserve">00.00 de conformidad con el artículo 133 </w:t>
            </w:r>
            <w:proofErr w:type="gramStart"/>
            <w:r w:rsidR="00DB744E" w:rsidRPr="00716907">
              <w:rPr>
                <w:rFonts w:ascii="Arial" w:hAnsi="Arial" w:cs="Arial"/>
                <w:color w:val="000000"/>
              </w:rPr>
              <w:t>fracción</w:t>
            </w:r>
            <w:proofErr w:type="gramEnd"/>
            <w:r w:rsidR="00DB744E" w:rsidRPr="00716907">
              <w:rPr>
                <w:rFonts w:ascii="Arial" w:hAnsi="Arial" w:cs="Arial"/>
                <w:color w:val="000000"/>
              </w:rPr>
              <w:t xml:space="preserve"> IX de la Ley de Ingresos del Municipio de Tlajomulco de Zúñiga, Jalisco.</w:t>
            </w:r>
          </w:p>
        </w:tc>
      </w:tr>
      <w:tr w:rsidR="00DB744E" w:rsidRPr="00716907" w14:paraId="54420A46" w14:textId="77777777" w:rsidTr="00DB744E">
        <w:tc>
          <w:tcPr>
            <w:tcW w:w="5245" w:type="dxa"/>
            <w:shd w:val="clear" w:color="auto" w:fill="auto"/>
          </w:tcPr>
          <w:p w14:paraId="0ED214AC" w14:textId="77777777" w:rsidR="00DB744E" w:rsidRPr="00716907" w:rsidRDefault="00DB744E"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4961" w:type="dxa"/>
            <w:shd w:val="clear" w:color="auto" w:fill="auto"/>
          </w:tcPr>
          <w:p w14:paraId="2C6FB366" w14:textId="613CF49D" w:rsidR="00DB744E" w:rsidRPr="00716907" w:rsidRDefault="00DB744E" w:rsidP="00DB744E">
            <w:pPr>
              <w:jc w:val="both"/>
              <w:rPr>
                <w:rFonts w:ascii="Arial" w:hAnsi="Arial" w:cs="Arial"/>
                <w:color w:val="000000"/>
              </w:rPr>
            </w:pPr>
            <w:r w:rsidRPr="00716907">
              <w:rPr>
                <w:rFonts w:ascii="Arial" w:hAnsi="Arial" w:cs="Arial"/>
                <w:color w:val="000000"/>
              </w:rPr>
              <w:t xml:space="preserve">Viernes </w:t>
            </w:r>
            <w:r w:rsidR="00E9718C">
              <w:rPr>
                <w:rFonts w:ascii="Arial" w:hAnsi="Arial" w:cs="Arial"/>
                <w:b/>
                <w:color w:val="000000"/>
              </w:rPr>
              <w:t>25</w:t>
            </w:r>
            <w:r w:rsidRPr="00716907">
              <w:rPr>
                <w:rFonts w:ascii="Arial" w:hAnsi="Arial" w:cs="Arial"/>
                <w:b/>
                <w:color w:val="000000"/>
              </w:rPr>
              <w:t xml:space="preserve"> de febrero del 2022</w:t>
            </w:r>
          </w:p>
        </w:tc>
      </w:tr>
      <w:tr w:rsidR="00DB744E" w:rsidRPr="00716907" w14:paraId="0025BF82" w14:textId="77777777" w:rsidTr="00DB744E">
        <w:tc>
          <w:tcPr>
            <w:tcW w:w="5245" w:type="dxa"/>
            <w:shd w:val="clear" w:color="auto" w:fill="auto"/>
          </w:tcPr>
          <w:p w14:paraId="0490FE71"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497DF4D1" w14:textId="53FCDEE3" w:rsidR="00DB744E" w:rsidRPr="00716907" w:rsidRDefault="00DB744E" w:rsidP="00DB744E">
            <w:pPr>
              <w:jc w:val="both"/>
              <w:rPr>
                <w:rFonts w:ascii="Arial" w:hAnsi="Arial" w:cs="Arial"/>
                <w:color w:val="000000"/>
              </w:rPr>
            </w:pPr>
            <w:r w:rsidRPr="00716907">
              <w:rPr>
                <w:rFonts w:ascii="Arial" w:hAnsi="Arial" w:cs="Arial"/>
                <w:color w:val="000000"/>
              </w:rPr>
              <w:t xml:space="preserve">Viernes </w:t>
            </w:r>
            <w:r w:rsidR="00E9718C">
              <w:rPr>
                <w:rFonts w:ascii="Arial" w:hAnsi="Arial" w:cs="Arial"/>
                <w:b/>
                <w:color w:val="000000"/>
              </w:rPr>
              <w:t>25</w:t>
            </w:r>
            <w:r w:rsidRPr="00716907">
              <w:rPr>
                <w:rFonts w:ascii="Arial" w:hAnsi="Arial" w:cs="Arial"/>
                <w:b/>
                <w:bCs/>
                <w:color w:val="000000"/>
              </w:rPr>
              <w:t xml:space="preserve"> de febrero del 2022</w:t>
            </w:r>
          </w:p>
        </w:tc>
      </w:tr>
      <w:tr w:rsidR="00AB56A0" w:rsidRPr="00716907" w14:paraId="2DCCD7CD" w14:textId="77777777" w:rsidTr="00FB6368">
        <w:trPr>
          <w:trHeight w:val="880"/>
        </w:trPr>
        <w:tc>
          <w:tcPr>
            <w:tcW w:w="5245" w:type="dxa"/>
            <w:shd w:val="clear" w:color="auto" w:fill="auto"/>
          </w:tcPr>
          <w:p w14:paraId="141C21D0"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4961" w:type="dxa"/>
            <w:shd w:val="clear" w:color="auto" w:fill="auto"/>
          </w:tcPr>
          <w:p w14:paraId="1649F1C5" w14:textId="3662189C" w:rsidR="00AB56A0" w:rsidRPr="00716907" w:rsidRDefault="00AB56A0" w:rsidP="00E9718C">
            <w:pPr>
              <w:jc w:val="both"/>
              <w:rPr>
                <w:rFonts w:ascii="Arial" w:hAnsi="Arial" w:cs="Arial"/>
                <w:color w:val="000000"/>
              </w:rPr>
            </w:pPr>
            <w:r w:rsidRPr="00716907">
              <w:rPr>
                <w:rFonts w:ascii="Arial" w:hAnsi="Arial" w:cs="Arial"/>
                <w:color w:val="000000"/>
              </w:rPr>
              <w:t xml:space="preserve">Hasta el miércoles </w:t>
            </w:r>
            <w:r w:rsidR="00E9718C">
              <w:rPr>
                <w:rFonts w:ascii="Arial" w:hAnsi="Arial" w:cs="Arial"/>
                <w:b/>
                <w:bCs/>
                <w:color w:val="000000"/>
              </w:rPr>
              <w:t>02</w:t>
            </w:r>
            <w:r w:rsidRPr="00716907">
              <w:rPr>
                <w:rFonts w:ascii="Arial" w:hAnsi="Arial" w:cs="Arial"/>
                <w:b/>
                <w:bCs/>
                <w:color w:val="000000"/>
              </w:rPr>
              <w:t xml:space="preserve"> </w:t>
            </w:r>
            <w:r w:rsidRPr="00716907">
              <w:rPr>
                <w:rFonts w:ascii="Arial" w:hAnsi="Arial" w:cs="Arial"/>
                <w:b/>
                <w:color w:val="000000"/>
              </w:rPr>
              <w:t xml:space="preserve">de </w:t>
            </w:r>
            <w:r w:rsidR="00E9718C">
              <w:rPr>
                <w:rFonts w:ascii="Arial" w:hAnsi="Arial" w:cs="Arial"/>
                <w:b/>
                <w:color w:val="000000"/>
              </w:rPr>
              <w:t xml:space="preserve">marzo </w:t>
            </w:r>
            <w:r w:rsidRPr="00716907">
              <w:rPr>
                <w:rFonts w:ascii="Arial" w:hAnsi="Arial" w:cs="Arial"/>
                <w:b/>
                <w:color w:val="000000"/>
              </w:rPr>
              <w:t xml:space="preserve">del 2022 </w:t>
            </w:r>
            <w:r w:rsidRPr="00716907">
              <w:rPr>
                <w:rFonts w:ascii="Arial" w:hAnsi="Arial" w:cs="Arial"/>
                <w:color w:val="000000"/>
              </w:rPr>
              <w:t xml:space="preserve">a las 15:00 horas, correo: </w:t>
            </w:r>
            <w:hyperlink r:id="rId9" w:history="1">
              <w:r w:rsidRPr="00716907">
                <w:rPr>
                  <w:rFonts w:ascii="Arial" w:hAnsi="Arial" w:cs="Arial"/>
                  <w:color w:val="0000FF"/>
                  <w:u w:val="single"/>
                </w:rPr>
                <w:t>licitaciones@tlajomulco.gob.mx</w:t>
              </w:r>
            </w:hyperlink>
          </w:p>
        </w:tc>
      </w:tr>
      <w:tr w:rsidR="00AB56A0" w:rsidRPr="00716907" w14:paraId="029CF1E0" w14:textId="77777777" w:rsidTr="00FB6368">
        <w:trPr>
          <w:trHeight w:val="268"/>
        </w:trPr>
        <w:tc>
          <w:tcPr>
            <w:tcW w:w="5245" w:type="dxa"/>
            <w:shd w:val="clear" w:color="auto" w:fill="auto"/>
          </w:tcPr>
          <w:p w14:paraId="267FA705"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A37329A" w14:textId="6C012489" w:rsidR="00AB56A0" w:rsidRPr="00716907" w:rsidRDefault="00E9718C" w:rsidP="00E9718C">
            <w:pPr>
              <w:jc w:val="both"/>
              <w:rPr>
                <w:rFonts w:ascii="Arial" w:hAnsi="Arial" w:cs="Arial"/>
                <w:color w:val="000000"/>
              </w:rPr>
            </w:pPr>
            <w:r>
              <w:rPr>
                <w:rFonts w:ascii="Arial" w:hAnsi="Arial" w:cs="Arial"/>
                <w:color w:val="000000"/>
              </w:rPr>
              <w:t xml:space="preserve">Lunes </w:t>
            </w:r>
            <w:r>
              <w:rPr>
                <w:rFonts w:ascii="Arial" w:hAnsi="Arial" w:cs="Arial"/>
                <w:b/>
                <w:bCs/>
                <w:color w:val="000000"/>
              </w:rPr>
              <w:t>07</w:t>
            </w:r>
            <w:r w:rsidR="00AB56A0" w:rsidRPr="00716907">
              <w:rPr>
                <w:rFonts w:ascii="Arial" w:hAnsi="Arial" w:cs="Arial"/>
                <w:b/>
                <w:bCs/>
                <w:color w:val="000000"/>
              </w:rPr>
              <w:t xml:space="preserve"> </w:t>
            </w:r>
            <w:r w:rsidR="00AB56A0">
              <w:rPr>
                <w:rFonts w:ascii="Arial" w:hAnsi="Arial" w:cs="Arial"/>
                <w:b/>
                <w:color w:val="000000"/>
              </w:rPr>
              <w:t xml:space="preserve">de </w:t>
            </w:r>
            <w:r>
              <w:rPr>
                <w:rFonts w:ascii="Arial" w:hAnsi="Arial" w:cs="Arial"/>
                <w:b/>
                <w:color w:val="000000"/>
              </w:rPr>
              <w:t xml:space="preserve">marzo </w:t>
            </w:r>
            <w:r w:rsidR="00AB56A0">
              <w:rPr>
                <w:rFonts w:ascii="Arial" w:hAnsi="Arial" w:cs="Arial"/>
                <w:b/>
                <w:color w:val="000000"/>
              </w:rPr>
              <w:t>2022</w:t>
            </w:r>
            <w:r>
              <w:rPr>
                <w:rFonts w:ascii="Arial" w:hAnsi="Arial" w:cs="Arial"/>
                <w:b/>
                <w:color w:val="000000"/>
              </w:rPr>
              <w:t xml:space="preserve"> a las 13</w:t>
            </w:r>
            <w:r w:rsidR="00AB56A0" w:rsidRPr="00716907">
              <w:rPr>
                <w:rFonts w:ascii="Arial" w:hAnsi="Arial" w:cs="Arial"/>
                <w:b/>
                <w:color w:val="000000"/>
              </w:rPr>
              <w:t>:00</w:t>
            </w:r>
            <w:r w:rsidR="00AB56A0" w:rsidRPr="00716907">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AB56A0" w:rsidRPr="00716907" w14:paraId="6E526476" w14:textId="77777777" w:rsidTr="00DB744E">
        <w:trPr>
          <w:trHeight w:val="1157"/>
        </w:trPr>
        <w:tc>
          <w:tcPr>
            <w:tcW w:w="5245" w:type="dxa"/>
            <w:shd w:val="clear" w:color="auto" w:fill="auto"/>
          </w:tcPr>
          <w:p w14:paraId="3690A33C"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65D31826" w14:textId="40B0B16B" w:rsidR="00AB56A0" w:rsidRPr="00716907" w:rsidRDefault="00AB56A0" w:rsidP="00E9718C">
            <w:pPr>
              <w:spacing w:after="0"/>
              <w:jc w:val="both"/>
              <w:rPr>
                <w:rFonts w:ascii="Arial" w:hAnsi="Arial" w:cs="Arial"/>
              </w:rPr>
            </w:pPr>
            <w:r w:rsidRPr="00716907">
              <w:rPr>
                <w:rFonts w:ascii="Arial" w:hAnsi="Arial" w:cs="Arial"/>
                <w:color w:val="000000"/>
              </w:rPr>
              <w:t xml:space="preserve">La presentación de proposiciones iniciará el jueves </w:t>
            </w:r>
            <w:r w:rsidRPr="00716907">
              <w:rPr>
                <w:rFonts w:ascii="Arial" w:hAnsi="Arial" w:cs="Arial"/>
                <w:b/>
                <w:bCs/>
                <w:color w:val="000000"/>
              </w:rPr>
              <w:t>10</w:t>
            </w:r>
            <w:r w:rsidRPr="00716907">
              <w:rPr>
                <w:rFonts w:ascii="Arial" w:hAnsi="Arial" w:cs="Arial"/>
                <w:b/>
                <w:color w:val="000000"/>
              </w:rPr>
              <w:t xml:space="preserve"> de marzo 2022 </w:t>
            </w:r>
            <w:r w:rsidR="00E9718C">
              <w:rPr>
                <w:rFonts w:ascii="Arial" w:hAnsi="Arial" w:cs="Arial"/>
                <w:b/>
                <w:color w:val="000000"/>
              </w:rPr>
              <w:t>a las 9:00 y concluirá a las 9:30</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AB56A0" w:rsidRPr="00716907" w14:paraId="6431AEA2" w14:textId="77777777" w:rsidTr="00DB744E">
        <w:trPr>
          <w:trHeight w:val="1157"/>
        </w:trPr>
        <w:tc>
          <w:tcPr>
            <w:tcW w:w="5245" w:type="dxa"/>
            <w:shd w:val="clear" w:color="auto" w:fill="auto"/>
          </w:tcPr>
          <w:p w14:paraId="69E4E9F7"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4961" w:type="dxa"/>
            <w:shd w:val="clear" w:color="auto" w:fill="auto"/>
          </w:tcPr>
          <w:p w14:paraId="0DF0A68A" w14:textId="675B624D" w:rsidR="00AB56A0" w:rsidRPr="00716907" w:rsidRDefault="00AB56A0" w:rsidP="00E9718C">
            <w:pPr>
              <w:spacing w:after="0"/>
              <w:jc w:val="both"/>
              <w:rPr>
                <w:rFonts w:ascii="Arial" w:hAnsi="Arial" w:cs="Arial"/>
              </w:rPr>
            </w:pPr>
            <w:r w:rsidRPr="00716907">
              <w:rPr>
                <w:rFonts w:ascii="Arial" w:hAnsi="Arial" w:cs="Arial"/>
                <w:color w:val="000000"/>
              </w:rPr>
              <w:t xml:space="preserve">La apertura de proposiciones iniciará el jueves  </w:t>
            </w:r>
            <w:r w:rsidRPr="00716907">
              <w:rPr>
                <w:rFonts w:ascii="Arial" w:hAnsi="Arial" w:cs="Arial"/>
                <w:b/>
                <w:bCs/>
                <w:color w:val="000000"/>
              </w:rPr>
              <w:t>10</w:t>
            </w:r>
            <w:r>
              <w:rPr>
                <w:rFonts w:ascii="Arial" w:hAnsi="Arial" w:cs="Arial"/>
                <w:b/>
                <w:color w:val="000000"/>
              </w:rPr>
              <w:t xml:space="preserve"> de marzo 2022</w:t>
            </w:r>
            <w:r w:rsidR="00E9718C">
              <w:rPr>
                <w:rFonts w:ascii="Arial" w:hAnsi="Arial" w:cs="Arial"/>
                <w:b/>
                <w:color w:val="000000"/>
              </w:rPr>
              <w:t xml:space="preserve"> a las 9:31</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AB56A0" w:rsidRPr="00716907" w14:paraId="7F0B7702" w14:textId="77777777" w:rsidTr="00DB744E">
        <w:tc>
          <w:tcPr>
            <w:tcW w:w="5245" w:type="dxa"/>
            <w:shd w:val="clear" w:color="auto" w:fill="auto"/>
          </w:tcPr>
          <w:p w14:paraId="61056706"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rPr>
              <w:t>Resolución del ganador</w:t>
            </w:r>
          </w:p>
        </w:tc>
        <w:tc>
          <w:tcPr>
            <w:tcW w:w="4961" w:type="dxa"/>
            <w:shd w:val="clear" w:color="auto" w:fill="auto"/>
          </w:tcPr>
          <w:p w14:paraId="274E39C8" w14:textId="77777777" w:rsidR="00AB56A0" w:rsidRPr="00716907" w:rsidRDefault="00AB56A0"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AB56A0" w:rsidRPr="00716907" w14:paraId="1F5FEC4A" w14:textId="77777777" w:rsidTr="00DB744E">
        <w:tc>
          <w:tcPr>
            <w:tcW w:w="5245" w:type="dxa"/>
            <w:shd w:val="clear" w:color="auto" w:fill="auto"/>
          </w:tcPr>
          <w:p w14:paraId="75E18142" w14:textId="77777777" w:rsidR="00AB56A0" w:rsidRPr="00716907" w:rsidRDefault="00AB56A0"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4961" w:type="dxa"/>
            <w:shd w:val="clear" w:color="auto" w:fill="auto"/>
          </w:tcPr>
          <w:p w14:paraId="6728B2CA"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 xml:space="preserve">Municipal </w:t>
            </w:r>
          </w:p>
        </w:tc>
      </w:tr>
      <w:tr w:rsidR="00AB56A0" w:rsidRPr="00716907" w14:paraId="55BE509B" w14:textId="77777777" w:rsidTr="00DB744E">
        <w:tc>
          <w:tcPr>
            <w:tcW w:w="5245" w:type="dxa"/>
            <w:shd w:val="clear" w:color="auto" w:fill="auto"/>
          </w:tcPr>
          <w:p w14:paraId="3DF8A4DB"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4961" w:type="dxa"/>
            <w:shd w:val="clear" w:color="auto" w:fill="auto"/>
          </w:tcPr>
          <w:p w14:paraId="06D93476"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LOCAL</w:t>
            </w:r>
          </w:p>
        </w:tc>
      </w:tr>
      <w:tr w:rsidR="00AB56A0" w:rsidRPr="00716907" w14:paraId="0838471A" w14:textId="77777777" w:rsidTr="00DB744E">
        <w:tc>
          <w:tcPr>
            <w:tcW w:w="5245" w:type="dxa"/>
            <w:shd w:val="clear" w:color="auto" w:fill="auto"/>
          </w:tcPr>
          <w:p w14:paraId="01273DED"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4961" w:type="dxa"/>
            <w:shd w:val="clear" w:color="auto" w:fill="auto"/>
          </w:tcPr>
          <w:p w14:paraId="597F6AFD"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AB56A0" w:rsidRPr="00716907" w14:paraId="16778546" w14:textId="77777777" w:rsidTr="00DB744E">
        <w:tc>
          <w:tcPr>
            <w:tcW w:w="5245" w:type="dxa"/>
            <w:shd w:val="clear" w:color="auto" w:fill="auto"/>
          </w:tcPr>
          <w:p w14:paraId="720C718E"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4961" w:type="dxa"/>
            <w:shd w:val="clear" w:color="auto" w:fill="auto"/>
          </w:tcPr>
          <w:p w14:paraId="626D4EDE"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2022</w:t>
            </w:r>
          </w:p>
        </w:tc>
      </w:tr>
      <w:tr w:rsidR="00AB56A0" w:rsidRPr="00716907" w14:paraId="5B515776" w14:textId="77777777" w:rsidTr="00DB744E">
        <w:tc>
          <w:tcPr>
            <w:tcW w:w="5245" w:type="dxa"/>
            <w:shd w:val="clear" w:color="auto" w:fill="auto"/>
          </w:tcPr>
          <w:p w14:paraId="0240941E"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4961" w:type="dxa"/>
            <w:shd w:val="clear" w:color="auto" w:fill="auto"/>
          </w:tcPr>
          <w:p w14:paraId="027EF388"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AB56A0" w:rsidRPr="00716907" w14:paraId="76C826E3" w14:textId="77777777" w:rsidTr="00DB744E">
        <w:tc>
          <w:tcPr>
            <w:tcW w:w="5245" w:type="dxa"/>
            <w:shd w:val="clear" w:color="auto" w:fill="auto"/>
          </w:tcPr>
          <w:p w14:paraId="5A953D67"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4961" w:type="dxa"/>
            <w:shd w:val="clear" w:color="auto" w:fill="auto"/>
          </w:tcPr>
          <w:p w14:paraId="2A616E10" w14:textId="61EDF43E" w:rsidR="00AB56A0" w:rsidRPr="00716907" w:rsidRDefault="00AB56A0" w:rsidP="00E9718C">
            <w:pPr>
              <w:spacing w:after="0"/>
              <w:jc w:val="both"/>
              <w:rPr>
                <w:rFonts w:ascii="Arial" w:hAnsi="Arial" w:cs="Arial"/>
                <w:b/>
                <w:lang w:val="es-ES_tradnl" w:eastAsia="es-ES"/>
              </w:rPr>
            </w:pPr>
            <w:r w:rsidRPr="00716907">
              <w:rPr>
                <w:rFonts w:ascii="Arial" w:hAnsi="Arial" w:cs="Arial"/>
                <w:b/>
                <w:lang w:val="es-ES_tradnl" w:eastAsia="es-ES"/>
              </w:rPr>
              <w:t xml:space="preserve">Contrato u Orden de Compra </w:t>
            </w:r>
            <w:r w:rsidR="00E9718C">
              <w:rPr>
                <w:rFonts w:ascii="Arial" w:hAnsi="Arial" w:cs="Arial"/>
                <w:b/>
                <w:lang w:val="es-ES_tradnl" w:eastAsia="es-ES"/>
              </w:rPr>
              <w:t>cerrado</w:t>
            </w:r>
            <w:r w:rsidRPr="00716907">
              <w:rPr>
                <w:rFonts w:ascii="Arial" w:hAnsi="Arial" w:cs="Arial"/>
                <w:b/>
                <w:lang w:val="es-ES_tradnl" w:eastAsia="es-ES"/>
              </w:rPr>
              <w:t xml:space="preserve"> </w:t>
            </w:r>
          </w:p>
        </w:tc>
      </w:tr>
      <w:tr w:rsidR="00AB56A0" w:rsidRPr="00716907" w14:paraId="14EEE7DE" w14:textId="77777777" w:rsidTr="00DB744E">
        <w:tc>
          <w:tcPr>
            <w:tcW w:w="5245" w:type="dxa"/>
            <w:shd w:val="clear" w:color="auto" w:fill="auto"/>
          </w:tcPr>
          <w:p w14:paraId="7788D2D0"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4961" w:type="dxa"/>
            <w:shd w:val="clear" w:color="auto" w:fill="auto"/>
          </w:tcPr>
          <w:p w14:paraId="570C7B9C"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AB56A0" w:rsidRPr="00716907" w14:paraId="37B03EB3" w14:textId="77777777" w:rsidTr="00DB744E">
        <w:tc>
          <w:tcPr>
            <w:tcW w:w="5245" w:type="dxa"/>
            <w:shd w:val="clear" w:color="auto" w:fill="auto"/>
          </w:tcPr>
          <w:p w14:paraId="2C41DB1C"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757F8222" w14:textId="77777777" w:rsidR="00AB56A0" w:rsidRPr="00716907" w:rsidRDefault="00AB56A0" w:rsidP="00DB744E">
            <w:pPr>
              <w:spacing w:after="0"/>
              <w:jc w:val="both"/>
              <w:rPr>
                <w:rFonts w:ascii="Arial" w:hAnsi="Arial" w:cs="Arial"/>
                <w:b/>
                <w:lang w:val="es-ES_tradnl" w:eastAsia="es-ES"/>
              </w:rPr>
            </w:pPr>
            <w:r w:rsidRPr="00716907">
              <w:rPr>
                <w:rFonts w:ascii="Arial" w:hAnsi="Arial" w:cs="Arial"/>
                <w:b/>
                <w:lang w:val="es-ES_tradnl" w:eastAsia="es-ES"/>
              </w:rPr>
              <w:t>Se podrá adjudicar a varios licitantes</w:t>
            </w:r>
          </w:p>
        </w:tc>
      </w:tr>
      <w:tr w:rsidR="00E9718C" w:rsidRPr="00716907" w14:paraId="1491DA13" w14:textId="77777777" w:rsidTr="00DB744E">
        <w:tc>
          <w:tcPr>
            <w:tcW w:w="5245" w:type="dxa"/>
            <w:shd w:val="clear" w:color="auto" w:fill="auto"/>
          </w:tcPr>
          <w:p w14:paraId="70D4AF9E" w14:textId="00FD24DA" w:rsidR="00E9718C" w:rsidRPr="00716907" w:rsidRDefault="00E9718C"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4961" w:type="dxa"/>
            <w:shd w:val="clear" w:color="auto" w:fill="auto"/>
          </w:tcPr>
          <w:p w14:paraId="2A6234D7" w14:textId="009D9825" w:rsidR="00E9718C" w:rsidRPr="00716907" w:rsidRDefault="00E9718C" w:rsidP="000D4A0B">
            <w:pPr>
              <w:spacing w:after="0"/>
              <w:jc w:val="both"/>
              <w:rPr>
                <w:rFonts w:ascii="Arial" w:hAnsi="Arial" w:cs="Arial"/>
                <w:b/>
                <w:lang w:val="es-ES_tradnl" w:eastAsia="es-ES"/>
              </w:rPr>
            </w:pPr>
            <w:r w:rsidRPr="00003B42">
              <w:rPr>
                <w:rFonts w:ascii="Arial" w:eastAsia="Arial" w:hAnsi="Arial" w:cs="Arial"/>
                <w:b/>
                <w:color w:val="000000"/>
                <w:lang w:val="es-ES_tradnl" w:eastAsia="es-MX"/>
              </w:rPr>
              <w:t xml:space="preserve">Dirección </w:t>
            </w:r>
            <w:r w:rsidR="000D4A0B">
              <w:rPr>
                <w:rFonts w:ascii="Arial" w:eastAsia="Arial" w:hAnsi="Arial" w:cs="Arial"/>
                <w:b/>
                <w:color w:val="000000"/>
                <w:lang w:val="es-ES_tradnl" w:eastAsia="es-MX"/>
              </w:rPr>
              <w:t>de Alumbrado Público</w:t>
            </w:r>
            <w:r>
              <w:rPr>
                <w:rFonts w:ascii="Arial" w:eastAsia="Arial" w:hAnsi="Arial" w:cs="Arial"/>
                <w:b/>
                <w:color w:val="000000"/>
                <w:lang w:val="es-ES_tradnl" w:eastAsia="es-MX"/>
              </w:rPr>
              <w:t>.</w:t>
            </w:r>
          </w:p>
        </w:tc>
      </w:tr>
      <w:tr w:rsidR="00AB56A0" w:rsidRPr="00716907" w14:paraId="52B59692" w14:textId="77777777" w:rsidTr="00DB744E">
        <w:tc>
          <w:tcPr>
            <w:tcW w:w="5245" w:type="dxa"/>
            <w:shd w:val="clear" w:color="auto" w:fill="auto"/>
          </w:tcPr>
          <w:p w14:paraId="7F6225AD"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4961" w:type="dxa"/>
            <w:shd w:val="clear" w:color="auto" w:fill="auto"/>
          </w:tcPr>
          <w:p w14:paraId="734C5714"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AB56A0" w:rsidRPr="00716907" w14:paraId="08151F4B" w14:textId="77777777" w:rsidTr="00DB744E">
        <w:tc>
          <w:tcPr>
            <w:tcW w:w="5245" w:type="dxa"/>
            <w:shd w:val="clear" w:color="auto" w:fill="auto"/>
          </w:tcPr>
          <w:p w14:paraId="1B5E4611"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4961" w:type="dxa"/>
            <w:shd w:val="clear" w:color="auto" w:fill="auto"/>
          </w:tcPr>
          <w:p w14:paraId="0AB2CAA7"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Binario</w:t>
            </w:r>
          </w:p>
        </w:tc>
      </w:tr>
      <w:tr w:rsidR="00AB56A0" w:rsidRPr="00716907" w14:paraId="7597D8D6" w14:textId="77777777" w:rsidTr="00DB744E">
        <w:tc>
          <w:tcPr>
            <w:tcW w:w="5245" w:type="dxa"/>
            <w:shd w:val="clear" w:color="auto" w:fill="auto"/>
          </w:tcPr>
          <w:p w14:paraId="2D5E43AF"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14575656"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AB56A0" w:rsidRPr="00716907" w14:paraId="56CDFD20" w14:textId="77777777" w:rsidTr="00DB744E">
        <w:tc>
          <w:tcPr>
            <w:tcW w:w="5245" w:type="dxa"/>
            <w:shd w:val="clear" w:color="auto" w:fill="auto"/>
          </w:tcPr>
          <w:p w14:paraId="5D668167"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AB56A0" w:rsidRPr="00716907" w:rsidRDefault="00AB56A0" w:rsidP="00DB744E">
            <w:pPr>
              <w:spacing w:after="0"/>
              <w:jc w:val="both"/>
              <w:rPr>
                <w:rFonts w:ascii="Arial" w:hAnsi="Arial" w:cs="Arial"/>
                <w:lang w:val="es-ES_tradnl" w:eastAsia="es-ES"/>
              </w:rPr>
            </w:pPr>
          </w:p>
          <w:p w14:paraId="69643E37"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AB56A0" w:rsidRPr="00716907" w:rsidRDefault="00AB56A0" w:rsidP="00DB744E">
            <w:pPr>
              <w:spacing w:after="0"/>
              <w:jc w:val="both"/>
              <w:rPr>
                <w:rFonts w:ascii="Arial" w:hAnsi="Arial" w:cs="Arial"/>
                <w:lang w:val="es-ES_tradnl" w:eastAsia="es-ES"/>
              </w:rPr>
            </w:pPr>
          </w:p>
          <w:p w14:paraId="1977B368"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AB56A0" w:rsidRPr="00716907" w:rsidRDefault="00AB56A0" w:rsidP="00DB744E">
            <w:pPr>
              <w:spacing w:after="0"/>
              <w:jc w:val="both"/>
              <w:rPr>
                <w:rFonts w:ascii="Arial" w:hAnsi="Arial" w:cs="Arial"/>
                <w:lang w:val="es-ES_tradnl" w:eastAsia="es-ES"/>
              </w:rPr>
            </w:pPr>
          </w:p>
          <w:p w14:paraId="16CDD22E"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AB56A0" w:rsidRPr="00716907" w:rsidRDefault="00AB56A0" w:rsidP="00DB744E">
            <w:pPr>
              <w:spacing w:after="0"/>
              <w:jc w:val="both"/>
              <w:rPr>
                <w:rFonts w:ascii="Arial" w:hAnsi="Arial" w:cs="Arial"/>
                <w:lang w:val="es-ES_tradnl" w:eastAsia="es-ES"/>
              </w:rPr>
            </w:pPr>
          </w:p>
          <w:p w14:paraId="64BF0D97"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4961" w:type="dxa"/>
            <w:shd w:val="clear" w:color="auto" w:fill="auto"/>
          </w:tcPr>
          <w:p w14:paraId="10793798" w14:textId="77777777" w:rsidR="00AB56A0" w:rsidRPr="00716907" w:rsidRDefault="00AB56A0" w:rsidP="00DB744E">
            <w:pPr>
              <w:spacing w:after="0"/>
              <w:jc w:val="both"/>
              <w:rPr>
                <w:rFonts w:ascii="Arial" w:hAnsi="Arial" w:cs="Arial"/>
                <w:lang w:val="es-ES_tradnl" w:eastAsia="es-ES"/>
              </w:rPr>
            </w:pPr>
          </w:p>
          <w:p w14:paraId="15567E9D" w14:textId="77777777" w:rsidR="00AB56A0" w:rsidRPr="00716907" w:rsidRDefault="00AB56A0" w:rsidP="00DB744E">
            <w:pPr>
              <w:spacing w:after="0"/>
              <w:jc w:val="both"/>
              <w:rPr>
                <w:rFonts w:ascii="Arial" w:hAnsi="Arial" w:cs="Arial"/>
                <w:lang w:val="es-ES_tradnl" w:eastAsia="es-ES"/>
              </w:rPr>
            </w:pPr>
          </w:p>
          <w:p w14:paraId="32440FF3" w14:textId="77777777" w:rsidR="00AB56A0" w:rsidRPr="00716907" w:rsidRDefault="00AB56A0" w:rsidP="00DB744E">
            <w:pPr>
              <w:spacing w:after="0"/>
              <w:jc w:val="both"/>
              <w:rPr>
                <w:rFonts w:ascii="Arial" w:hAnsi="Arial" w:cs="Arial"/>
                <w:lang w:val="es-ES_tradnl" w:eastAsia="es-ES"/>
              </w:rPr>
            </w:pPr>
          </w:p>
          <w:p w14:paraId="7824989E" w14:textId="77777777" w:rsidR="00AB56A0" w:rsidRPr="00716907" w:rsidRDefault="00AB56A0" w:rsidP="00DB744E">
            <w:pPr>
              <w:spacing w:after="0"/>
              <w:jc w:val="both"/>
              <w:rPr>
                <w:rFonts w:ascii="Arial" w:hAnsi="Arial" w:cs="Arial"/>
                <w:lang w:val="es-ES_tradnl" w:eastAsia="es-ES"/>
              </w:rPr>
            </w:pPr>
          </w:p>
          <w:p w14:paraId="2EFFE035"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364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AB56A0" w:rsidRPr="00716907" w:rsidRDefault="00AB56A0" w:rsidP="00DB744E">
            <w:pPr>
              <w:spacing w:after="0"/>
              <w:jc w:val="both"/>
              <w:rPr>
                <w:rFonts w:ascii="Arial" w:hAnsi="Arial" w:cs="Arial"/>
                <w:lang w:val="es-ES_tradnl" w:eastAsia="es-ES"/>
              </w:rPr>
            </w:pPr>
          </w:p>
          <w:p w14:paraId="755D9C87"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467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AB56A0" w:rsidRPr="00716907" w:rsidRDefault="00AB56A0" w:rsidP="00DB744E">
            <w:pPr>
              <w:spacing w:after="0"/>
              <w:jc w:val="both"/>
              <w:rPr>
                <w:rFonts w:ascii="Arial" w:hAnsi="Arial" w:cs="Arial"/>
                <w:lang w:val="es-ES_tradnl" w:eastAsia="es-ES"/>
              </w:rPr>
            </w:pPr>
          </w:p>
          <w:p w14:paraId="0AEF7523" w14:textId="77777777" w:rsidR="00AB56A0" w:rsidRPr="00716907" w:rsidRDefault="00AB56A0" w:rsidP="00DB744E">
            <w:pPr>
              <w:spacing w:after="0"/>
              <w:jc w:val="both"/>
              <w:rPr>
                <w:rFonts w:ascii="Arial" w:hAnsi="Arial" w:cs="Arial"/>
                <w:lang w:val="es-ES_tradnl" w:eastAsia="es-ES"/>
              </w:rPr>
            </w:pPr>
          </w:p>
          <w:p w14:paraId="1F6D828E"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569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AB56A0" w:rsidRPr="00716907" w:rsidRDefault="00AB56A0" w:rsidP="00DB744E">
            <w:pPr>
              <w:spacing w:after="0"/>
              <w:jc w:val="both"/>
              <w:rPr>
                <w:rFonts w:ascii="Arial" w:hAnsi="Arial" w:cs="Arial"/>
                <w:lang w:val="es-ES_tradnl" w:eastAsia="es-ES"/>
              </w:rPr>
            </w:pPr>
          </w:p>
          <w:p w14:paraId="05C0F6F0"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672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20 Rectángulo" o:spid="_x0000_s1026" style="position:absolute;margin-left:3.05pt;margin-top:1.55pt;width:30.5pt;height:1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AB56A0" w:rsidRPr="00716907" w14:paraId="1F2DF7B2" w14:textId="77777777" w:rsidTr="00DB744E">
        <w:tc>
          <w:tcPr>
            <w:tcW w:w="5245" w:type="dxa"/>
            <w:shd w:val="clear" w:color="auto" w:fill="auto"/>
          </w:tcPr>
          <w:p w14:paraId="37748759"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4961" w:type="dxa"/>
            <w:shd w:val="clear" w:color="auto" w:fill="auto"/>
          </w:tcPr>
          <w:p w14:paraId="0C792931" w14:textId="361D68D6" w:rsidR="00AB56A0" w:rsidRPr="00716907" w:rsidRDefault="00AB56A0" w:rsidP="00E9718C">
            <w:pPr>
              <w:spacing w:after="0"/>
              <w:jc w:val="both"/>
              <w:rPr>
                <w:rFonts w:ascii="Arial" w:hAnsi="Arial" w:cs="Arial"/>
                <w:lang w:val="es-ES_tradnl" w:eastAsia="es-ES"/>
              </w:rPr>
            </w:pPr>
            <w:r w:rsidRPr="00716907">
              <w:rPr>
                <w:rFonts w:ascii="Arial" w:hAnsi="Arial" w:cs="Arial"/>
                <w:lang w:val="es-ES_tradnl" w:eastAsia="es-ES"/>
              </w:rPr>
              <w:t xml:space="preserve">Normal: </w:t>
            </w:r>
            <w:r w:rsidR="00E9718C">
              <w:rPr>
                <w:rFonts w:ascii="Arial" w:hAnsi="Arial" w:cs="Arial"/>
                <w:lang w:val="es-ES_tradnl" w:eastAsia="es-ES"/>
              </w:rPr>
              <w:t>1</w:t>
            </w:r>
            <w:r w:rsidR="00E9718C">
              <w:rPr>
                <w:rFonts w:ascii="Arial" w:hAnsi="Arial" w:cs="Arial"/>
                <w:b/>
                <w:lang w:val="es-ES_tradnl" w:eastAsia="es-ES"/>
              </w:rPr>
              <w:t>3</w:t>
            </w:r>
            <w:r w:rsidRPr="00716907">
              <w:rPr>
                <w:rFonts w:ascii="Arial" w:hAnsi="Arial" w:cs="Arial"/>
                <w:b/>
                <w:lang w:val="es-ES_tradnl" w:eastAsia="es-ES"/>
              </w:rPr>
              <w:t xml:space="preserve"> días</w:t>
            </w:r>
            <w:r w:rsidRPr="00716907">
              <w:rPr>
                <w:rFonts w:ascii="Arial" w:hAnsi="Arial" w:cs="Arial"/>
                <w:lang w:val="es-ES_tradnl" w:eastAsia="es-ES"/>
              </w:rPr>
              <w:t xml:space="preserve"> (supera)</w:t>
            </w:r>
          </w:p>
        </w:tc>
      </w:tr>
      <w:tr w:rsidR="00AB56A0" w:rsidRPr="00716907" w14:paraId="7AD2690F" w14:textId="77777777" w:rsidTr="00DB744E">
        <w:tc>
          <w:tcPr>
            <w:tcW w:w="5245" w:type="dxa"/>
            <w:shd w:val="clear" w:color="auto" w:fill="auto"/>
          </w:tcPr>
          <w:p w14:paraId="418438A9"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087E92CD" w14:textId="77777777" w:rsidR="00AB56A0" w:rsidRPr="00716907" w:rsidRDefault="00AB56A0"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2FDF8AB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Pr="00716907">
              <w:rPr>
                <w:rFonts w:ascii="Arial" w:eastAsia="Arial" w:hAnsi="Arial" w:cs="Arial"/>
                <w:b/>
                <w:color w:val="000000"/>
                <w:lang w:val="es-ES_tradnl" w:eastAsia="es-MX"/>
              </w:rPr>
              <w:t>“</w:t>
            </w:r>
            <w:r w:rsidR="008C516D" w:rsidRPr="00716907">
              <w:rPr>
                <w:rFonts w:ascii="Arial" w:eastAsia="Arial" w:hAnsi="Arial" w:cs="Arial"/>
                <w:b/>
                <w:color w:val="000000"/>
                <w:lang w:val="es-ES_tradnl" w:eastAsia="es-MX"/>
              </w:rPr>
              <w:t xml:space="preserve">ADQUISICIÓN DE </w:t>
            </w:r>
            <w:r w:rsidR="00E9718C">
              <w:rPr>
                <w:rFonts w:ascii="Arial" w:eastAsia="Arial" w:hAnsi="Arial" w:cs="Arial"/>
                <w:b/>
                <w:color w:val="000000"/>
                <w:lang w:val="es-ES_tradnl" w:eastAsia="es-MX"/>
              </w:rPr>
              <w:t xml:space="preserve">MATERIAL ELÉCTRICO PARA </w:t>
            </w:r>
            <w:r w:rsidR="009D298C">
              <w:rPr>
                <w:rFonts w:ascii="Arial" w:eastAsia="Arial" w:hAnsi="Arial" w:cs="Arial"/>
                <w:b/>
                <w:color w:val="000000"/>
                <w:lang w:val="es-ES_tradnl" w:eastAsia="es-MX"/>
              </w:rPr>
              <w:t>LA DIRECCIÓN DE ALUMBRADO PÚBLICO DEL GOBIERNO</w:t>
            </w:r>
            <w:r w:rsidRPr="00716907">
              <w:rPr>
                <w:rFonts w:ascii="Arial" w:eastAsia="Arial" w:hAnsi="Arial" w:cs="Arial"/>
                <w:b/>
                <w:color w:val="000000"/>
                <w:lang w:val="es-ES_tradnl" w:eastAsia="es-MX"/>
              </w:rPr>
              <w:t xml:space="preserve"> MUNICIPAL DE TLAJOMULCO DE ZÚÑIGA, JALISCO” </w:t>
            </w:r>
            <w:r w:rsidRPr="00716907">
              <w:rPr>
                <w:rFonts w:ascii="Arial" w:eastAsia="Arial" w:hAnsi="Arial" w:cs="Arial"/>
                <w:color w:val="000000"/>
                <w:lang w:val="es-ES_tradnl" w:eastAsia="es-MX"/>
              </w:rPr>
              <w:t>los cuales están descritos en los anexos de las presentes bases.</w:t>
            </w:r>
          </w:p>
        </w:tc>
      </w:tr>
    </w:tbl>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56FBE86" w14:textId="77777777" w:rsidR="00290E9D" w:rsidRDefault="00290E9D" w:rsidP="00290E9D">
      <w:pPr>
        <w:pBdr>
          <w:top w:val="nil"/>
          <w:left w:val="nil"/>
          <w:bottom w:val="nil"/>
          <w:right w:val="nil"/>
          <w:between w:val="nil"/>
        </w:pBdr>
        <w:spacing w:after="0" w:line="240" w:lineRule="auto"/>
        <w:rPr>
          <w:rFonts w:ascii="Arial" w:eastAsia="Arial" w:hAnsi="Arial" w:cs="Arial"/>
          <w:b/>
          <w:color w:val="000000"/>
          <w:lang w:val="es-ES_tradnl" w:eastAsia="es-MX"/>
        </w:rPr>
      </w:pPr>
    </w:p>
    <w:p w14:paraId="2AECD9B2" w14:textId="77777777" w:rsidR="00290E9D" w:rsidRPr="00C23F66" w:rsidRDefault="00290E9D" w:rsidP="00290E9D">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w:t>
      </w:r>
      <w:r w:rsidRPr="00C23F66">
        <w:rPr>
          <w:rFonts w:ascii="Arial" w:eastAsia="Times New Roman" w:hAnsi="Arial" w:cs="Arial"/>
          <w:sz w:val="24"/>
          <w:szCs w:val="24"/>
          <w:lang w:eastAsia="es-ES"/>
        </w:rPr>
        <w:lastRenderedPageBreak/>
        <w:t xml:space="preserve">“LICITANTE”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B685249" w14:textId="77777777" w:rsidR="00290E9D" w:rsidRPr="00C23F66" w:rsidRDefault="00290E9D" w:rsidP="00290E9D">
      <w:pPr>
        <w:spacing w:after="0" w:line="240" w:lineRule="auto"/>
        <w:jc w:val="both"/>
        <w:rPr>
          <w:rFonts w:ascii="Arial" w:eastAsia="Times New Roman" w:hAnsi="Arial" w:cs="Arial"/>
          <w:sz w:val="24"/>
          <w:szCs w:val="24"/>
          <w:lang w:eastAsia="es-ES"/>
        </w:rPr>
      </w:pPr>
    </w:p>
    <w:p w14:paraId="4C29A571" w14:textId="77777777" w:rsidR="00290E9D" w:rsidRPr="00C23F66" w:rsidRDefault="00290E9D" w:rsidP="00290E9D">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74BCC19B" w14:textId="77777777" w:rsidR="00290E9D" w:rsidRPr="00C23F66" w:rsidRDefault="00290E9D" w:rsidP="00290E9D">
      <w:pPr>
        <w:spacing w:after="0" w:line="240" w:lineRule="auto"/>
        <w:jc w:val="center"/>
        <w:rPr>
          <w:rFonts w:ascii="Arial" w:eastAsia="Times New Roman" w:hAnsi="Arial" w:cs="Arial"/>
          <w:sz w:val="24"/>
          <w:szCs w:val="24"/>
          <w:lang w:eastAsia="es-ES"/>
        </w:rPr>
      </w:pPr>
    </w:p>
    <w:p w14:paraId="085C442F" w14:textId="77777777" w:rsidR="00290E9D" w:rsidRPr="00C23F66" w:rsidRDefault="00290E9D" w:rsidP="00290E9D">
      <w:pPr>
        <w:spacing w:after="0" w:line="240" w:lineRule="auto"/>
        <w:jc w:val="center"/>
        <w:rPr>
          <w:rFonts w:ascii="Arial" w:eastAsia="Times New Roman" w:hAnsi="Arial" w:cs="Arial"/>
          <w:sz w:val="24"/>
          <w:szCs w:val="24"/>
          <w:lang w:eastAsia="es-ES"/>
        </w:rPr>
      </w:pPr>
    </w:p>
    <w:p w14:paraId="56B06FB4" w14:textId="77777777" w:rsidR="00290E9D" w:rsidRPr="00C23F66" w:rsidRDefault="00290E9D" w:rsidP="00290E9D">
      <w:pPr>
        <w:spacing w:after="0" w:line="240" w:lineRule="auto"/>
        <w:jc w:val="center"/>
        <w:rPr>
          <w:rFonts w:ascii="Arial" w:eastAsia="Times New Roman" w:hAnsi="Arial" w:cs="Arial"/>
          <w:sz w:val="24"/>
          <w:szCs w:val="24"/>
          <w:lang w:eastAsia="es-ES"/>
        </w:rPr>
      </w:pPr>
    </w:p>
    <w:p w14:paraId="49BA21CF" w14:textId="77777777" w:rsidR="00290E9D" w:rsidRPr="00C23F66" w:rsidRDefault="00290E9D" w:rsidP="00290E9D">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04AFDEBD" w14:textId="77777777" w:rsidR="00290E9D" w:rsidRPr="00C23F66" w:rsidRDefault="00290E9D" w:rsidP="00290E9D">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6A00B8A6" w14:textId="77777777" w:rsidR="00290E9D" w:rsidRPr="00C23F66" w:rsidRDefault="00290E9D" w:rsidP="00290E9D">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38B896CA" w14:textId="77777777" w:rsidR="00290E9D" w:rsidRDefault="00290E9D" w:rsidP="00290E9D">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DE80EC5" w14:textId="77777777" w:rsidR="00290E9D" w:rsidRDefault="00290E9D"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46B5FF54" w14:textId="77777777" w:rsidR="00290E9D" w:rsidRDefault="00290E9D" w:rsidP="000B16A4">
      <w:pPr>
        <w:spacing w:after="0" w:line="240" w:lineRule="auto"/>
        <w:jc w:val="center"/>
        <w:rPr>
          <w:rFonts w:ascii="Arial" w:eastAsia="Times New Roman" w:hAnsi="Arial" w:cs="Arial"/>
          <w:b/>
          <w:spacing w:val="60"/>
          <w:lang w:eastAsia="es-ES"/>
        </w:rPr>
      </w:pPr>
    </w:p>
    <w:p w14:paraId="4F110CC3" w14:textId="77777777" w:rsidR="00290E9D" w:rsidRDefault="00290E9D" w:rsidP="000B16A4">
      <w:pPr>
        <w:spacing w:after="0" w:line="240" w:lineRule="auto"/>
        <w:jc w:val="center"/>
        <w:rPr>
          <w:rFonts w:ascii="Arial" w:eastAsia="Times New Roman" w:hAnsi="Arial" w:cs="Arial"/>
          <w:b/>
          <w:spacing w:val="60"/>
          <w:lang w:eastAsia="es-ES"/>
        </w:rPr>
      </w:pPr>
    </w:p>
    <w:p w14:paraId="5C23671C" w14:textId="77777777" w:rsidR="00290E9D" w:rsidRDefault="00290E9D" w:rsidP="000B16A4">
      <w:pPr>
        <w:spacing w:after="0" w:line="240" w:lineRule="auto"/>
        <w:jc w:val="center"/>
        <w:rPr>
          <w:rFonts w:ascii="Arial" w:eastAsia="Times New Roman" w:hAnsi="Arial" w:cs="Arial"/>
          <w:b/>
          <w:spacing w:val="60"/>
          <w:lang w:eastAsia="es-ES"/>
        </w:rPr>
      </w:pPr>
    </w:p>
    <w:p w14:paraId="553787F2" w14:textId="77777777" w:rsidR="00290E9D" w:rsidRDefault="00290E9D" w:rsidP="000B16A4">
      <w:pPr>
        <w:spacing w:after="0" w:line="240" w:lineRule="auto"/>
        <w:jc w:val="center"/>
        <w:rPr>
          <w:rFonts w:ascii="Arial" w:eastAsia="Times New Roman" w:hAnsi="Arial" w:cs="Arial"/>
          <w:b/>
          <w:spacing w:val="60"/>
          <w:lang w:eastAsia="es-ES"/>
        </w:rPr>
      </w:pPr>
    </w:p>
    <w:p w14:paraId="4E672289" w14:textId="77777777" w:rsidR="00290E9D" w:rsidRDefault="00290E9D" w:rsidP="000B16A4">
      <w:pPr>
        <w:spacing w:after="0" w:line="240" w:lineRule="auto"/>
        <w:jc w:val="center"/>
        <w:rPr>
          <w:rFonts w:ascii="Arial" w:eastAsia="Times New Roman" w:hAnsi="Arial" w:cs="Arial"/>
          <w:b/>
          <w:spacing w:val="60"/>
          <w:lang w:eastAsia="es-ES"/>
        </w:rPr>
      </w:pPr>
    </w:p>
    <w:p w14:paraId="1C7D9F19" w14:textId="77777777" w:rsidR="00290E9D" w:rsidRDefault="00290E9D" w:rsidP="000B16A4">
      <w:pPr>
        <w:spacing w:after="0" w:line="240" w:lineRule="auto"/>
        <w:jc w:val="center"/>
        <w:rPr>
          <w:rFonts w:ascii="Arial" w:eastAsia="Times New Roman" w:hAnsi="Arial" w:cs="Arial"/>
          <w:b/>
          <w:spacing w:val="60"/>
          <w:lang w:eastAsia="es-ES"/>
        </w:rPr>
      </w:pPr>
    </w:p>
    <w:p w14:paraId="1A4D4226" w14:textId="77777777" w:rsidR="00290E9D" w:rsidRDefault="00290E9D" w:rsidP="000B16A4">
      <w:pPr>
        <w:spacing w:after="0" w:line="240" w:lineRule="auto"/>
        <w:jc w:val="center"/>
        <w:rPr>
          <w:rFonts w:ascii="Arial" w:eastAsia="Times New Roman" w:hAnsi="Arial" w:cs="Arial"/>
          <w:b/>
          <w:spacing w:val="60"/>
          <w:lang w:eastAsia="es-ES"/>
        </w:rPr>
      </w:pPr>
    </w:p>
    <w:p w14:paraId="20EF6AE6" w14:textId="77777777" w:rsidR="00290E9D" w:rsidRDefault="00290E9D" w:rsidP="000B16A4">
      <w:pPr>
        <w:spacing w:after="0" w:line="240" w:lineRule="auto"/>
        <w:jc w:val="center"/>
        <w:rPr>
          <w:rFonts w:ascii="Arial" w:eastAsia="Times New Roman" w:hAnsi="Arial" w:cs="Arial"/>
          <w:b/>
          <w:spacing w:val="60"/>
          <w:lang w:eastAsia="es-ES"/>
        </w:rPr>
      </w:pPr>
    </w:p>
    <w:p w14:paraId="1BE4AAC9" w14:textId="77777777" w:rsidR="00290E9D" w:rsidRDefault="00290E9D" w:rsidP="000B16A4">
      <w:pPr>
        <w:spacing w:after="0" w:line="240" w:lineRule="auto"/>
        <w:jc w:val="center"/>
        <w:rPr>
          <w:rFonts w:ascii="Arial" w:eastAsia="Times New Roman" w:hAnsi="Arial" w:cs="Arial"/>
          <w:b/>
          <w:spacing w:val="60"/>
          <w:lang w:eastAsia="es-ES"/>
        </w:rPr>
      </w:pPr>
    </w:p>
    <w:p w14:paraId="2E78A176" w14:textId="77777777" w:rsidR="00290E9D" w:rsidRDefault="00290E9D" w:rsidP="000B16A4">
      <w:pPr>
        <w:spacing w:after="0" w:line="240" w:lineRule="auto"/>
        <w:jc w:val="center"/>
        <w:rPr>
          <w:rFonts w:ascii="Arial" w:eastAsia="Times New Roman" w:hAnsi="Arial" w:cs="Arial"/>
          <w:b/>
          <w:spacing w:val="60"/>
          <w:lang w:eastAsia="es-ES"/>
        </w:rPr>
      </w:pPr>
    </w:p>
    <w:p w14:paraId="64D6E76F" w14:textId="77777777" w:rsidR="00290E9D" w:rsidRDefault="00290E9D" w:rsidP="000B16A4">
      <w:pPr>
        <w:spacing w:after="0" w:line="240" w:lineRule="auto"/>
        <w:jc w:val="center"/>
        <w:rPr>
          <w:rFonts w:ascii="Arial" w:eastAsia="Times New Roman" w:hAnsi="Arial" w:cs="Arial"/>
          <w:b/>
          <w:spacing w:val="60"/>
          <w:lang w:eastAsia="es-ES"/>
        </w:rPr>
      </w:pPr>
    </w:p>
    <w:p w14:paraId="237976AD" w14:textId="77777777" w:rsidR="00290E9D" w:rsidRDefault="00290E9D" w:rsidP="000B16A4">
      <w:pPr>
        <w:spacing w:after="0" w:line="240" w:lineRule="auto"/>
        <w:jc w:val="center"/>
        <w:rPr>
          <w:rFonts w:ascii="Arial" w:eastAsia="Times New Roman" w:hAnsi="Arial" w:cs="Arial"/>
          <w:b/>
          <w:spacing w:val="60"/>
          <w:lang w:eastAsia="es-ES"/>
        </w:rPr>
      </w:pPr>
    </w:p>
    <w:p w14:paraId="05CA8D2A" w14:textId="77777777" w:rsidR="00290E9D" w:rsidRDefault="00290E9D" w:rsidP="000B16A4">
      <w:pPr>
        <w:spacing w:after="0" w:line="240" w:lineRule="auto"/>
        <w:jc w:val="center"/>
        <w:rPr>
          <w:rFonts w:ascii="Arial" w:eastAsia="Times New Roman" w:hAnsi="Arial" w:cs="Arial"/>
          <w:b/>
          <w:spacing w:val="60"/>
          <w:lang w:eastAsia="es-ES"/>
        </w:rPr>
      </w:pPr>
    </w:p>
    <w:p w14:paraId="46962E38" w14:textId="77777777" w:rsidR="00290E9D" w:rsidRDefault="00290E9D" w:rsidP="000B16A4">
      <w:pPr>
        <w:spacing w:after="0" w:line="240" w:lineRule="auto"/>
        <w:jc w:val="center"/>
        <w:rPr>
          <w:rFonts w:ascii="Arial" w:eastAsia="Times New Roman" w:hAnsi="Arial" w:cs="Arial"/>
          <w:b/>
          <w:spacing w:val="60"/>
          <w:lang w:eastAsia="es-ES"/>
        </w:rPr>
      </w:pPr>
    </w:p>
    <w:p w14:paraId="0A77E966" w14:textId="77777777" w:rsidR="00290E9D" w:rsidRDefault="00290E9D" w:rsidP="000B16A4">
      <w:pPr>
        <w:spacing w:after="0" w:line="240" w:lineRule="auto"/>
        <w:jc w:val="center"/>
        <w:rPr>
          <w:rFonts w:ascii="Arial" w:eastAsia="Times New Roman" w:hAnsi="Arial" w:cs="Arial"/>
          <w:b/>
          <w:spacing w:val="60"/>
          <w:lang w:eastAsia="es-ES"/>
        </w:rPr>
      </w:pPr>
    </w:p>
    <w:p w14:paraId="3541935F" w14:textId="77777777" w:rsidR="00290E9D" w:rsidRDefault="00290E9D" w:rsidP="000B16A4">
      <w:pPr>
        <w:spacing w:after="0" w:line="240" w:lineRule="auto"/>
        <w:jc w:val="center"/>
        <w:rPr>
          <w:rFonts w:ascii="Arial" w:eastAsia="Times New Roman" w:hAnsi="Arial" w:cs="Arial"/>
          <w:b/>
          <w:spacing w:val="60"/>
          <w:lang w:eastAsia="es-ES"/>
        </w:rPr>
      </w:pPr>
    </w:p>
    <w:p w14:paraId="2FBF6886" w14:textId="77777777" w:rsidR="00290E9D" w:rsidRDefault="00290E9D" w:rsidP="000B16A4">
      <w:pPr>
        <w:spacing w:after="0" w:line="240" w:lineRule="auto"/>
        <w:jc w:val="center"/>
        <w:rPr>
          <w:rFonts w:ascii="Arial" w:eastAsia="Times New Roman" w:hAnsi="Arial" w:cs="Arial"/>
          <w:b/>
          <w:spacing w:val="60"/>
          <w:lang w:eastAsia="es-ES"/>
        </w:rPr>
      </w:pPr>
    </w:p>
    <w:p w14:paraId="5D199B51" w14:textId="77777777" w:rsidR="00290E9D" w:rsidRDefault="00290E9D" w:rsidP="000B16A4">
      <w:pPr>
        <w:spacing w:after="0" w:line="240" w:lineRule="auto"/>
        <w:jc w:val="center"/>
        <w:rPr>
          <w:rFonts w:ascii="Arial" w:eastAsia="Times New Roman" w:hAnsi="Arial" w:cs="Arial"/>
          <w:b/>
          <w:spacing w:val="60"/>
          <w:lang w:eastAsia="es-ES"/>
        </w:rPr>
      </w:pPr>
    </w:p>
    <w:p w14:paraId="3A686CEF" w14:textId="77777777" w:rsidR="00290E9D" w:rsidRDefault="00290E9D" w:rsidP="000B16A4">
      <w:pPr>
        <w:spacing w:after="0" w:line="240" w:lineRule="auto"/>
        <w:jc w:val="center"/>
        <w:rPr>
          <w:rFonts w:ascii="Arial" w:eastAsia="Times New Roman" w:hAnsi="Arial" w:cs="Arial"/>
          <w:b/>
          <w:spacing w:val="60"/>
          <w:lang w:eastAsia="es-ES"/>
        </w:rPr>
      </w:pPr>
    </w:p>
    <w:p w14:paraId="5327E5FD" w14:textId="77777777" w:rsidR="00290E9D" w:rsidRDefault="00290E9D"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lastRenderedPageBreak/>
        <w:t>ESPECIFICACIONES</w:t>
      </w:r>
    </w:p>
    <w:p w14:paraId="3E156482" w14:textId="29B4F40F" w:rsidR="000B16A4" w:rsidRPr="00716907" w:rsidRDefault="00E9718C"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-13/2022</w:t>
      </w:r>
    </w:p>
    <w:p w14:paraId="4F84F199" w14:textId="334852B7" w:rsidR="008C516D" w:rsidRPr="00716907" w:rsidRDefault="008C516D" w:rsidP="008C516D">
      <w:pPr>
        <w:spacing w:after="0" w:line="240" w:lineRule="auto"/>
        <w:jc w:val="center"/>
        <w:rPr>
          <w:rFonts w:ascii="Arial" w:eastAsia="Times New Roman" w:hAnsi="Arial" w:cs="Arial"/>
          <w:b/>
          <w:iCs/>
          <w:lang w:eastAsia="es-ES"/>
        </w:rPr>
      </w:pPr>
      <w:r w:rsidRPr="00716907">
        <w:rPr>
          <w:rFonts w:ascii="Arial" w:eastAsia="Times New Roman" w:hAnsi="Arial" w:cs="Arial"/>
          <w:b/>
          <w:iCs/>
          <w:lang w:eastAsia="es-ES"/>
        </w:rPr>
        <w:t xml:space="preserve">“ADQUISICIÓN DE </w:t>
      </w:r>
      <w:r w:rsidR="000D4A0B">
        <w:rPr>
          <w:rFonts w:ascii="Arial" w:eastAsia="Times New Roman" w:hAnsi="Arial" w:cs="Arial"/>
          <w:b/>
          <w:iCs/>
          <w:lang w:eastAsia="es-ES"/>
        </w:rPr>
        <w:t>MATERIAL ELÉ</w:t>
      </w:r>
      <w:r w:rsidR="00E9718C">
        <w:rPr>
          <w:rFonts w:ascii="Arial" w:eastAsia="Times New Roman" w:hAnsi="Arial" w:cs="Arial"/>
          <w:b/>
          <w:iCs/>
          <w:lang w:eastAsia="es-ES"/>
        </w:rPr>
        <w:t xml:space="preserve">CTRICO PARA </w:t>
      </w:r>
      <w:r w:rsidR="009D298C">
        <w:rPr>
          <w:rFonts w:ascii="Arial" w:eastAsia="Times New Roman" w:hAnsi="Arial" w:cs="Arial"/>
          <w:b/>
          <w:iCs/>
          <w:lang w:eastAsia="es-ES"/>
        </w:rPr>
        <w:t>LA DIRECCIÓN DE ALUMBRADO PÚBLICO DEL GOBIERNO</w:t>
      </w:r>
      <w:r w:rsidRPr="00716907">
        <w:rPr>
          <w:rFonts w:ascii="Arial" w:eastAsia="Times New Roman" w:hAnsi="Arial" w:cs="Arial"/>
          <w:b/>
          <w:iCs/>
          <w:lang w:eastAsia="es-ES"/>
        </w:rPr>
        <w:t xml:space="preserve"> MUNICIPAL DE TLAJOMULCO DE ZÚÑIGA, JALISCO”</w:t>
      </w:r>
    </w:p>
    <w:p w14:paraId="1754F3B0" w14:textId="77777777" w:rsidR="007B14C8" w:rsidRDefault="007B14C8" w:rsidP="000B16A4">
      <w:pPr>
        <w:spacing w:after="0" w:line="240" w:lineRule="auto"/>
        <w:jc w:val="both"/>
        <w:rPr>
          <w:rFonts w:ascii="Arial" w:eastAsia="Times New Roman" w:hAnsi="Arial" w:cs="Arial"/>
          <w:sz w:val="20"/>
          <w:szCs w:val="20"/>
          <w:lang w:eastAsia="es-ES"/>
        </w:rPr>
      </w:pPr>
    </w:p>
    <w:p w14:paraId="1D5ECD2D" w14:textId="77777777" w:rsidR="000D4A0B" w:rsidRDefault="000D4A0B" w:rsidP="000B16A4">
      <w:pPr>
        <w:spacing w:after="0" w:line="240" w:lineRule="auto"/>
        <w:jc w:val="both"/>
        <w:rPr>
          <w:rFonts w:ascii="Arial" w:eastAsia="Times New Roman" w:hAnsi="Arial" w:cs="Arial"/>
          <w:sz w:val="20"/>
          <w:szCs w:val="20"/>
          <w:lang w:eastAsia="es-ES"/>
        </w:rPr>
      </w:pPr>
    </w:p>
    <w:tbl>
      <w:tblPr>
        <w:tblStyle w:val="Tablaconcuadrcula"/>
        <w:tblW w:w="0" w:type="auto"/>
        <w:tblInd w:w="392" w:type="dxa"/>
        <w:tblLook w:val="04A0" w:firstRow="1" w:lastRow="0" w:firstColumn="1" w:lastColumn="0" w:noHBand="0" w:noVBand="1"/>
      </w:tblPr>
      <w:tblGrid>
        <w:gridCol w:w="895"/>
        <w:gridCol w:w="1200"/>
        <w:gridCol w:w="1200"/>
        <w:gridCol w:w="1750"/>
        <w:gridCol w:w="2500"/>
        <w:gridCol w:w="2094"/>
      </w:tblGrid>
      <w:tr w:rsidR="001454E6" w:rsidRPr="001454E6" w14:paraId="758830BE" w14:textId="5C47BAEF" w:rsidTr="001454E6">
        <w:trPr>
          <w:trHeight w:val="20"/>
        </w:trPr>
        <w:tc>
          <w:tcPr>
            <w:tcW w:w="895" w:type="dxa"/>
            <w:noWrap/>
            <w:hideMark/>
          </w:tcPr>
          <w:p w14:paraId="3784CBF3" w14:textId="2F446A19" w:rsidR="001454E6" w:rsidRPr="001454E6" w:rsidRDefault="001454E6" w:rsidP="001454E6">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Partida</w:t>
            </w:r>
          </w:p>
        </w:tc>
        <w:tc>
          <w:tcPr>
            <w:tcW w:w="1200" w:type="dxa"/>
            <w:noWrap/>
            <w:hideMark/>
          </w:tcPr>
          <w:p w14:paraId="7C90F913" w14:textId="77777777" w:rsidR="001454E6" w:rsidRPr="001454E6" w:rsidRDefault="001454E6" w:rsidP="001454E6">
            <w:pPr>
              <w:jc w:val="center"/>
              <w:rPr>
                <w:rFonts w:ascii="Arial" w:eastAsia="Times New Roman" w:hAnsi="Arial" w:cs="Arial"/>
                <w:b/>
                <w:bCs/>
                <w:sz w:val="20"/>
                <w:szCs w:val="20"/>
                <w:lang w:eastAsia="es-ES"/>
              </w:rPr>
            </w:pPr>
            <w:proofErr w:type="spellStart"/>
            <w:r w:rsidRPr="001454E6">
              <w:rPr>
                <w:rFonts w:ascii="Arial" w:eastAsia="Times New Roman" w:hAnsi="Arial" w:cs="Arial"/>
                <w:b/>
                <w:bCs/>
                <w:sz w:val="20"/>
                <w:szCs w:val="20"/>
                <w:lang w:eastAsia="es-ES"/>
              </w:rPr>
              <w:t>Cant</w:t>
            </w:r>
            <w:proofErr w:type="spellEnd"/>
            <w:r w:rsidRPr="001454E6">
              <w:rPr>
                <w:rFonts w:ascii="Arial" w:eastAsia="Times New Roman" w:hAnsi="Arial" w:cs="Arial"/>
                <w:b/>
                <w:bCs/>
                <w:sz w:val="20"/>
                <w:szCs w:val="20"/>
                <w:lang w:eastAsia="es-ES"/>
              </w:rPr>
              <w:t>.</w:t>
            </w:r>
          </w:p>
        </w:tc>
        <w:tc>
          <w:tcPr>
            <w:tcW w:w="1200" w:type="dxa"/>
            <w:noWrap/>
            <w:hideMark/>
          </w:tcPr>
          <w:p w14:paraId="60B038E6" w14:textId="77777777" w:rsidR="001454E6" w:rsidRPr="001454E6" w:rsidRDefault="001454E6" w:rsidP="001454E6">
            <w:pPr>
              <w:jc w:val="center"/>
              <w:rPr>
                <w:rFonts w:ascii="Arial" w:eastAsia="Times New Roman" w:hAnsi="Arial" w:cs="Arial"/>
                <w:b/>
                <w:bCs/>
                <w:sz w:val="20"/>
                <w:szCs w:val="20"/>
                <w:lang w:eastAsia="es-ES"/>
              </w:rPr>
            </w:pPr>
            <w:r w:rsidRPr="001454E6">
              <w:rPr>
                <w:rFonts w:ascii="Arial" w:eastAsia="Times New Roman" w:hAnsi="Arial" w:cs="Arial"/>
                <w:b/>
                <w:bCs/>
                <w:sz w:val="20"/>
                <w:szCs w:val="20"/>
                <w:lang w:eastAsia="es-ES"/>
              </w:rPr>
              <w:t>U. de M.</w:t>
            </w:r>
          </w:p>
        </w:tc>
        <w:tc>
          <w:tcPr>
            <w:tcW w:w="1750" w:type="dxa"/>
            <w:noWrap/>
            <w:hideMark/>
          </w:tcPr>
          <w:p w14:paraId="6383B814" w14:textId="77777777" w:rsidR="001454E6" w:rsidRPr="001454E6" w:rsidRDefault="001454E6" w:rsidP="001454E6">
            <w:pPr>
              <w:jc w:val="both"/>
              <w:rPr>
                <w:rFonts w:ascii="Arial" w:eastAsia="Times New Roman" w:hAnsi="Arial" w:cs="Arial"/>
                <w:b/>
                <w:bCs/>
                <w:sz w:val="20"/>
                <w:szCs w:val="20"/>
                <w:lang w:eastAsia="es-ES"/>
              </w:rPr>
            </w:pPr>
            <w:r w:rsidRPr="001454E6">
              <w:rPr>
                <w:rFonts w:ascii="Arial" w:eastAsia="Times New Roman" w:hAnsi="Arial" w:cs="Arial"/>
                <w:b/>
                <w:bCs/>
                <w:sz w:val="20"/>
                <w:szCs w:val="20"/>
                <w:lang w:eastAsia="es-ES"/>
              </w:rPr>
              <w:t>Descripción</w:t>
            </w:r>
          </w:p>
        </w:tc>
        <w:tc>
          <w:tcPr>
            <w:tcW w:w="2500" w:type="dxa"/>
            <w:noWrap/>
            <w:hideMark/>
          </w:tcPr>
          <w:p w14:paraId="4F39C004" w14:textId="77777777" w:rsidR="001454E6" w:rsidRPr="001454E6" w:rsidRDefault="001454E6" w:rsidP="001454E6">
            <w:pPr>
              <w:jc w:val="both"/>
              <w:rPr>
                <w:rFonts w:ascii="Arial" w:eastAsia="Times New Roman" w:hAnsi="Arial" w:cs="Arial"/>
                <w:b/>
                <w:bCs/>
                <w:sz w:val="20"/>
                <w:szCs w:val="20"/>
                <w:lang w:eastAsia="es-ES"/>
              </w:rPr>
            </w:pPr>
            <w:r w:rsidRPr="001454E6">
              <w:rPr>
                <w:rFonts w:ascii="Arial" w:eastAsia="Times New Roman" w:hAnsi="Arial" w:cs="Arial"/>
                <w:b/>
                <w:bCs/>
                <w:sz w:val="20"/>
                <w:szCs w:val="20"/>
                <w:lang w:eastAsia="es-ES"/>
              </w:rPr>
              <w:t>Detalle</w:t>
            </w:r>
          </w:p>
        </w:tc>
        <w:tc>
          <w:tcPr>
            <w:tcW w:w="2094" w:type="dxa"/>
          </w:tcPr>
          <w:p w14:paraId="46DB4355" w14:textId="278B7F72" w:rsidR="001454E6" w:rsidRPr="001454E6" w:rsidRDefault="001454E6" w:rsidP="001454E6">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Marca y Modelo </w:t>
            </w:r>
          </w:p>
        </w:tc>
      </w:tr>
      <w:tr w:rsidR="001454E6" w:rsidRPr="001454E6" w14:paraId="61027551" w14:textId="64B2EBEB" w:rsidTr="001454E6">
        <w:trPr>
          <w:trHeight w:val="20"/>
        </w:trPr>
        <w:tc>
          <w:tcPr>
            <w:tcW w:w="895" w:type="dxa"/>
            <w:noWrap/>
            <w:hideMark/>
          </w:tcPr>
          <w:p w14:paraId="04C2DA52"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w:t>
            </w:r>
          </w:p>
        </w:tc>
        <w:tc>
          <w:tcPr>
            <w:tcW w:w="1200" w:type="dxa"/>
            <w:noWrap/>
            <w:hideMark/>
          </w:tcPr>
          <w:p w14:paraId="423E217A"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5</w:t>
            </w:r>
          </w:p>
        </w:tc>
        <w:tc>
          <w:tcPr>
            <w:tcW w:w="1200" w:type="dxa"/>
            <w:noWrap/>
            <w:hideMark/>
          </w:tcPr>
          <w:p w14:paraId="64972D2B"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16ACC163"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CANILLA CORTA CIRCUITO 27 </w:t>
            </w:r>
            <w:proofErr w:type="spellStart"/>
            <w:r w:rsidRPr="001454E6">
              <w:rPr>
                <w:rFonts w:ascii="Arial" w:eastAsia="Times New Roman" w:hAnsi="Arial" w:cs="Arial"/>
                <w:sz w:val="20"/>
                <w:szCs w:val="20"/>
                <w:lang w:eastAsia="es-ES"/>
              </w:rPr>
              <w:t>KVA</w:t>
            </w:r>
            <w:proofErr w:type="spellEnd"/>
            <w:r w:rsidRPr="001454E6">
              <w:rPr>
                <w:rFonts w:ascii="Arial" w:eastAsia="Times New Roman" w:hAnsi="Arial" w:cs="Arial"/>
                <w:sz w:val="20"/>
                <w:szCs w:val="20"/>
                <w:lang w:eastAsia="es-ES"/>
              </w:rPr>
              <w:t>.</w:t>
            </w:r>
          </w:p>
        </w:tc>
        <w:tc>
          <w:tcPr>
            <w:tcW w:w="2500" w:type="dxa"/>
            <w:hideMark/>
          </w:tcPr>
          <w:p w14:paraId="7C83A29E"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 </w:t>
            </w:r>
          </w:p>
        </w:tc>
        <w:tc>
          <w:tcPr>
            <w:tcW w:w="2094" w:type="dxa"/>
          </w:tcPr>
          <w:p w14:paraId="3F11809F"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4529CD44" w14:textId="1D801CF8" w:rsidTr="001454E6">
        <w:trPr>
          <w:trHeight w:val="20"/>
        </w:trPr>
        <w:tc>
          <w:tcPr>
            <w:tcW w:w="895" w:type="dxa"/>
            <w:noWrap/>
            <w:hideMark/>
          </w:tcPr>
          <w:p w14:paraId="365B9040"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w:t>
            </w:r>
          </w:p>
        </w:tc>
        <w:tc>
          <w:tcPr>
            <w:tcW w:w="1200" w:type="dxa"/>
            <w:noWrap/>
            <w:hideMark/>
          </w:tcPr>
          <w:p w14:paraId="71B9A956"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60</w:t>
            </w:r>
          </w:p>
        </w:tc>
        <w:tc>
          <w:tcPr>
            <w:tcW w:w="1200" w:type="dxa"/>
            <w:noWrap/>
            <w:hideMark/>
          </w:tcPr>
          <w:p w14:paraId="7AA22A05"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3A3303AB" w14:textId="1ECC77D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ABRAZADERA (MATERIAL ELÉCTRICO)</w:t>
            </w:r>
          </w:p>
        </w:tc>
        <w:tc>
          <w:tcPr>
            <w:tcW w:w="2500" w:type="dxa"/>
            <w:hideMark/>
          </w:tcPr>
          <w:p w14:paraId="522088B8"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ABRAZADERA </w:t>
            </w:r>
            <w:proofErr w:type="spellStart"/>
            <w:r w:rsidRPr="001454E6">
              <w:rPr>
                <w:rFonts w:ascii="Arial" w:eastAsia="Times New Roman" w:hAnsi="Arial" w:cs="Arial"/>
                <w:sz w:val="20"/>
                <w:szCs w:val="20"/>
                <w:lang w:eastAsia="es-ES"/>
              </w:rPr>
              <w:t>1BS</w:t>
            </w:r>
            <w:proofErr w:type="spellEnd"/>
          </w:p>
        </w:tc>
        <w:tc>
          <w:tcPr>
            <w:tcW w:w="2094" w:type="dxa"/>
          </w:tcPr>
          <w:p w14:paraId="56E41B54"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387AB857" w14:textId="07F93910" w:rsidTr="001454E6">
        <w:trPr>
          <w:trHeight w:val="20"/>
        </w:trPr>
        <w:tc>
          <w:tcPr>
            <w:tcW w:w="895" w:type="dxa"/>
            <w:noWrap/>
            <w:hideMark/>
          </w:tcPr>
          <w:p w14:paraId="6FB47C0C"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w:t>
            </w:r>
          </w:p>
        </w:tc>
        <w:tc>
          <w:tcPr>
            <w:tcW w:w="1200" w:type="dxa"/>
            <w:noWrap/>
            <w:hideMark/>
          </w:tcPr>
          <w:p w14:paraId="7A07CA19"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10</w:t>
            </w:r>
          </w:p>
        </w:tc>
        <w:tc>
          <w:tcPr>
            <w:tcW w:w="1200" w:type="dxa"/>
            <w:noWrap/>
            <w:hideMark/>
          </w:tcPr>
          <w:p w14:paraId="17E11719"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313FD0DB" w14:textId="12981E56"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ANCLA PARA POSTE METÁLICO</w:t>
            </w:r>
          </w:p>
        </w:tc>
        <w:tc>
          <w:tcPr>
            <w:tcW w:w="2500" w:type="dxa"/>
            <w:hideMark/>
          </w:tcPr>
          <w:p w14:paraId="783C32ED" w14:textId="0D99D404"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ANCLA 1 METRO 4 BASTONES ¾”, SEPARACIÓN ENTRE BASTONES 19 </w:t>
            </w:r>
            <w:proofErr w:type="spellStart"/>
            <w:r w:rsidRPr="001454E6">
              <w:rPr>
                <w:rFonts w:ascii="Arial" w:eastAsia="Times New Roman" w:hAnsi="Arial" w:cs="Arial"/>
                <w:sz w:val="20"/>
                <w:szCs w:val="20"/>
                <w:lang w:eastAsia="es-ES"/>
              </w:rPr>
              <w:t>CMS</w:t>
            </w:r>
            <w:proofErr w:type="spellEnd"/>
            <w:r>
              <w:rPr>
                <w:rFonts w:ascii="Arial" w:eastAsia="Times New Roman" w:hAnsi="Arial" w:cs="Arial"/>
                <w:sz w:val="20"/>
                <w:szCs w:val="20"/>
                <w:lang w:eastAsia="es-ES"/>
              </w:rPr>
              <w:t xml:space="preserve">, </w:t>
            </w:r>
            <w:r w:rsidRPr="001454E6">
              <w:rPr>
                <w:rFonts w:ascii="Arial" w:eastAsia="Times New Roman" w:hAnsi="Arial" w:cs="Arial"/>
                <w:sz w:val="20"/>
                <w:szCs w:val="20"/>
                <w:lang w:eastAsia="es-ES"/>
              </w:rPr>
              <w:t xml:space="preserve">ANCLA 1 METRO 4 BASTONES ¾”, SEPARACIÓN ENTRE BASTONES 19 </w:t>
            </w:r>
            <w:proofErr w:type="spellStart"/>
            <w:r w:rsidRPr="001454E6">
              <w:rPr>
                <w:rFonts w:ascii="Arial" w:eastAsia="Times New Roman" w:hAnsi="Arial" w:cs="Arial"/>
                <w:sz w:val="20"/>
                <w:szCs w:val="20"/>
                <w:lang w:eastAsia="es-ES"/>
              </w:rPr>
              <w:t>CMS</w:t>
            </w:r>
            <w:proofErr w:type="spellEnd"/>
            <w:r>
              <w:rPr>
                <w:rFonts w:ascii="Arial" w:eastAsia="Times New Roman" w:hAnsi="Arial" w:cs="Arial"/>
                <w:sz w:val="20"/>
                <w:szCs w:val="20"/>
                <w:lang w:eastAsia="es-ES"/>
              </w:rPr>
              <w:t xml:space="preserve">, </w:t>
            </w:r>
            <w:r w:rsidRPr="001454E6">
              <w:rPr>
                <w:rFonts w:ascii="Arial" w:eastAsia="Times New Roman" w:hAnsi="Arial" w:cs="Arial"/>
                <w:sz w:val="20"/>
                <w:szCs w:val="20"/>
                <w:lang w:eastAsia="es-ES"/>
              </w:rPr>
              <w:t xml:space="preserve">ANCLA 1 METRO 4 BASTONES ¾”, SEPARACIÓN ENTRE BASTONES 19 </w:t>
            </w:r>
            <w:proofErr w:type="spellStart"/>
            <w:r w:rsidRPr="001454E6">
              <w:rPr>
                <w:rFonts w:ascii="Arial" w:eastAsia="Times New Roman" w:hAnsi="Arial" w:cs="Arial"/>
                <w:sz w:val="20"/>
                <w:szCs w:val="20"/>
                <w:lang w:eastAsia="es-ES"/>
              </w:rPr>
              <w:t>CMS</w:t>
            </w:r>
            <w:proofErr w:type="spellEnd"/>
          </w:p>
        </w:tc>
        <w:tc>
          <w:tcPr>
            <w:tcW w:w="2094" w:type="dxa"/>
          </w:tcPr>
          <w:p w14:paraId="7F0EE297"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7CB0755E" w14:textId="7917BB81" w:rsidTr="001454E6">
        <w:trPr>
          <w:trHeight w:val="20"/>
        </w:trPr>
        <w:tc>
          <w:tcPr>
            <w:tcW w:w="895" w:type="dxa"/>
            <w:noWrap/>
            <w:hideMark/>
          </w:tcPr>
          <w:p w14:paraId="56FEC064"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4</w:t>
            </w:r>
          </w:p>
        </w:tc>
        <w:tc>
          <w:tcPr>
            <w:tcW w:w="1200" w:type="dxa"/>
            <w:noWrap/>
            <w:hideMark/>
          </w:tcPr>
          <w:p w14:paraId="06278D8E"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10</w:t>
            </w:r>
          </w:p>
        </w:tc>
        <w:tc>
          <w:tcPr>
            <w:tcW w:w="1200" w:type="dxa"/>
            <w:noWrap/>
            <w:hideMark/>
          </w:tcPr>
          <w:p w14:paraId="366E302B"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3C3AA236" w14:textId="51D26091"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ANCLA PARA POSTE METÁLICO</w:t>
            </w:r>
          </w:p>
        </w:tc>
        <w:tc>
          <w:tcPr>
            <w:tcW w:w="2500" w:type="dxa"/>
            <w:hideMark/>
          </w:tcPr>
          <w:p w14:paraId="306DBB20" w14:textId="477C4036"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ANCLA 1.20 METROS 4 BASTONES ¾”, SEPARACIÓN ENTRE BASTONES 19 </w:t>
            </w:r>
            <w:proofErr w:type="spellStart"/>
            <w:r w:rsidRPr="001454E6">
              <w:rPr>
                <w:rFonts w:ascii="Arial" w:eastAsia="Times New Roman" w:hAnsi="Arial" w:cs="Arial"/>
                <w:sz w:val="20"/>
                <w:szCs w:val="20"/>
                <w:lang w:eastAsia="es-ES"/>
              </w:rPr>
              <w:t>CMS</w:t>
            </w:r>
            <w:proofErr w:type="spellEnd"/>
          </w:p>
        </w:tc>
        <w:tc>
          <w:tcPr>
            <w:tcW w:w="2094" w:type="dxa"/>
          </w:tcPr>
          <w:p w14:paraId="1E813F6C"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240F62EB" w14:textId="5F6AD9F0" w:rsidTr="001454E6">
        <w:trPr>
          <w:trHeight w:val="20"/>
        </w:trPr>
        <w:tc>
          <w:tcPr>
            <w:tcW w:w="895" w:type="dxa"/>
            <w:noWrap/>
            <w:hideMark/>
          </w:tcPr>
          <w:p w14:paraId="18938093"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5</w:t>
            </w:r>
          </w:p>
        </w:tc>
        <w:tc>
          <w:tcPr>
            <w:tcW w:w="1200" w:type="dxa"/>
            <w:noWrap/>
            <w:hideMark/>
          </w:tcPr>
          <w:p w14:paraId="6DB850C1"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9</w:t>
            </w:r>
          </w:p>
        </w:tc>
        <w:tc>
          <w:tcPr>
            <w:tcW w:w="1200" w:type="dxa"/>
            <w:noWrap/>
            <w:hideMark/>
          </w:tcPr>
          <w:p w14:paraId="52FEF5A5"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1A22ACC3"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BASE DE MEDICIÓN</w:t>
            </w:r>
          </w:p>
        </w:tc>
        <w:tc>
          <w:tcPr>
            <w:tcW w:w="2500" w:type="dxa"/>
            <w:hideMark/>
          </w:tcPr>
          <w:p w14:paraId="3F4A64F2"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BASE DE MEDICIÓN </w:t>
            </w:r>
            <w:proofErr w:type="spellStart"/>
            <w:r w:rsidRPr="001454E6">
              <w:rPr>
                <w:rFonts w:ascii="Arial" w:eastAsia="Times New Roman" w:hAnsi="Arial" w:cs="Arial"/>
                <w:sz w:val="20"/>
                <w:szCs w:val="20"/>
                <w:lang w:eastAsia="es-ES"/>
              </w:rPr>
              <w:t>5x100</w:t>
            </w:r>
            <w:proofErr w:type="spellEnd"/>
            <w:r w:rsidRPr="001454E6">
              <w:rPr>
                <w:rFonts w:ascii="Arial" w:eastAsia="Times New Roman" w:hAnsi="Arial" w:cs="Arial"/>
                <w:sz w:val="20"/>
                <w:szCs w:val="20"/>
                <w:lang w:eastAsia="es-ES"/>
              </w:rPr>
              <w:t xml:space="preserve"> AMPERES</w:t>
            </w:r>
          </w:p>
        </w:tc>
        <w:tc>
          <w:tcPr>
            <w:tcW w:w="2094" w:type="dxa"/>
          </w:tcPr>
          <w:p w14:paraId="2137C5E0"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7446A5B6" w14:textId="73AED540" w:rsidTr="001454E6">
        <w:trPr>
          <w:trHeight w:val="20"/>
        </w:trPr>
        <w:tc>
          <w:tcPr>
            <w:tcW w:w="895" w:type="dxa"/>
            <w:noWrap/>
            <w:hideMark/>
          </w:tcPr>
          <w:p w14:paraId="7D52A463"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6</w:t>
            </w:r>
          </w:p>
        </w:tc>
        <w:tc>
          <w:tcPr>
            <w:tcW w:w="1200" w:type="dxa"/>
            <w:noWrap/>
            <w:hideMark/>
          </w:tcPr>
          <w:p w14:paraId="6679740E"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8</w:t>
            </w:r>
          </w:p>
        </w:tc>
        <w:tc>
          <w:tcPr>
            <w:tcW w:w="1200" w:type="dxa"/>
            <w:noWrap/>
            <w:hideMark/>
          </w:tcPr>
          <w:p w14:paraId="5C66344C"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57F12113"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BASE DE MEDICIÓN</w:t>
            </w:r>
          </w:p>
        </w:tc>
        <w:tc>
          <w:tcPr>
            <w:tcW w:w="2500" w:type="dxa"/>
            <w:hideMark/>
          </w:tcPr>
          <w:p w14:paraId="588EAB18"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BASE DE MEDICIÓN </w:t>
            </w:r>
            <w:proofErr w:type="spellStart"/>
            <w:r w:rsidRPr="001454E6">
              <w:rPr>
                <w:rFonts w:ascii="Arial" w:eastAsia="Times New Roman" w:hAnsi="Arial" w:cs="Arial"/>
                <w:sz w:val="20"/>
                <w:szCs w:val="20"/>
                <w:lang w:eastAsia="es-ES"/>
              </w:rPr>
              <w:t>7x200</w:t>
            </w:r>
            <w:proofErr w:type="spellEnd"/>
            <w:r w:rsidRPr="001454E6">
              <w:rPr>
                <w:rFonts w:ascii="Arial" w:eastAsia="Times New Roman" w:hAnsi="Arial" w:cs="Arial"/>
                <w:sz w:val="20"/>
                <w:szCs w:val="20"/>
                <w:lang w:eastAsia="es-ES"/>
              </w:rPr>
              <w:t xml:space="preserve"> AMPERES</w:t>
            </w:r>
          </w:p>
        </w:tc>
        <w:tc>
          <w:tcPr>
            <w:tcW w:w="2094" w:type="dxa"/>
          </w:tcPr>
          <w:p w14:paraId="1537DEE8"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284203E9" w14:textId="1B6F1811" w:rsidTr="001454E6">
        <w:trPr>
          <w:trHeight w:val="20"/>
        </w:trPr>
        <w:tc>
          <w:tcPr>
            <w:tcW w:w="895" w:type="dxa"/>
            <w:noWrap/>
            <w:hideMark/>
          </w:tcPr>
          <w:p w14:paraId="555029D5"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7</w:t>
            </w:r>
          </w:p>
        </w:tc>
        <w:tc>
          <w:tcPr>
            <w:tcW w:w="1200" w:type="dxa"/>
            <w:noWrap/>
            <w:hideMark/>
          </w:tcPr>
          <w:p w14:paraId="7F61ADD0"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10</w:t>
            </w:r>
          </w:p>
        </w:tc>
        <w:tc>
          <w:tcPr>
            <w:tcW w:w="1200" w:type="dxa"/>
            <w:noWrap/>
            <w:hideMark/>
          </w:tcPr>
          <w:p w14:paraId="6155F1CE"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392A65BF"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T </w:t>
            </w:r>
            <w:proofErr w:type="spellStart"/>
            <w:r w:rsidRPr="001454E6">
              <w:rPr>
                <w:rFonts w:ascii="Arial" w:eastAsia="Times New Roman" w:hAnsi="Arial" w:cs="Arial"/>
                <w:sz w:val="20"/>
                <w:szCs w:val="20"/>
                <w:lang w:eastAsia="es-ES"/>
              </w:rPr>
              <w:t>CONDUIT</w:t>
            </w:r>
            <w:proofErr w:type="spellEnd"/>
            <w:r w:rsidRPr="001454E6">
              <w:rPr>
                <w:rFonts w:ascii="Arial" w:eastAsia="Times New Roman" w:hAnsi="Arial" w:cs="Arial"/>
                <w:sz w:val="20"/>
                <w:szCs w:val="20"/>
                <w:lang w:eastAsia="es-ES"/>
              </w:rPr>
              <w:t>.</w:t>
            </w:r>
          </w:p>
        </w:tc>
        <w:tc>
          <w:tcPr>
            <w:tcW w:w="2500" w:type="dxa"/>
            <w:hideMark/>
          </w:tcPr>
          <w:p w14:paraId="2A8E182B"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TUBO </w:t>
            </w:r>
            <w:proofErr w:type="spellStart"/>
            <w:r w:rsidRPr="001454E6">
              <w:rPr>
                <w:rFonts w:ascii="Arial" w:eastAsia="Times New Roman" w:hAnsi="Arial" w:cs="Arial"/>
                <w:sz w:val="20"/>
                <w:szCs w:val="20"/>
                <w:lang w:eastAsia="es-ES"/>
              </w:rPr>
              <w:t>CÓNDUIT</w:t>
            </w:r>
            <w:proofErr w:type="spellEnd"/>
            <w:r w:rsidRPr="001454E6">
              <w:rPr>
                <w:rFonts w:ascii="Arial" w:eastAsia="Times New Roman" w:hAnsi="Arial" w:cs="Arial"/>
                <w:sz w:val="20"/>
                <w:szCs w:val="20"/>
                <w:lang w:eastAsia="es-ES"/>
              </w:rPr>
              <w:t xml:space="preserve"> 1 </w:t>
            </w:r>
            <w:proofErr w:type="spellStart"/>
            <w:r w:rsidRPr="001454E6">
              <w:rPr>
                <w:rFonts w:ascii="Arial" w:eastAsia="Times New Roman" w:hAnsi="Arial" w:cs="Arial"/>
                <w:sz w:val="20"/>
                <w:szCs w:val="20"/>
                <w:lang w:eastAsia="es-ES"/>
              </w:rPr>
              <w:t>¼”x3</w:t>
            </w:r>
            <w:proofErr w:type="spellEnd"/>
            <w:r w:rsidRPr="001454E6">
              <w:rPr>
                <w:rFonts w:ascii="Arial" w:eastAsia="Times New Roman" w:hAnsi="Arial" w:cs="Arial"/>
                <w:sz w:val="20"/>
                <w:szCs w:val="20"/>
                <w:lang w:eastAsia="es-ES"/>
              </w:rPr>
              <w:t xml:space="preserve"> METROS</w:t>
            </w:r>
          </w:p>
        </w:tc>
        <w:tc>
          <w:tcPr>
            <w:tcW w:w="2094" w:type="dxa"/>
          </w:tcPr>
          <w:p w14:paraId="0FFAF6FB"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73DFBFB1" w14:textId="29E1B481" w:rsidTr="001454E6">
        <w:trPr>
          <w:trHeight w:val="20"/>
        </w:trPr>
        <w:tc>
          <w:tcPr>
            <w:tcW w:w="895" w:type="dxa"/>
            <w:noWrap/>
            <w:hideMark/>
          </w:tcPr>
          <w:p w14:paraId="079CD6C4"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8</w:t>
            </w:r>
          </w:p>
        </w:tc>
        <w:tc>
          <w:tcPr>
            <w:tcW w:w="1200" w:type="dxa"/>
            <w:noWrap/>
            <w:hideMark/>
          </w:tcPr>
          <w:p w14:paraId="26E7DDDE"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9</w:t>
            </w:r>
          </w:p>
        </w:tc>
        <w:tc>
          <w:tcPr>
            <w:tcW w:w="1200" w:type="dxa"/>
            <w:noWrap/>
            <w:hideMark/>
          </w:tcPr>
          <w:p w14:paraId="28375E20"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6F22A83F"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T </w:t>
            </w:r>
            <w:proofErr w:type="spellStart"/>
            <w:r w:rsidRPr="001454E6">
              <w:rPr>
                <w:rFonts w:ascii="Arial" w:eastAsia="Times New Roman" w:hAnsi="Arial" w:cs="Arial"/>
                <w:sz w:val="20"/>
                <w:szCs w:val="20"/>
                <w:lang w:eastAsia="es-ES"/>
              </w:rPr>
              <w:t>CONDUIT</w:t>
            </w:r>
            <w:proofErr w:type="spellEnd"/>
            <w:r w:rsidRPr="001454E6">
              <w:rPr>
                <w:rFonts w:ascii="Arial" w:eastAsia="Times New Roman" w:hAnsi="Arial" w:cs="Arial"/>
                <w:sz w:val="20"/>
                <w:szCs w:val="20"/>
                <w:lang w:eastAsia="es-ES"/>
              </w:rPr>
              <w:t>.</w:t>
            </w:r>
          </w:p>
        </w:tc>
        <w:tc>
          <w:tcPr>
            <w:tcW w:w="2500" w:type="dxa"/>
            <w:hideMark/>
          </w:tcPr>
          <w:p w14:paraId="1F9D62B0"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TUBO </w:t>
            </w:r>
            <w:proofErr w:type="spellStart"/>
            <w:r w:rsidRPr="001454E6">
              <w:rPr>
                <w:rFonts w:ascii="Arial" w:eastAsia="Times New Roman" w:hAnsi="Arial" w:cs="Arial"/>
                <w:sz w:val="20"/>
                <w:szCs w:val="20"/>
                <w:lang w:eastAsia="es-ES"/>
              </w:rPr>
              <w:t>CONDUIT</w:t>
            </w:r>
            <w:proofErr w:type="spellEnd"/>
            <w:r w:rsidRPr="001454E6">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2”x3</w:t>
            </w:r>
            <w:proofErr w:type="spellEnd"/>
            <w:r w:rsidRPr="001454E6">
              <w:rPr>
                <w:rFonts w:ascii="Arial" w:eastAsia="Times New Roman" w:hAnsi="Arial" w:cs="Arial"/>
                <w:sz w:val="20"/>
                <w:szCs w:val="20"/>
                <w:lang w:eastAsia="es-ES"/>
              </w:rPr>
              <w:t xml:space="preserve"> METROS</w:t>
            </w:r>
          </w:p>
        </w:tc>
        <w:tc>
          <w:tcPr>
            <w:tcW w:w="2094" w:type="dxa"/>
          </w:tcPr>
          <w:p w14:paraId="52D690FA"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2A1E6452" w14:textId="0C84B80A" w:rsidTr="001454E6">
        <w:trPr>
          <w:trHeight w:val="20"/>
        </w:trPr>
        <w:tc>
          <w:tcPr>
            <w:tcW w:w="895" w:type="dxa"/>
            <w:noWrap/>
            <w:hideMark/>
          </w:tcPr>
          <w:p w14:paraId="69C9ED9F"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9</w:t>
            </w:r>
          </w:p>
        </w:tc>
        <w:tc>
          <w:tcPr>
            <w:tcW w:w="1200" w:type="dxa"/>
            <w:noWrap/>
            <w:hideMark/>
          </w:tcPr>
          <w:p w14:paraId="02ADE493"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10</w:t>
            </w:r>
          </w:p>
        </w:tc>
        <w:tc>
          <w:tcPr>
            <w:tcW w:w="1200" w:type="dxa"/>
            <w:noWrap/>
            <w:hideMark/>
          </w:tcPr>
          <w:p w14:paraId="64269FE3"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38D0A20E"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MUFA</w:t>
            </w:r>
          </w:p>
        </w:tc>
        <w:tc>
          <w:tcPr>
            <w:tcW w:w="2500" w:type="dxa"/>
            <w:hideMark/>
          </w:tcPr>
          <w:p w14:paraId="36E5D4B8"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MUFA MONOFÁSICA 1 1/4”</w:t>
            </w:r>
          </w:p>
        </w:tc>
        <w:tc>
          <w:tcPr>
            <w:tcW w:w="2094" w:type="dxa"/>
          </w:tcPr>
          <w:p w14:paraId="5A951CB7"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2EE55FDA" w14:textId="257B8474" w:rsidTr="001454E6">
        <w:trPr>
          <w:trHeight w:val="20"/>
        </w:trPr>
        <w:tc>
          <w:tcPr>
            <w:tcW w:w="895" w:type="dxa"/>
            <w:noWrap/>
            <w:hideMark/>
          </w:tcPr>
          <w:p w14:paraId="6AFB7095"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10</w:t>
            </w:r>
          </w:p>
        </w:tc>
        <w:tc>
          <w:tcPr>
            <w:tcW w:w="1200" w:type="dxa"/>
            <w:noWrap/>
            <w:hideMark/>
          </w:tcPr>
          <w:p w14:paraId="4B1AF951"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10</w:t>
            </w:r>
          </w:p>
        </w:tc>
        <w:tc>
          <w:tcPr>
            <w:tcW w:w="1200" w:type="dxa"/>
            <w:noWrap/>
            <w:hideMark/>
          </w:tcPr>
          <w:p w14:paraId="64DB758F"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5239E6AF"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MUFA</w:t>
            </w:r>
          </w:p>
        </w:tc>
        <w:tc>
          <w:tcPr>
            <w:tcW w:w="2500" w:type="dxa"/>
            <w:hideMark/>
          </w:tcPr>
          <w:p w14:paraId="1253AB75"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MUFA TRIFÁSICA 2”</w:t>
            </w:r>
          </w:p>
        </w:tc>
        <w:tc>
          <w:tcPr>
            <w:tcW w:w="2094" w:type="dxa"/>
          </w:tcPr>
          <w:p w14:paraId="0E95262B"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22D0A4CD" w14:textId="0AE5F2CD" w:rsidTr="001454E6">
        <w:trPr>
          <w:trHeight w:val="20"/>
        </w:trPr>
        <w:tc>
          <w:tcPr>
            <w:tcW w:w="895" w:type="dxa"/>
            <w:noWrap/>
            <w:hideMark/>
          </w:tcPr>
          <w:p w14:paraId="309AF873"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11</w:t>
            </w:r>
          </w:p>
        </w:tc>
        <w:tc>
          <w:tcPr>
            <w:tcW w:w="1200" w:type="dxa"/>
            <w:noWrap/>
            <w:hideMark/>
          </w:tcPr>
          <w:p w14:paraId="443A2DD7"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200</w:t>
            </w:r>
          </w:p>
        </w:tc>
        <w:tc>
          <w:tcPr>
            <w:tcW w:w="1200" w:type="dxa"/>
            <w:noWrap/>
            <w:hideMark/>
          </w:tcPr>
          <w:p w14:paraId="06FD77B0"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44E5419A"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RONDANA PLANA DE 3/4" GALVANIZADA.</w:t>
            </w:r>
          </w:p>
        </w:tc>
        <w:tc>
          <w:tcPr>
            <w:tcW w:w="2500" w:type="dxa"/>
            <w:hideMark/>
          </w:tcPr>
          <w:p w14:paraId="2A12804C"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 </w:t>
            </w:r>
          </w:p>
        </w:tc>
        <w:tc>
          <w:tcPr>
            <w:tcW w:w="2094" w:type="dxa"/>
          </w:tcPr>
          <w:p w14:paraId="32A05846"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0F3705AA" w14:textId="4C6738F1" w:rsidTr="001454E6">
        <w:trPr>
          <w:trHeight w:val="20"/>
        </w:trPr>
        <w:tc>
          <w:tcPr>
            <w:tcW w:w="895" w:type="dxa"/>
            <w:noWrap/>
            <w:hideMark/>
          </w:tcPr>
          <w:p w14:paraId="394F0100"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12</w:t>
            </w:r>
          </w:p>
        </w:tc>
        <w:tc>
          <w:tcPr>
            <w:tcW w:w="1200" w:type="dxa"/>
            <w:noWrap/>
            <w:hideMark/>
          </w:tcPr>
          <w:p w14:paraId="26E61D24"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50</w:t>
            </w:r>
          </w:p>
        </w:tc>
        <w:tc>
          <w:tcPr>
            <w:tcW w:w="1200" w:type="dxa"/>
            <w:noWrap/>
            <w:hideMark/>
          </w:tcPr>
          <w:p w14:paraId="64F8B422"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34237630"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DISCO PARA CORTE DE METAL.</w:t>
            </w:r>
          </w:p>
        </w:tc>
        <w:tc>
          <w:tcPr>
            <w:tcW w:w="2500" w:type="dxa"/>
            <w:hideMark/>
          </w:tcPr>
          <w:p w14:paraId="4F79D040"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DISCO PARA CORTE DE METAL 4.5”</w:t>
            </w:r>
          </w:p>
        </w:tc>
        <w:tc>
          <w:tcPr>
            <w:tcW w:w="2094" w:type="dxa"/>
          </w:tcPr>
          <w:p w14:paraId="2F004247"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004006CF" w14:textId="37FB77A2" w:rsidTr="001454E6">
        <w:trPr>
          <w:trHeight w:val="20"/>
        </w:trPr>
        <w:tc>
          <w:tcPr>
            <w:tcW w:w="895" w:type="dxa"/>
            <w:noWrap/>
            <w:hideMark/>
          </w:tcPr>
          <w:p w14:paraId="4CE0F923"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13</w:t>
            </w:r>
          </w:p>
        </w:tc>
        <w:tc>
          <w:tcPr>
            <w:tcW w:w="1200" w:type="dxa"/>
            <w:noWrap/>
            <w:hideMark/>
          </w:tcPr>
          <w:p w14:paraId="6DC29E43"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1153</w:t>
            </w:r>
          </w:p>
        </w:tc>
        <w:tc>
          <w:tcPr>
            <w:tcW w:w="1200" w:type="dxa"/>
            <w:noWrap/>
            <w:hideMark/>
          </w:tcPr>
          <w:p w14:paraId="5E3E556B"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185FC510"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FOTOCELDA</w:t>
            </w:r>
          </w:p>
        </w:tc>
        <w:tc>
          <w:tcPr>
            <w:tcW w:w="2500" w:type="dxa"/>
            <w:hideMark/>
          </w:tcPr>
          <w:p w14:paraId="2D17AC76" w14:textId="0054F950"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FOTOCELDAS </w:t>
            </w:r>
            <w:r w:rsidRPr="001454E6">
              <w:rPr>
                <w:rFonts w:ascii="Arial" w:eastAsia="Times New Roman" w:hAnsi="Arial" w:cs="Arial"/>
                <w:sz w:val="20"/>
                <w:szCs w:val="20"/>
                <w:lang w:eastAsia="es-ES"/>
              </w:rPr>
              <w:lastRenderedPageBreak/>
              <w:t xml:space="preserve">ELÉCTRICAS  VOLTAJE  110/305  A </w:t>
            </w:r>
            <w:proofErr w:type="spellStart"/>
            <w:r w:rsidRPr="001454E6">
              <w:rPr>
                <w:rFonts w:ascii="Arial" w:eastAsia="Times New Roman" w:hAnsi="Arial" w:cs="Arial"/>
                <w:sz w:val="20"/>
                <w:szCs w:val="20"/>
                <w:lang w:eastAsia="es-ES"/>
              </w:rPr>
              <w:t>1000W</w:t>
            </w:r>
            <w:proofErr w:type="spellEnd"/>
            <w:r w:rsidRPr="001454E6">
              <w:rPr>
                <w:rFonts w:ascii="Arial" w:eastAsia="Times New Roman" w:hAnsi="Arial" w:cs="Arial"/>
                <w:sz w:val="20"/>
                <w:szCs w:val="20"/>
                <w:lang w:eastAsia="es-ES"/>
              </w:rPr>
              <w:t xml:space="preserve"> DE SULFURO DE CADMIO CON CELDA DE 1/2" CON CÚPULA SELLADA</w:t>
            </w:r>
          </w:p>
        </w:tc>
        <w:tc>
          <w:tcPr>
            <w:tcW w:w="2094" w:type="dxa"/>
          </w:tcPr>
          <w:p w14:paraId="45295386"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5370B92D" w14:textId="5D761511" w:rsidTr="001454E6">
        <w:trPr>
          <w:trHeight w:val="20"/>
        </w:trPr>
        <w:tc>
          <w:tcPr>
            <w:tcW w:w="895" w:type="dxa"/>
            <w:noWrap/>
            <w:hideMark/>
          </w:tcPr>
          <w:p w14:paraId="3351E1CE"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lastRenderedPageBreak/>
              <w:t>14</w:t>
            </w:r>
          </w:p>
        </w:tc>
        <w:tc>
          <w:tcPr>
            <w:tcW w:w="1200" w:type="dxa"/>
            <w:noWrap/>
            <w:hideMark/>
          </w:tcPr>
          <w:p w14:paraId="675074ED"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40</w:t>
            </w:r>
          </w:p>
        </w:tc>
        <w:tc>
          <w:tcPr>
            <w:tcW w:w="1200" w:type="dxa"/>
            <w:noWrap/>
            <w:hideMark/>
          </w:tcPr>
          <w:p w14:paraId="14A28F34"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3B5C6EF8" w14:textId="78B73F59"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INTERRUPTOR.</w:t>
            </w:r>
          </w:p>
        </w:tc>
        <w:tc>
          <w:tcPr>
            <w:tcW w:w="2500" w:type="dxa"/>
            <w:hideMark/>
          </w:tcPr>
          <w:p w14:paraId="6419F8F5" w14:textId="7E330B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INTERRUPTOR DE RIEL AUTOMÁTICO</w:t>
            </w:r>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3x32a</w:t>
            </w:r>
            <w:proofErr w:type="spellEnd"/>
            <w:r>
              <w:rPr>
                <w:rFonts w:ascii="Arial" w:eastAsia="Times New Roman" w:hAnsi="Arial" w:cs="Arial"/>
                <w:sz w:val="20"/>
                <w:szCs w:val="20"/>
                <w:lang w:eastAsia="es-ES"/>
              </w:rPr>
              <w:t xml:space="preserve"> MODE</w:t>
            </w:r>
            <w:r w:rsidRPr="001454E6">
              <w:rPr>
                <w:rFonts w:ascii="Arial" w:eastAsia="Times New Roman" w:hAnsi="Arial" w:cs="Arial"/>
                <w:sz w:val="20"/>
                <w:szCs w:val="20"/>
                <w:lang w:eastAsia="es-ES"/>
              </w:rPr>
              <w:t xml:space="preserve">LO </w:t>
            </w:r>
            <w:proofErr w:type="spellStart"/>
            <w:r w:rsidRPr="001454E6">
              <w:rPr>
                <w:rFonts w:ascii="Arial" w:eastAsia="Times New Roman" w:hAnsi="Arial" w:cs="Arial"/>
                <w:sz w:val="20"/>
                <w:szCs w:val="20"/>
                <w:lang w:eastAsia="es-ES"/>
              </w:rPr>
              <w:t>SH-203T-C32</w:t>
            </w:r>
            <w:proofErr w:type="spellEnd"/>
          </w:p>
        </w:tc>
        <w:tc>
          <w:tcPr>
            <w:tcW w:w="2094" w:type="dxa"/>
          </w:tcPr>
          <w:p w14:paraId="161321C4"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02E6A704" w14:textId="770327F4" w:rsidTr="001454E6">
        <w:trPr>
          <w:trHeight w:val="20"/>
        </w:trPr>
        <w:tc>
          <w:tcPr>
            <w:tcW w:w="895" w:type="dxa"/>
            <w:noWrap/>
            <w:hideMark/>
          </w:tcPr>
          <w:p w14:paraId="267CDBF3"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15</w:t>
            </w:r>
          </w:p>
        </w:tc>
        <w:tc>
          <w:tcPr>
            <w:tcW w:w="1200" w:type="dxa"/>
            <w:noWrap/>
            <w:hideMark/>
          </w:tcPr>
          <w:p w14:paraId="1F0EC2A2"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40</w:t>
            </w:r>
          </w:p>
        </w:tc>
        <w:tc>
          <w:tcPr>
            <w:tcW w:w="1200" w:type="dxa"/>
            <w:noWrap/>
            <w:hideMark/>
          </w:tcPr>
          <w:p w14:paraId="144D9406"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7F34757B" w14:textId="05CE8B2E"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INTERRUPTOR.</w:t>
            </w:r>
          </w:p>
        </w:tc>
        <w:tc>
          <w:tcPr>
            <w:tcW w:w="2500" w:type="dxa"/>
            <w:hideMark/>
          </w:tcPr>
          <w:p w14:paraId="1A8BDE94" w14:textId="4F30C3B1"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INTERRUPTOR DE RIEL AUTOMÁTICO</w:t>
            </w:r>
            <w:r>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3x63</w:t>
            </w:r>
            <w:proofErr w:type="spellEnd"/>
            <w:r>
              <w:rPr>
                <w:rFonts w:ascii="Arial" w:eastAsia="Times New Roman" w:hAnsi="Arial" w:cs="Arial"/>
                <w:sz w:val="20"/>
                <w:szCs w:val="20"/>
                <w:lang w:eastAsia="es-ES"/>
              </w:rPr>
              <w:t xml:space="preserve"> </w:t>
            </w:r>
            <w:r w:rsidRPr="001454E6">
              <w:rPr>
                <w:rFonts w:ascii="Arial" w:eastAsia="Times New Roman" w:hAnsi="Arial" w:cs="Arial"/>
                <w:sz w:val="20"/>
                <w:szCs w:val="20"/>
                <w:lang w:eastAsia="es-ES"/>
              </w:rPr>
              <w:t xml:space="preserve">a MODELO </w:t>
            </w:r>
            <w:proofErr w:type="spellStart"/>
            <w:r w:rsidRPr="001454E6">
              <w:rPr>
                <w:rFonts w:ascii="Arial" w:eastAsia="Times New Roman" w:hAnsi="Arial" w:cs="Arial"/>
                <w:sz w:val="20"/>
                <w:szCs w:val="20"/>
                <w:lang w:eastAsia="es-ES"/>
              </w:rPr>
              <w:t>SH-203T-C63</w:t>
            </w:r>
            <w:proofErr w:type="spellEnd"/>
          </w:p>
        </w:tc>
        <w:tc>
          <w:tcPr>
            <w:tcW w:w="2094" w:type="dxa"/>
          </w:tcPr>
          <w:p w14:paraId="4F20ADFB"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3C510D0A" w14:textId="33BF5738" w:rsidTr="001454E6">
        <w:trPr>
          <w:trHeight w:val="20"/>
        </w:trPr>
        <w:tc>
          <w:tcPr>
            <w:tcW w:w="895" w:type="dxa"/>
            <w:noWrap/>
            <w:hideMark/>
          </w:tcPr>
          <w:p w14:paraId="65A1F05C"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16</w:t>
            </w:r>
          </w:p>
        </w:tc>
        <w:tc>
          <w:tcPr>
            <w:tcW w:w="1200" w:type="dxa"/>
            <w:noWrap/>
            <w:hideMark/>
          </w:tcPr>
          <w:p w14:paraId="108EE433"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150</w:t>
            </w:r>
          </w:p>
        </w:tc>
        <w:tc>
          <w:tcPr>
            <w:tcW w:w="1200" w:type="dxa"/>
            <w:noWrap/>
            <w:hideMark/>
          </w:tcPr>
          <w:p w14:paraId="54D53CC9"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1389D712" w14:textId="043B2B6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MÉNSULA PARA BASE DE FOTOCELDAS CON TORNILLO</w:t>
            </w:r>
          </w:p>
        </w:tc>
        <w:tc>
          <w:tcPr>
            <w:tcW w:w="2500" w:type="dxa"/>
            <w:hideMark/>
          </w:tcPr>
          <w:p w14:paraId="2A0C7E2B"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 </w:t>
            </w:r>
          </w:p>
        </w:tc>
        <w:tc>
          <w:tcPr>
            <w:tcW w:w="2094" w:type="dxa"/>
          </w:tcPr>
          <w:p w14:paraId="4E81BB70"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18B9D4A1" w14:textId="62008516" w:rsidTr="001454E6">
        <w:trPr>
          <w:trHeight w:val="20"/>
        </w:trPr>
        <w:tc>
          <w:tcPr>
            <w:tcW w:w="895" w:type="dxa"/>
            <w:noWrap/>
            <w:hideMark/>
          </w:tcPr>
          <w:p w14:paraId="0C6E152C"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17</w:t>
            </w:r>
          </w:p>
        </w:tc>
        <w:tc>
          <w:tcPr>
            <w:tcW w:w="1200" w:type="dxa"/>
            <w:noWrap/>
            <w:hideMark/>
          </w:tcPr>
          <w:p w14:paraId="762EF8F8"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60</w:t>
            </w:r>
          </w:p>
        </w:tc>
        <w:tc>
          <w:tcPr>
            <w:tcW w:w="1200" w:type="dxa"/>
            <w:noWrap/>
            <w:hideMark/>
          </w:tcPr>
          <w:p w14:paraId="031246F2"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6F386756" w14:textId="35993788"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REFRACTOR DE ACRÍLICO SUBURBANO</w:t>
            </w:r>
          </w:p>
        </w:tc>
        <w:tc>
          <w:tcPr>
            <w:tcW w:w="2500" w:type="dxa"/>
            <w:hideMark/>
          </w:tcPr>
          <w:p w14:paraId="61E13BA3"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 </w:t>
            </w:r>
          </w:p>
        </w:tc>
        <w:tc>
          <w:tcPr>
            <w:tcW w:w="2094" w:type="dxa"/>
          </w:tcPr>
          <w:p w14:paraId="48FE8F2F"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60396EA1" w14:textId="68C7D105" w:rsidTr="001454E6">
        <w:trPr>
          <w:trHeight w:val="20"/>
        </w:trPr>
        <w:tc>
          <w:tcPr>
            <w:tcW w:w="895" w:type="dxa"/>
            <w:noWrap/>
            <w:hideMark/>
          </w:tcPr>
          <w:p w14:paraId="2C1ED3FF"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18</w:t>
            </w:r>
          </w:p>
        </w:tc>
        <w:tc>
          <w:tcPr>
            <w:tcW w:w="1200" w:type="dxa"/>
            <w:noWrap/>
            <w:hideMark/>
          </w:tcPr>
          <w:p w14:paraId="35B79742"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100</w:t>
            </w:r>
          </w:p>
        </w:tc>
        <w:tc>
          <w:tcPr>
            <w:tcW w:w="1200" w:type="dxa"/>
            <w:noWrap/>
            <w:hideMark/>
          </w:tcPr>
          <w:p w14:paraId="5F328C9A"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3148D0AE" w14:textId="77777777"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SOQUET</w:t>
            </w:r>
            <w:proofErr w:type="spellEnd"/>
            <w:r w:rsidRPr="001454E6">
              <w:rPr>
                <w:rFonts w:ascii="Arial" w:eastAsia="Times New Roman" w:hAnsi="Arial" w:cs="Arial"/>
                <w:sz w:val="20"/>
                <w:szCs w:val="20"/>
                <w:lang w:eastAsia="es-ES"/>
              </w:rPr>
              <w:t>.</w:t>
            </w:r>
          </w:p>
        </w:tc>
        <w:tc>
          <w:tcPr>
            <w:tcW w:w="2500" w:type="dxa"/>
            <w:hideMark/>
          </w:tcPr>
          <w:p w14:paraId="517A69CB" w14:textId="58FCBD0E"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SOQUET</w:t>
            </w:r>
            <w:proofErr w:type="spellEnd"/>
            <w:r w:rsidRPr="001454E6">
              <w:rPr>
                <w:rFonts w:ascii="Arial" w:eastAsia="Times New Roman" w:hAnsi="Arial" w:cs="Arial"/>
                <w:sz w:val="20"/>
                <w:szCs w:val="20"/>
                <w:lang w:eastAsia="es-ES"/>
              </w:rPr>
              <w:t xml:space="preserve"> MINI CILÍNDRICO  </w:t>
            </w:r>
          </w:p>
        </w:tc>
        <w:tc>
          <w:tcPr>
            <w:tcW w:w="2094" w:type="dxa"/>
          </w:tcPr>
          <w:p w14:paraId="54AA8994"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72E3AD03" w14:textId="2D6CC7A9" w:rsidTr="001454E6">
        <w:trPr>
          <w:trHeight w:val="20"/>
        </w:trPr>
        <w:tc>
          <w:tcPr>
            <w:tcW w:w="895" w:type="dxa"/>
            <w:noWrap/>
            <w:hideMark/>
          </w:tcPr>
          <w:p w14:paraId="1656072F"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19</w:t>
            </w:r>
          </w:p>
        </w:tc>
        <w:tc>
          <w:tcPr>
            <w:tcW w:w="1200" w:type="dxa"/>
            <w:noWrap/>
            <w:hideMark/>
          </w:tcPr>
          <w:p w14:paraId="7D5E50BD"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200</w:t>
            </w:r>
          </w:p>
        </w:tc>
        <w:tc>
          <w:tcPr>
            <w:tcW w:w="1200" w:type="dxa"/>
            <w:noWrap/>
            <w:hideMark/>
          </w:tcPr>
          <w:p w14:paraId="264C6B7B"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5CC41B3C" w14:textId="77777777"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SOQUET</w:t>
            </w:r>
            <w:proofErr w:type="spellEnd"/>
            <w:r w:rsidRPr="001454E6">
              <w:rPr>
                <w:rFonts w:ascii="Arial" w:eastAsia="Times New Roman" w:hAnsi="Arial" w:cs="Arial"/>
                <w:sz w:val="20"/>
                <w:szCs w:val="20"/>
                <w:lang w:eastAsia="es-ES"/>
              </w:rPr>
              <w:t>.</w:t>
            </w:r>
          </w:p>
        </w:tc>
        <w:tc>
          <w:tcPr>
            <w:tcW w:w="2500" w:type="dxa"/>
            <w:hideMark/>
          </w:tcPr>
          <w:p w14:paraId="6A55A68F" w14:textId="77777777"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SOQUET</w:t>
            </w:r>
            <w:proofErr w:type="spellEnd"/>
            <w:r w:rsidRPr="001454E6">
              <w:rPr>
                <w:rFonts w:ascii="Arial" w:eastAsia="Times New Roman" w:hAnsi="Arial" w:cs="Arial"/>
                <w:sz w:val="20"/>
                <w:szCs w:val="20"/>
                <w:lang w:eastAsia="es-ES"/>
              </w:rPr>
              <w:t xml:space="preserve"> REDUCTOR PARA FOCO </w:t>
            </w:r>
            <w:proofErr w:type="spellStart"/>
            <w:r w:rsidRPr="001454E6">
              <w:rPr>
                <w:rFonts w:ascii="Arial" w:eastAsia="Times New Roman" w:hAnsi="Arial" w:cs="Arial"/>
                <w:sz w:val="20"/>
                <w:szCs w:val="20"/>
                <w:lang w:eastAsia="es-ES"/>
              </w:rPr>
              <w:t>PIA</w:t>
            </w:r>
            <w:proofErr w:type="spellEnd"/>
            <w:r w:rsidRPr="001454E6">
              <w:rPr>
                <w:rFonts w:ascii="Arial" w:eastAsia="Times New Roman" w:hAnsi="Arial" w:cs="Arial"/>
                <w:sz w:val="20"/>
                <w:szCs w:val="20"/>
                <w:lang w:eastAsia="es-ES"/>
              </w:rPr>
              <w:t xml:space="preserve"> MINI  TIPO E-26</w:t>
            </w:r>
          </w:p>
        </w:tc>
        <w:tc>
          <w:tcPr>
            <w:tcW w:w="2094" w:type="dxa"/>
          </w:tcPr>
          <w:p w14:paraId="41347084"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22D378DB" w14:textId="13CD54CB" w:rsidTr="001454E6">
        <w:trPr>
          <w:trHeight w:val="20"/>
        </w:trPr>
        <w:tc>
          <w:tcPr>
            <w:tcW w:w="895" w:type="dxa"/>
            <w:noWrap/>
            <w:hideMark/>
          </w:tcPr>
          <w:p w14:paraId="23714FF7"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20</w:t>
            </w:r>
          </w:p>
        </w:tc>
        <w:tc>
          <w:tcPr>
            <w:tcW w:w="1200" w:type="dxa"/>
            <w:noWrap/>
            <w:hideMark/>
          </w:tcPr>
          <w:p w14:paraId="4D158495"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5</w:t>
            </w:r>
          </w:p>
        </w:tc>
        <w:tc>
          <w:tcPr>
            <w:tcW w:w="1200" w:type="dxa"/>
            <w:noWrap/>
            <w:hideMark/>
          </w:tcPr>
          <w:p w14:paraId="4D8C1767"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126AAB01" w14:textId="77777777"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FOTOCONTROL</w:t>
            </w:r>
            <w:proofErr w:type="spellEnd"/>
            <w:r w:rsidRPr="001454E6">
              <w:rPr>
                <w:rFonts w:ascii="Arial" w:eastAsia="Times New Roman" w:hAnsi="Arial" w:cs="Arial"/>
                <w:sz w:val="20"/>
                <w:szCs w:val="20"/>
                <w:lang w:eastAsia="es-ES"/>
              </w:rPr>
              <w:t xml:space="preserve"> COMPLETO</w:t>
            </w:r>
          </w:p>
        </w:tc>
        <w:tc>
          <w:tcPr>
            <w:tcW w:w="2500" w:type="dxa"/>
            <w:hideMark/>
          </w:tcPr>
          <w:p w14:paraId="212EFE03" w14:textId="77777777"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FOTOCONTROL</w:t>
            </w:r>
            <w:proofErr w:type="spellEnd"/>
            <w:r w:rsidRPr="001454E6">
              <w:rPr>
                <w:rFonts w:ascii="Arial" w:eastAsia="Times New Roman" w:hAnsi="Arial" w:cs="Arial"/>
                <w:sz w:val="20"/>
                <w:szCs w:val="20"/>
                <w:lang w:eastAsia="es-ES"/>
              </w:rPr>
              <w:t xml:space="preserve"> COMPLETO 40 </w:t>
            </w:r>
            <w:proofErr w:type="spellStart"/>
            <w:r w:rsidRPr="001454E6">
              <w:rPr>
                <w:rFonts w:ascii="Arial" w:eastAsia="Times New Roman" w:hAnsi="Arial" w:cs="Arial"/>
                <w:sz w:val="20"/>
                <w:szCs w:val="20"/>
                <w:lang w:eastAsia="es-ES"/>
              </w:rPr>
              <w:t>AMP</w:t>
            </w:r>
            <w:proofErr w:type="spellEnd"/>
            <w:r w:rsidRPr="001454E6">
              <w:rPr>
                <w:rFonts w:ascii="Arial" w:eastAsia="Times New Roman" w:hAnsi="Arial" w:cs="Arial"/>
                <w:sz w:val="20"/>
                <w:szCs w:val="20"/>
                <w:lang w:eastAsia="es-ES"/>
              </w:rPr>
              <w:t>.</w:t>
            </w:r>
          </w:p>
        </w:tc>
        <w:tc>
          <w:tcPr>
            <w:tcW w:w="2094" w:type="dxa"/>
          </w:tcPr>
          <w:p w14:paraId="473AA53F"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274E8BBD" w14:textId="2FE22FE3" w:rsidTr="001454E6">
        <w:trPr>
          <w:trHeight w:val="20"/>
        </w:trPr>
        <w:tc>
          <w:tcPr>
            <w:tcW w:w="895" w:type="dxa"/>
            <w:noWrap/>
            <w:hideMark/>
          </w:tcPr>
          <w:p w14:paraId="25D03324"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21</w:t>
            </w:r>
          </w:p>
        </w:tc>
        <w:tc>
          <w:tcPr>
            <w:tcW w:w="1200" w:type="dxa"/>
            <w:noWrap/>
            <w:hideMark/>
          </w:tcPr>
          <w:p w14:paraId="3F46ADCA"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5</w:t>
            </w:r>
          </w:p>
        </w:tc>
        <w:tc>
          <w:tcPr>
            <w:tcW w:w="1200" w:type="dxa"/>
            <w:noWrap/>
            <w:hideMark/>
          </w:tcPr>
          <w:p w14:paraId="158603B0"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51484097" w14:textId="77777777"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FOTOCONTROL</w:t>
            </w:r>
            <w:proofErr w:type="spellEnd"/>
            <w:r w:rsidRPr="001454E6">
              <w:rPr>
                <w:rFonts w:ascii="Arial" w:eastAsia="Times New Roman" w:hAnsi="Arial" w:cs="Arial"/>
                <w:sz w:val="20"/>
                <w:szCs w:val="20"/>
                <w:lang w:eastAsia="es-ES"/>
              </w:rPr>
              <w:t xml:space="preserve"> COMPLETO</w:t>
            </w:r>
          </w:p>
        </w:tc>
        <w:tc>
          <w:tcPr>
            <w:tcW w:w="2500" w:type="dxa"/>
            <w:hideMark/>
          </w:tcPr>
          <w:p w14:paraId="5BE2CFE6" w14:textId="77777777"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FOTOCONTROL</w:t>
            </w:r>
            <w:proofErr w:type="spellEnd"/>
            <w:r w:rsidRPr="001454E6">
              <w:rPr>
                <w:rFonts w:ascii="Arial" w:eastAsia="Times New Roman" w:hAnsi="Arial" w:cs="Arial"/>
                <w:sz w:val="20"/>
                <w:szCs w:val="20"/>
                <w:lang w:eastAsia="es-ES"/>
              </w:rPr>
              <w:t xml:space="preserve"> COMPLETO 60 </w:t>
            </w:r>
            <w:proofErr w:type="spellStart"/>
            <w:r w:rsidRPr="001454E6">
              <w:rPr>
                <w:rFonts w:ascii="Arial" w:eastAsia="Times New Roman" w:hAnsi="Arial" w:cs="Arial"/>
                <w:sz w:val="20"/>
                <w:szCs w:val="20"/>
                <w:lang w:eastAsia="es-ES"/>
              </w:rPr>
              <w:t>AMP</w:t>
            </w:r>
            <w:proofErr w:type="spellEnd"/>
            <w:r w:rsidRPr="001454E6">
              <w:rPr>
                <w:rFonts w:ascii="Arial" w:eastAsia="Times New Roman" w:hAnsi="Arial" w:cs="Arial"/>
                <w:sz w:val="20"/>
                <w:szCs w:val="20"/>
                <w:lang w:eastAsia="es-ES"/>
              </w:rPr>
              <w:t>.</w:t>
            </w:r>
          </w:p>
        </w:tc>
        <w:tc>
          <w:tcPr>
            <w:tcW w:w="2094" w:type="dxa"/>
          </w:tcPr>
          <w:p w14:paraId="1353F4AE"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307A953F" w14:textId="16DE6931" w:rsidTr="001454E6">
        <w:trPr>
          <w:trHeight w:val="20"/>
        </w:trPr>
        <w:tc>
          <w:tcPr>
            <w:tcW w:w="895" w:type="dxa"/>
            <w:noWrap/>
            <w:hideMark/>
          </w:tcPr>
          <w:p w14:paraId="0B539BB1"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22</w:t>
            </w:r>
          </w:p>
        </w:tc>
        <w:tc>
          <w:tcPr>
            <w:tcW w:w="1200" w:type="dxa"/>
            <w:noWrap/>
            <w:hideMark/>
          </w:tcPr>
          <w:p w14:paraId="21889A76"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35</w:t>
            </w:r>
          </w:p>
        </w:tc>
        <w:tc>
          <w:tcPr>
            <w:tcW w:w="1200" w:type="dxa"/>
            <w:noWrap/>
            <w:hideMark/>
          </w:tcPr>
          <w:p w14:paraId="109A6D72"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0F657A52"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FOCO.</w:t>
            </w:r>
          </w:p>
        </w:tc>
        <w:tc>
          <w:tcPr>
            <w:tcW w:w="2500" w:type="dxa"/>
            <w:hideMark/>
          </w:tcPr>
          <w:p w14:paraId="43124F57" w14:textId="240A4A8D"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FOCO 1000 W ADITIVO METÁLICO E-40  (grande )</w:t>
            </w:r>
          </w:p>
        </w:tc>
        <w:tc>
          <w:tcPr>
            <w:tcW w:w="2094" w:type="dxa"/>
          </w:tcPr>
          <w:p w14:paraId="6D763632"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51F656E8" w14:textId="6B09FB3F" w:rsidTr="001454E6">
        <w:trPr>
          <w:trHeight w:val="20"/>
        </w:trPr>
        <w:tc>
          <w:tcPr>
            <w:tcW w:w="895" w:type="dxa"/>
            <w:noWrap/>
            <w:hideMark/>
          </w:tcPr>
          <w:p w14:paraId="69BC6727"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23</w:t>
            </w:r>
          </w:p>
        </w:tc>
        <w:tc>
          <w:tcPr>
            <w:tcW w:w="1200" w:type="dxa"/>
            <w:noWrap/>
            <w:hideMark/>
          </w:tcPr>
          <w:p w14:paraId="7BCE3821"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25</w:t>
            </w:r>
          </w:p>
        </w:tc>
        <w:tc>
          <w:tcPr>
            <w:tcW w:w="1200" w:type="dxa"/>
            <w:noWrap/>
            <w:hideMark/>
          </w:tcPr>
          <w:p w14:paraId="314C3895"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542389DD"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FOCO.</w:t>
            </w:r>
          </w:p>
        </w:tc>
        <w:tc>
          <w:tcPr>
            <w:tcW w:w="2500" w:type="dxa"/>
            <w:hideMark/>
          </w:tcPr>
          <w:p w14:paraId="726CC60A" w14:textId="176339E8"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FOCO </w:t>
            </w:r>
            <w:proofErr w:type="spellStart"/>
            <w:r w:rsidRPr="001454E6">
              <w:rPr>
                <w:rFonts w:ascii="Arial" w:eastAsia="Times New Roman" w:hAnsi="Arial" w:cs="Arial"/>
                <w:sz w:val="20"/>
                <w:szCs w:val="20"/>
                <w:lang w:eastAsia="es-ES"/>
              </w:rPr>
              <w:t>400W</w:t>
            </w:r>
            <w:proofErr w:type="spellEnd"/>
            <w:r w:rsidRPr="001454E6">
              <w:rPr>
                <w:rFonts w:ascii="Arial" w:eastAsia="Times New Roman" w:hAnsi="Arial" w:cs="Arial"/>
                <w:sz w:val="20"/>
                <w:szCs w:val="20"/>
                <w:lang w:eastAsia="es-ES"/>
              </w:rPr>
              <w:t xml:space="preserve"> ADITIVO METÁLICO</w:t>
            </w:r>
          </w:p>
        </w:tc>
        <w:tc>
          <w:tcPr>
            <w:tcW w:w="2094" w:type="dxa"/>
          </w:tcPr>
          <w:p w14:paraId="78F88D0E"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162EB6C2" w14:textId="724844F3" w:rsidTr="001454E6">
        <w:trPr>
          <w:trHeight w:val="20"/>
        </w:trPr>
        <w:tc>
          <w:tcPr>
            <w:tcW w:w="895" w:type="dxa"/>
            <w:noWrap/>
            <w:hideMark/>
          </w:tcPr>
          <w:p w14:paraId="7270E40F"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24</w:t>
            </w:r>
          </w:p>
        </w:tc>
        <w:tc>
          <w:tcPr>
            <w:tcW w:w="1200" w:type="dxa"/>
            <w:noWrap/>
            <w:hideMark/>
          </w:tcPr>
          <w:p w14:paraId="6FEA1539"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1000</w:t>
            </w:r>
          </w:p>
        </w:tc>
        <w:tc>
          <w:tcPr>
            <w:tcW w:w="1200" w:type="dxa"/>
            <w:noWrap/>
            <w:hideMark/>
          </w:tcPr>
          <w:p w14:paraId="023D1CA1"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7D7FF5C5"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FOCO.</w:t>
            </w:r>
          </w:p>
        </w:tc>
        <w:tc>
          <w:tcPr>
            <w:tcW w:w="2500" w:type="dxa"/>
            <w:hideMark/>
          </w:tcPr>
          <w:p w14:paraId="310489FF" w14:textId="718BEDCB" w:rsidR="001454E6" w:rsidRPr="001454E6" w:rsidRDefault="001454E6" w:rsidP="001454E6">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FOCO LUZ BLANCA  ADITIVO </w:t>
            </w:r>
            <w:r w:rsidRPr="001454E6">
              <w:rPr>
                <w:rFonts w:ascii="Arial" w:eastAsia="Times New Roman" w:hAnsi="Arial" w:cs="Arial"/>
                <w:sz w:val="20"/>
                <w:szCs w:val="20"/>
                <w:lang w:eastAsia="es-ES"/>
              </w:rPr>
              <w:t xml:space="preserve">METÁLICO DE </w:t>
            </w:r>
            <w:proofErr w:type="spellStart"/>
            <w:r w:rsidRPr="001454E6">
              <w:rPr>
                <w:rFonts w:ascii="Arial" w:eastAsia="Times New Roman" w:hAnsi="Arial" w:cs="Arial"/>
                <w:sz w:val="20"/>
                <w:szCs w:val="20"/>
                <w:lang w:eastAsia="es-ES"/>
              </w:rPr>
              <w:t>100W</w:t>
            </w:r>
            <w:proofErr w:type="spellEnd"/>
            <w:r w:rsidRPr="001454E6">
              <w:rPr>
                <w:rFonts w:ascii="Arial" w:eastAsia="Times New Roman" w:hAnsi="Arial" w:cs="Arial"/>
                <w:sz w:val="20"/>
                <w:szCs w:val="20"/>
                <w:lang w:eastAsia="es-ES"/>
              </w:rPr>
              <w:t xml:space="preserve"> QUEMADOR CERÁMICO</w:t>
            </w:r>
            <w:r>
              <w:rPr>
                <w:rFonts w:ascii="Arial" w:eastAsia="Times New Roman" w:hAnsi="Arial" w:cs="Arial"/>
                <w:sz w:val="20"/>
                <w:szCs w:val="20"/>
                <w:lang w:eastAsia="es-ES"/>
              </w:rPr>
              <w:t xml:space="preserve"> </w:t>
            </w:r>
            <w:r w:rsidRPr="001454E6">
              <w:rPr>
                <w:rFonts w:ascii="Arial" w:eastAsia="Times New Roman" w:hAnsi="Arial" w:cs="Arial"/>
                <w:sz w:val="20"/>
                <w:szCs w:val="20"/>
                <w:lang w:eastAsia="es-ES"/>
              </w:rPr>
              <w:t xml:space="preserve">ELÍPTICO  BULBO </w:t>
            </w:r>
            <w:proofErr w:type="spellStart"/>
            <w:r w:rsidRPr="001454E6">
              <w:rPr>
                <w:rFonts w:ascii="Arial" w:eastAsia="Times New Roman" w:hAnsi="Arial" w:cs="Arial"/>
                <w:sz w:val="20"/>
                <w:szCs w:val="20"/>
                <w:lang w:eastAsia="es-ES"/>
              </w:rPr>
              <w:t>T15</w:t>
            </w:r>
            <w:proofErr w:type="spellEnd"/>
            <w:r w:rsidRPr="001454E6">
              <w:rPr>
                <w:rFonts w:ascii="Arial" w:eastAsia="Times New Roman" w:hAnsi="Arial" w:cs="Arial"/>
                <w:sz w:val="20"/>
                <w:szCs w:val="20"/>
                <w:lang w:eastAsia="es-ES"/>
              </w:rPr>
              <w:t xml:space="preserve">  CON FILTRO PARA RAYOS </w:t>
            </w:r>
            <w:proofErr w:type="spellStart"/>
            <w:r w:rsidRPr="001454E6">
              <w:rPr>
                <w:rFonts w:ascii="Arial" w:eastAsia="Times New Roman" w:hAnsi="Arial" w:cs="Arial"/>
                <w:sz w:val="20"/>
                <w:szCs w:val="20"/>
                <w:lang w:eastAsia="es-ES"/>
              </w:rPr>
              <w:t>UV</w:t>
            </w:r>
            <w:proofErr w:type="spellEnd"/>
            <w:r w:rsidRPr="001454E6">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3000K</w:t>
            </w:r>
            <w:proofErr w:type="spellEnd"/>
            <w:r w:rsidRPr="001454E6">
              <w:rPr>
                <w:rFonts w:ascii="Arial" w:eastAsia="Times New Roman" w:hAnsi="Arial" w:cs="Arial"/>
                <w:sz w:val="20"/>
                <w:szCs w:val="20"/>
                <w:lang w:eastAsia="es-ES"/>
              </w:rPr>
              <w:t xml:space="preserve"> DISEÑO COMPACTO  10,800 LM</w:t>
            </w:r>
          </w:p>
        </w:tc>
        <w:tc>
          <w:tcPr>
            <w:tcW w:w="2094" w:type="dxa"/>
          </w:tcPr>
          <w:p w14:paraId="598A09A6"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64FF41D5" w14:textId="1FA10A63" w:rsidTr="001454E6">
        <w:trPr>
          <w:trHeight w:val="20"/>
        </w:trPr>
        <w:tc>
          <w:tcPr>
            <w:tcW w:w="895" w:type="dxa"/>
            <w:noWrap/>
            <w:hideMark/>
          </w:tcPr>
          <w:p w14:paraId="1925F005"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25</w:t>
            </w:r>
          </w:p>
        </w:tc>
        <w:tc>
          <w:tcPr>
            <w:tcW w:w="1200" w:type="dxa"/>
            <w:noWrap/>
            <w:hideMark/>
          </w:tcPr>
          <w:p w14:paraId="5F75A47D"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800</w:t>
            </w:r>
          </w:p>
        </w:tc>
        <w:tc>
          <w:tcPr>
            <w:tcW w:w="1200" w:type="dxa"/>
            <w:noWrap/>
            <w:hideMark/>
          </w:tcPr>
          <w:p w14:paraId="3F3443D9"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531BC003"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FOCO.</w:t>
            </w:r>
          </w:p>
        </w:tc>
        <w:tc>
          <w:tcPr>
            <w:tcW w:w="2500" w:type="dxa"/>
            <w:hideMark/>
          </w:tcPr>
          <w:p w14:paraId="6AA2074F" w14:textId="73A9F7E1" w:rsidR="001454E6" w:rsidRPr="001454E6" w:rsidRDefault="001454E6" w:rsidP="001454E6">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FOCO LUZ BLANCA  ADITIVO </w:t>
            </w:r>
            <w:r w:rsidRPr="001454E6">
              <w:rPr>
                <w:rFonts w:ascii="Arial" w:eastAsia="Times New Roman" w:hAnsi="Arial" w:cs="Arial"/>
                <w:sz w:val="20"/>
                <w:szCs w:val="20"/>
                <w:lang w:eastAsia="es-ES"/>
              </w:rPr>
              <w:t>METÁLICO</w:t>
            </w:r>
            <w:r>
              <w:rPr>
                <w:rFonts w:ascii="Arial" w:eastAsia="Times New Roman" w:hAnsi="Arial" w:cs="Arial"/>
                <w:sz w:val="20"/>
                <w:szCs w:val="20"/>
                <w:lang w:eastAsia="es-ES"/>
              </w:rPr>
              <w:t xml:space="preserve"> DE </w:t>
            </w:r>
            <w:proofErr w:type="spellStart"/>
            <w:r>
              <w:rPr>
                <w:rFonts w:ascii="Arial" w:eastAsia="Times New Roman" w:hAnsi="Arial" w:cs="Arial"/>
                <w:sz w:val="20"/>
                <w:szCs w:val="20"/>
                <w:lang w:eastAsia="es-ES"/>
              </w:rPr>
              <w:t>150W</w:t>
            </w:r>
            <w:proofErr w:type="spellEnd"/>
            <w:r>
              <w:rPr>
                <w:rFonts w:ascii="Arial" w:eastAsia="Times New Roman" w:hAnsi="Arial" w:cs="Arial"/>
                <w:sz w:val="20"/>
                <w:szCs w:val="20"/>
                <w:lang w:eastAsia="es-ES"/>
              </w:rPr>
              <w:t xml:space="preserve"> QUEMADOR CERÁMICO</w:t>
            </w:r>
            <w:r w:rsidRPr="001454E6">
              <w:rPr>
                <w:rFonts w:ascii="Arial" w:eastAsia="Times New Roman" w:hAnsi="Arial" w:cs="Arial"/>
                <w:sz w:val="20"/>
                <w:szCs w:val="20"/>
                <w:lang w:eastAsia="es-ES"/>
              </w:rPr>
              <w:t xml:space="preserve"> ELÍPTICO  BULBO </w:t>
            </w:r>
            <w:proofErr w:type="spellStart"/>
            <w:r w:rsidRPr="001454E6">
              <w:rPr>
                <w:rFonts w:ascii="Arial" w:eastAsia="Times New Roman" w:hAnsi="Arial" w:cs="Arial"/>
                <w:sz w:val="20"/>
                <w:szCs w:val="20"/>
                <w:lang w:eastAsia="es-ES"/>
              </w:rPr>
              <w:t>T15</w:t>
            </w:r>
            <w:proofErr w:type="spellEnd"/>
            <w:r w:rsidRPr="001454E6">
              <w:rPr>
                <w:rFonts w:ascii="Arial" w:eastAsia="Times New Roman" w:hAnsi="Arial" w:cs="Arial"/>
                <w:sz w:val="20"/>
                <w:szCs w:val="20"/>
                <w:lang w:eastAsia="es-ES"/>
              </w:rPr>
              <w:t xml:space="preserve">  CON FILTRO PARA RAYOS </w:t>
            </w:r>
            <w:proofErr w:type="spellStart"/>
            <w:r w:rsidRPr="001454E6">
              <w:rPr>
                <w:rFonts w:ascii="Arial" w:eastAsia="Times New Roman" w:hAnsi="Arial" w:cs="Arial"/>
                <w:sz w:val="20"/>
                <w:szCs w:val="20"/>
                <w:lang w:eastAsia="es-ES"/>
              </w:rPr>
              <w:t>UV</w:t>
            </w:r>
            <w:proofErr w:type="spellEnd"/>
            <w:r w:rsidRPr="001454E6">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3000K</w:t>
            </w:r>
            <w:proofErr w:type="spellEnd"/>
            <w:r w:rsidRPr="001454E6">
              <w:rPr>
                <w:rFonts w:ascii="Arial" w:eastAsia="Times New Roman" w:hAnsi="Arial" w:cs="Arial"/>
                <w:sz w:val="20"/>
                <w:szCs w:val="20"/>
                <w:lang w:eastAsia="es-ES"/>
              </w:rPr>
              <w:t xml:space="preserve"> DISEÑO COMPACTO  10,800 LM</w:t>
            </w:r>
          </w:p>
        </w:tc>
        <w:tc>
          <w:tcPr>
            <w:tcW w:w="2094" w:type="dxa"/>
          </w:tcPr>
          <w:p w14:paraId="00182CB8"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32A105B3" w14:textId="3A783D86" w:rsidTr="001454E6">
        <w:trPr>
          <w:trHeight w:val="20"/>
        </w:trPr>
        <w:tc>
          <w:tcPr>
            <w:tcW w:w="895" w:type="dxa"/>
            <w:noWrap/>
            <w:hideMark/>
          </w:tcPr>
          <w:p w14:paraId="2F8D63F1"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26</w:t>
            </w:r>
          </w:p>
        </w:tc>
        <w:tc>
          <w:tcPr>
            <w:tcW w:w="1200" w:type="dxa"/>
            <w:noWrap/>
            <w:hideMark/>
          </w:tcPr>
          <w:p w14:paraId="5E3FED0A"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1640</w:t>
            </w:r>
          </w:p>
        </w:tc>
        <w:tc>
          <w:tcPr>
            <w:tcW w:w="1200" w:type="dxa"/>
            <w:noWrap/>
            <w:hideMark/>
          </w:tcPr>
          <w:p w14:paraId="55758654"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18AF1B5C"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FOCO.</w:t>
            </w:r>
          </w:p>
        </w:tc>
        <w:tc>
          <w:tcPr>
            <w:tcW w:w="2500" w:type="dxa"/>
            <w:hideMark/>
          </w:tcPr>
          <w:p w14:paraId="10B95FE8" w14:textId="03B23F15"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FOCO LUZ BLANCA  </w:t>
            </w:r>
            <w:r w:rsidRPr="001454E6">
              <w:rPr>
                <w:rFonts w:ascii="Arial" w:eastAsia="Times New Roman" w:hAnsi="Arial" w:cs="Arial"/>
                <w:sz w:val="20"/>
                <w:szCs w:val="20"/>
                <w:lang w:eastAsia="es-ES"/>
              </w:rPr>
              <w:lastRenderedPageBreak/>
              <w:t xml:space="preserve">ADITIVO  METÁLICO DE </w:t>
            </w:r>
            <w:proofErr w:type="spellStart"/>
            <w:r w:rsidRPr="001454E6">
              <w:rPr>
                <w:rFonts w:ascii="Arial" w:eastAsia="Times New Roman" w:hAnsi="Arial" w:cs="Arial"/>
                <w:sz w:val="20"/>
                <w:szCs w:val="20"/>
                <w:lang w:eastAsia="es-ES"/>
              </w:rPr>
              <w:t>70W</w:t>
            </w:r>
            <w:proofErr w:type="spellEnd"/>
            <w:r w:rsidRPr="001454E6">
              <w:rPr>
                <w:rFonts w:ascii="Arial" w:eastAsia="Times New Roman" w:hAnsi="Arial" w:cs="Arial"/>
                <w:sz w:val="20"/>
                <w:szCs w:val="20"/>
                <w:lang w:eastAsia="es-ES"/>
              </w:rPr>
              <w:t xml:space="preserve"> QUEMADOR CERÁMICO ELÍPTICO  BULBO </w:t>
            </w:r>
            <w:proofErr w:type="spellStart"/>
            <w:r w:rsidRPr="001454E6">
              <w:rPr>
                <w:rFonts w:ascii="Arial" w:eastAsia="Times New Roman" w:hAnsi="Arial" w:cs="Arial"/>
                <w:sz w:val="20"/>
                <w:szCs w:val="20"/>
                <w:lang w:eastAsia="es-ES"/>
              </w:rPr>
              <w:t>T15</w:t>
            </w:r>
            <w:proofErr w:type="spellEnd"/>
            <w:r w:rsidRPr="001454E6">
              <w:rPr>
                <w:rFonts w:ascii="Arial" w:eastAsia="Times New Roman" w:hAnsi="Arial" w:cs="Arial"/>
                <w:sz w:val="20"/>
                <w:szCs w:val="20"/>
                <w:lang w:eastAsia="es-ES"/>
              </w:rPr>
              <w:t xml:space="preserve">  CON FILTRO PARA RAYOS </w:t>
            </w:r>
            <w:proofErr w:type="spellStart"/>
            <w:r w:rsidRPr="001454E6">
              <w:rPr>
                <w:rFonts w:ascii="Arial" w:eastAsia="Times New Roman" w:hAnsi="Arial" w:cs="Arial"/>
                <w:sz w:val="20"/>
                <w:szCs w:val="20"/>
                <w:lang w:eastAsia="es-ES"/>
              </w:rPr>
              <w:t>UV</w:t>
            </w:r>
            <w:proofErr w:type="spellEnd"/>
            <w:r w:rsidRPr="001454E6">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3000K</w:t>
            </w:r>
            <w:proofErr w:type="spellEnd"/>
            <w:r w:rsidRPr="001454E6">
              <w:rPr>
                <w:rFonts w:ascii="Arial" w:eastAsia="Times New Roman" w:hAnsi="Arial" w:cs="Arial"/>
                <w:sz w:val="20"/>
                <w:szCs w:val="20"/>
                <w:lang w:eastAsia="es-ES"/>
              </w:rPr>
              <w:t xml:space="preserve"> DISEÑO COMPACTO  10,800 LM</w:t>
            </w:r>
          </w:p>
        </w:tc>
        <w:tc>
          <w:tcPr>
            <w:tcW w:w="2094" w:type="dxa"/>
          </w:tcPr>
          <w:p w14:paraId="31DD1DBE"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79E8BBBD" w14:textId="0ACABDE5" w:rsidTr="001454E6">
        <w:trPr>
          <w:trHeight w:val="20"/>
        </w:trPr>
        <w:tc>
          <w:tcPr>
            <w:tcW w:w="895" w:type="dxa"/>
            <w:noWrap/>
            <w:hideMark/>
          </w:tcPr>
          <w:p w14:paraId="66646344"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lastRenderedPageBreak/>
              <w:t>27</w:t>
            </w:r>
          </w:p>
        </w:tc>
        <w:tc>
          <w:tcPr>
            <w:tcW w:w="1200" w:type="dxa"/>
            <w:noWrap/>
            <w:hideMark/>
          </w:tcPr>
          <w:p w14:paraId="34410D3B"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10</w:t>
            </w:r>
          </w:p>
        </w:tc>
        <w:tc>
          <w:tcPr>
            <w:tcW w:w="1200" w:type="dxa"/>
            <w:noWrap/>
            <w:hideMark/>
          </w:tcPr>
          <w:p w14:paraId="3EA56EFE"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6B9FE8F4" w14:textId="3068B196"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LISTÓN FUSIBLE ALTA TENSIÓN 10 </w:t>
            </w:r>
            <w:proofErr w:type="spellStart"/>
            <w:r w:rsidRPr="001454E6">
              <w:rPr>
                <w:rFonts w:ascii="Arial" w:eastAsia="Times New Roman" w:hAnsi="Arial" w:cs="Arial"/>
                <w:sz w:val="20"/>
                <w:szCs w:val="20"/>
                <w:lang w:eastAsia="es-ES"/>
              </w:rPr>
              <w:t>AMPS</w:t>
            </w:r>
            <w:proofErr w:type="spellEnd"/>
          </w:p>
        </w:tc>
        <w:tc>
          <w:tcPr>
            <w:tcW w:w="2500" w:type="dxa"/>
            <w:hideMark/>
          </w:tcPr>
          <w:p w14:paraId="70B8BAF2"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 </w:t>
            </w:r>
          </w:p>
        </w:tc>
        <w:tc>
          <w:tcPr>
            <w:tcW w:w="2094" w:type="dxa"/>
          </w:tcPr>
          <w:p w14:paraId="1EE3B2B1"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7CE98548" w14:textId="204AE221" w:rsidTr="001454E6">
        <w:trPr>
          <w:trHeight w:val="20"/>
        </w:trPr>
        <w:tc>
          <w:tcPr>
            <w:tcW w:w="895" w:type="dxa"/>
            <w:noWrap/>
            <w:hideMark/>
          </w:tcPr>
          <w:p w14:paraId="70773C2A"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28</w:t>
            </w:r>
          </w:p>
        </w:tc>
        <w:tc>
          <w:tcPr>
            <w:tcW w:w="1200" w:type="dxa"/>
            <w:noWrap/>
            <w:hideMark/>
          </w:tcPr>
          <w:p w14:paraId="294C16DD"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10</w:t>
            </w:r>
          </w:p>
        </w:tc>
        <w:tc>
          <w:tcPr>
            <w:tcW w:w="1200" w:type="dxa"/>
            <w:noWrap/>
            <w:hideMark/>
          </w:tcPr>
          <w:p w14:paraId="6715DCA6"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4CBEA744" w14:textId="571864EF"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LISTÓN FUSIBLE ALTA TENSIÓN 15 </w:t>
            </w:r>
            <w:proofErr w:type="spellStart"/>
            <w:r w:rsidRPr="001454E6">
              <w:rPr>
                <w:rFonts w:ascii="Arial" w:eastAsia="Times New Roman" w:hAnsi="Arial" w:cs="Arial"/>
                <w:sz w:val="20"/>
                <w:szCs w:val="20"/>
                <w:lang w:eastAsia="es-ES"/>
              </w:rPr>
              <w:t>AMPS</w:t>
            </w:r>
            <w:proofErr w:type="spellEnd"/>
          </w:p>
        </w:tc>
        <w:tc>
          <w:tcPr>
            <w:tcW w:w="2500" w:type="dxa"/>
            <w:hideMark/>
          </w:tcPr>
          <w:p w14:paraId="4923C92C"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 </w:t>
            </w:r>
          </w:p>
        </w:tc>
        <w:tc>
          <w:tcPr>
            <w:tcW w:w="2094" w:type="dxa"/>
          </w:tcPr>
          <w:p w14:paraId="73D1DDCF"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4012A7E7" w14:textId="55373586" w:rsidTr="001454E6">
        <w:trPr>
          <w:trHeight w:val="20"/>
        </w:trPr>
        <w:tc>
          <w:tcPr>
            <w:tcW w:w="895" w:type="dxa"/>
            <w:noWrap/>
            <w:hideMark/>
          </w:tcPr>
          <w:p w14:paraId="25AB155E"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29</w:t>
            </w:r>
          </w:p>
        </w:tc>
        <w:tc>
          <w:tcPr>
            <w:tcW w:w="1200" w:type="dxa"/>
            <w:noWrap/>
            <w:hideMark/>
          </w:tcPr>
          <w:p w14:paraId="2F5F7484"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10</w:t>
            </w:r>
          </w:p>
        </w:tc>
        <w:tc>
          <w:tcPr>
            <w:tcW w:w="1200" w:type="dxa"/>
            <w:noWrap/>
            <w:hideMark/>
          </w:tcPr>
          <w:p w14:paraId="7C05BCB9"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0325FE12" w14:textId="7570FD99"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LISTÓN FUSIBLE ALTA TENSIÓN 30 </w:t>
            </w:r>
            <w:proofErr w:type="spellStart"/>
            <w:r w:rsidRPr="001454E6">
              <w:rPr>
                <w:rFonts w:ascii="Arial" w:eastAsia="Times New Roman" w:hAnsi="Arial" w:cs="Arial"/>
                <w:sz w:val="20"/>
                <w:szCs w:val="20"/>
                <w:lang w:eastAsia="es-ES"/>
              </w:rPr>
              <w:t>AMPS</w:t>
            </w:r>
            <w:proofErr w:type="spellEnd"/>
          </w:p>
        </w:tc>
        <w:tc>
          <w:tcPr>
            <w:tcW w:w="2500" w:type="dxa"/>
            <w:hideMark/>
          </w:tcPr>
          <w:p w14:paraId="6390AB90"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 </w:t>
            </w:r>
          </w:p>
        </w:tc>
        <w:tc>
          <w:tcPr>
            <w:tcW w:w="2094" w:type="dxa"/>
          </w:tcPr>
          <w:p w14:paraId="420D421A"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6027B49F" w14:textId="11ADB2EB" w:rsidTr="001454E6">
        <w:trPr>
          <w:trHeight w:val="20"/>
        </w:trPr>
        <w:tc>
          <w:tcPr>
            <w:tcW w:w="895" w:type="dxa"/>
            <w:noWrap/>
            <w:hideMark/>
          </w:tcPr>
          <w:p w14:paraId="26C02BAD"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30</w:t>
            </w:r>
          </w:p>
        </w:tc>
        <w:tc>
          <w:tcPr>
            <w:tcW w:w="1200" w:type="dxa"/>
            <w:noWrap/>
            <w:hideMark/>
          </w:tcPr>
          <w:p w14:paraId="35584EC2"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10</w:t>
            </w:r>
          </w:p>
        </w:tc>
        <w:tc>
          <w:tcPr>
            <w:tcW w:w="1200" w:type="dxa"/>
            <w:noWrap/>
            <w:hideMark/>
          </w:tcPr>
          <w:p w14:paraId="17D24A30"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7974C184" w14:textId="0F44D933"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LISTÓN FUSIBLE ALTA TENSIÓN 40 </w:t>
            </w:r>
            <w:proofErr w:type="spellStart"/>
            <w:r w:rsidRPr="001454E6">
              <w:rPr>
                <w:rFonts w:ascii="Arial" w:eastAsia="Times New Roman" w:hAnsi="Arial" w:cs="Arial"/>
                <w:sz w:val="20"/>
                <w:szCs w:val="20"/>
                <w:lang w:eastAsia="es-ES"/>
              </w:rPr>
              <w:t>AMPS</w:t>
            </w:r>
            <w:proofErr w:type="spellEnd"/>
          </w:p>
        </w:tc>
        <w:tc>
          <w:tcPr>
            <w:tcW w:w="2500" w:type="dxa"/>
            <w:hideMark/>
          </w:tcPr>
          <w:p w14:paraId="0F30D9FF"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 </w:t>
            </w:r>
          </w:p>
        </w:tc>
        <w:tc>
          <w:tcPr>
            <w:tcW w:w="2094" w:type="dxa"/>
          </w:tcPr>
          <w:p w14:paraId="4FB5A22F"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75007CA7" w14:textId="061BC37D" w:rsidTr="001454E6">
        <w:trPr>
          <w:trHeight w:val="20"/>
        </w:trPr>
        <w:tc>
          <w:tcPr>
            <w:tcW w:w="895" w:type="dxa"/>
            <w:noWrap/>
            <w:hideMark/>
          </w:tcPr>
          <w:p w14:paraId="6E491F4F"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31</w:t>
            </w:r>
          </w:p>
        </w:tc>
        <w:tc>
          <w:tcPr>
            <w:tcW w:w="1200" w:type="dxa"/>
            <w:noWrap/>
            <w:hideMark/>
          </w:tcPr>
          <w:p w14:paraId="06431AF4"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700</w:t>
            </w:r>
          </w:p>
        </w:tc>
        <w:tc>
          <w:tcPr>
            <w:tcW w:w="1200" w:type="dxa"/>
            <w:noWrap/>
            <w:hideMark/>
          </w:tcPr>
          <w:p w14:paraId="576DC2DA"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28D91896" w14:textId="77777777"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BALASTRA</w:t>
            </w:r>
            <w:proofErr w:type="spellEnd"/>
          </w:p>
        </w:tc>
        <w:tc>
          <w:tcPr>
            <w:tcW w:w="2500" w:type="dxa"/>
            <w:hideMark/>
          </w:tcPr>
          <w:p w14:paraId="2B9101D8" w14:textId="573B586F"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BALASTRA</w:t>
            </w:r>
            <w:proofErr w:type="spellEnd"/>
            <w:r w:rsidRPr="001454E6">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AUTOREGULADA</w:t>
            </w:r>
            <w:proofErr w:type="spellEnd"/>
            <w:r w:rsidRPr="001454E6">
              <w:rPr>
                <w:rFonts w:ascii="Arial" w:eastAsia="Times New Roman" w:hAnsi="Arial" w:cs="Arial"/>
                <w:sz w:val="20"/>
                <w:szCs w:val="20"/>
                <w:lang w:eastAsia="es-ES"/>
              </w:rPr>
              <w:t xml:space="preserve"> PARA LÁMPARA CERÁMICA  DE 150 W VOLTAJE 127/220/</w:t>
            </w:r>
            <w:proofErr w:type="spellStart"/>
            <w:r w:rsidRPr="001454E6">
              <w:rPr>
                <w:rFonts w:ascii="Arial" w:eastAsia="Times New Roman" w:hAnsi="Arial" w:cs="Arial"/>
                <w:sz w:val="20"/>
                <w:szCs w:val="20"/>
                <w:lang w:eastAsia="es-ES"/>
              </w:rPr>
              <w:t>240V</w:t>
            </w:r>
            <w:proofErr w:type="spellEnd"/>
            <w:r w:rsidRPr="001454E6">
              <w:rPr>
                <w:rFonts w:ascii="Arial" w:eastAsia="Times New Roman" w:hAnsi="Arial" w:cs="Arial"/>
                <w:sz w:val="20"/>
                <w:szCs w:val="20"/>
                <w:lang w:eastAsia="es-ES"/>
              </w:rPr>
              <w:t xml:space="preserve"> BAJAS PERDIDAS CON </w:t>
            </w:r>
            <w:proofErr w:type="spellStart"/>
            <w:r w:rsidRPr="001454E6">
              <w:rPr>
                <w:rFonts w:ascii="Arial" w:eastAsia="Times New Roman" w:hAnsi="Arial" w:cs="Arial"/>
                <w:sz w:val="20"/>
                <w:szCs w:val="20"/>
                <w:lang w:eastAsia="es-ES"/>
              </w:rPr>
              <w:t>IGNITOR</w:t>
            </w:r>
            <w:proofErr w:type="spellEnd"/>
            <w:r w:rsidRPr="001454E6">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TERMOPROTEGIDO</w:t>
            </w:r>
            <w:proofErr w:type="spellEnd"/>
            <w:r w:rsidRPr="001454E6">
              <w:rPr>
                <w:rFonts w:ascii="Arial" w:eastAsia="Times New Roman" w:hAnsi="Arial" w:cs="Arial"/>
                <w:sz w:val="20"/>
                <w:szCs w:val="20"/>
                <w:lang w:eastAsia="es-ES"/>
              </w:rPr>
              <w:t xml:space="preserve"> TAMAÑO COMPACTO</w:t>
            </w:r>
          </w:p>
        </w:tc>
        <w:tc>
          <w:tcPr>
            <w:tcW w:w="2094" w:type="dxa"/>
          </w:tcPr>
          <w:p w14:paraId="722740CA"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7132B183" w14:textId="66ED6FEE" w:rsidTr="001454E6">
        <w:trPr>
          <w:trHeight w:val="20"/>
        </w:trPr>
        <w:tc>
          <w:tcPr>
            <w:tcW w:w="895" w:type="dxa"/>
            <w:noWrap/>
            <w:hideMark/>
          </w:tcPr>
          <w:p w14:paraId="2EBB13EC"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32</w:t>
            </w:r>
          </w:p>
        </w:tc>
        <w:tc>
          <w:tcPr>
            <w:tcW w:w="1200" w:type="dxa"/>
            <w:noWrap/>
            <w:hideMark/>
          </w:tcPr>
          <w:p w14:paraId="59F804F2"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1300</w:t>
            </w:r>
          </w:p>
        </w:tc>
        <w:tc>
          <w:tcPr>
            <w:tcW w:w="1200" w:type="dxa"/>
            <w:noWrap/>
            <w:hideMark/>
          </w:tcPr>
          <w:p w14:paraId="1AE2AB4E"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04D29EB0" w14:textId="77777777"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BALASTRA</w:t>
            </w:r>
            <w:proofErr w:type="spellEnd"/>
          </w:p>
        </w:tc>
        <w:tc>
          <w:tcPr>
            <w:tcW w:w="2500" w:type="dxa"/>
            <w:hideMark/>
          </w:tcPr>
          <w:p w14:paraId="1F1E8721" w14:textId="6425492D"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BALASTRA</w:t>
            </w:r>
            <w:proofErr w:type="spellEnd"/>
            <w:r w:rsidRPr="001454E6">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AUTOREGULADA</w:t>
            </w:r>
            <w:proofErr w:type="spellEnd"/>
            <w:r w:rsidRPr="001454E6">
              <w:rPr>
                <w:rFonts w:ascii="Arial" w:eastAsia="Times New Roman" w:hAnsi="Arial" w:cs="Arial"/>
                <w:sz w:val="20"/>
                <w:szCs w:val="20"/>
                <w:lang w:eastAsia="es-ES"/>
              </w:rPr>
              <w:t xml:space="preserve"> PARA LÁMPARA CERÁMICA  DE 70 W VOLTAJE 127/220/</w:t>
            </w:r>
            <w:proofErr w:type="spellStart"/>
            <w:r w:rsidRPr="001454E6">
              <w:rPr>
                <w:rFonts w:ascii="Arial" w:eastAsia="Times New Roman" w:hAnsi="Arial" w:cs="Arial"/>
                <w:sz w:val="20"/>
                <w:szCs w:val="20"/>
                <w:lang w:eastAsia="es-ES"/>
              </w:rPr>
              <w:t>240V</w:t>
            </w:r>
            <w:proofErr w:type="spellEnd"/>
            <w:r w:rsidRPr="001454E6">
              <w:rPr>
                <w:rFonts w:ascii="Arial" w:eastAsia="Times New Roman" w:hAnsi="Arial" w:cs="Arial"/>
                <w:sz w:val="20"/>
                <w:szCs w:val="20"/>
                <w:lang w:eastAsia="es-ES"/>
              </w:rPr>
              <w:t xml:space="preserve"> BAJAS PERDIDAS CON </w:t>
            </w:r>
            <w:proofErr w:type="spellStart"/>
            <w:r w:rsidRPr="001454E6">
              <w:rPr>
                <w:rFonts w:ascii="Arial" w:eastAsia="Times New Roman" w:hAnsi="Arial" w:cs="Arial"/>
                <w:sz w:val="20"/>
                <w:szCs w:val="20"/>
                <w:lang w:eastAsia="es-ES"/>
              </w:rPr>
              <w:t>IGNITOR</w:t>
            </w:r>
            <w:proofErr w:type="spellEnd"/>
            <w:r w:rsidRPr="001454E6">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TERMOPROTEGIDO</w:t>
            </w:r>
            <w:proofErr w:type="spellEnd"/>
            <w:r w:rsidRPr="001454E6">
              <w:rPr>
                <w:rFonts w:ascii="Arial" w:eastAsia="Times New Roman" w:hAnsi="Arial" w:cs="Arial"/>
                <w:sz w:val="20"/>
                <w:szCs w:val="20"/>
                <w:lang w:eastAsia="es-ES"/>
              </w:rPr>
              <w:t xml:space="preserve"> TAMAÑO COMPACTO</w:t>
            </w:r>
          </w:p>
        </w:tc>
        <w:tc>
          <w:tcPr>
            <w:tcW w:w="2094" w:type="dxa"/>
          </w:tcPr>
          <w:p w14:paraId="3DEBE2B1"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261C7608" w14:textId="1D6462FD" w:rsidTr="001454E6">
        <w:trPr>
          <w:trHeight w:val="20"/>
        </w:trPr>
        <w:tc>
          <w:tcPr>
            <w:tcW w:w="895" w:type="dxa"/>
            <w:noWrap/>
            <w:hideMark/>
          </w:tcPr>
          <w:p w14:paraId="40D0D518"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33</w:t>
            </w:r>
          </w:p>
        </w:tc>
        <w:tc>
          <w:tcPr>
            <w:tcW w:w="1200" w:type="dxa"/>
            <w:noWrap/>
            <w:hideMark/>
          </w:tcPr>
          <w:p w14:paraId="268BBFC7"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1000</w:t>
            </w:r>
          </w:p>
        </w:tc>
        <w:tc>
          <w:tcPr>
            <w:tcW w:w="1200" w:type="dxa"/>
            <w:noWrap/>
            <w:hideMark/>
          </w:tcPr>
          <w:p w14:paraId="5A4908C3"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3EE20804" w14:textId="77777777"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BALASTRA</w:t>
            </w:r>
            <w:proofErr w:type="spellEnd"/>
          </w:p>
        </w:tc>
        <w:tc>
          <w:tcPr>
            <w:tcW w:w="2500" w:type="dxa"/>
            <w:hideMark/>
          </w:tcPr>
          <w:p w14:paraId="005A5FDE" w14:textId="718D708B"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BALASTRA</w:t>
            </w:r>
            <w:proofErr w:type="spellEnd"/>
            <w:r w:rsidRPr="001454E6">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AUTOREGULADA</w:t>
            </w:r>
            <w:proofErr w:type="spellEnd"/>
            <w:r w:rsidRPr="001454E6">
              <w:rPr>
                <w:rFonts w:ascii="Arial" w:eastAsia="Times New Roman" w:hAnsi="Arial" w:cs="Arial"/>
                <w:sz w:val="20"/>
                <w:szCs w:val="20"/>
                <w:lang w:eastAsia="es-ES"/>
              </w:rPr>
              <w:t xml:space="preserve"> PARA LÁMPARA CERÁMICA DE </w:t>
            </w:r>
            <w:proofErr w:type="spellStart"/>
            <w:r w:rsidRPr="001454E6">
              <w:rPr>
                <w:rFonts w:ascii="Arial" w:eastAsia="Times New Roman" w:hAnsi="Arial" w:cs="Arial"/>
                <w:sz w:val="20"/>
                <w:szCs w:val="20"/>
                <w:lang w:eastAsia="es-ES"/>
              </w:rPr>
              <w:t>100W</w:t>
            </w:r>
            <w:proofErr w:type="spellEnd"/>
            <w:r w:rsidRPr="001454E6">
              <w:rPr>
                <w:rFonts w:ascii="Arial" w:eastAsia="Times New Roman" w:hAnsi="Arial" w:cs="Arial"/>
                <w:sz w:val="20"/>
                <w:szCs w:val="20"/>
                <w:lang w:eastAsia="es-ES"/>
              </w:rPr>
              <w:t xml:space="preserve"> VOLTAJE  127/220/</w:t>
            </w:r>
            <w:proofErr w:type="spellStart"/>
            <w:r w:rsidRPr="001454E6">
              <w:rPr>
                <w:rFonts w:ascii="Arial" w:eastAsia="Times New Roman" w:hAnsi="Arial" w:cs="Arial"/>
                <w:sz w:val="20"/>
                <w:szCs w:val="20"/>
                <w:lang w:eastAsia="es-ES"/>
              </w:rPr>
              <w:t>240V</w:t>
            </w:r>
            <w:proofErr w:type="spellEnd"/>
            <w:r w:rsidRPr="001454E6">
              <w:rPr>
                <w:rFonts w:ascii="Arial" w:eastAsia="Times New Roman" w:hAnsi="Arial" w:cs="Arial"/>
                <w:sz w:val="20"/>
                <w:szCs w:val="20"/>
                <w:lang w:eastAsia="es-ES"/>
              </w:rPr>
              <w:t xml:space="preserve"> BAJAS PERDIDAS CON </w:t>
            </w:r>
            <w:proofErr w:type="spellStart"/>
            <w:r w:rsidRPr="001454E6">
              <w:rPr>
                <w:rFonts w:ascii="Arial" w:eastAsia="Times New Roman" w:hAnsi="Arial" w:cs="Arial"/>
                <w:sz w:val="20"/>
                <w:szCs w:val="20"/>
                <w:lang w:eastAsia="es-ES"/>
              </w:rPr>
              <w:t>IGNITOR</w:t>
            </w:r>
            <w:proofErr w:type="spellEnd"/>
            <w:r w:rsidRPr="001454E6">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TERMOPROTEGIDO</w:t>
            </w:r>
            <w:proofErr w:type="spellEnd"/>
            <w:r w:rsidRPr="001454E6">
              <w:rPr>
                <w:rFonts w:ascii="Arial" w:eastAsia="Times New Roman" w:hAnsi="Arial" w:cs="Arial"/>
                <w:sz w:val="20"/>
                <w:szCs w:val="20"/>
                <w:lang w:eastAsia="es-ES"/>
              </w:rPr>
              <w:t xml:space="preserve"> </w:t>
            </w:r>
            <w:r w:rsidRPr="001454E6">
              <w:rPr>
                <w:rFonts w:ascii="Arial" w:eastAsia="Times New Roman" w:hAnsi="Arial" w:cs="Arial"/>
                <w:sz w:val="20"/>
                <w:szCs w:val="20"/>
                <w:lang w:eastAsia="es-ES"/>
              </w:rPr>
              <w:lastRenderedPageBreak/>
              <w:t>TAMAÑO COMPACTO</w:t>
            </w:r>
          </w:p>
        </w:tc>
        <w:tc>
          <w:tcPr>
            <w:tcW w:w="2094" w:type="dxa"/>
          </w:tcPr>
          <w:p w14:paraId="2F3650B7"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47666A96" w14:textId="51C336EC" w:rsidTr="001454E6">
        <w:trPr>
          <w:trHeight w:val="20"/>
        </w:trPr>
        <w:tc>
          <w:tcPr>
            <w:tcW w:w="895" w:type="dxa"/>
            <w:noWrap/>
            <w:hideMark/>
          </w:tcPr>
          <w:p w14:paraId="2CE8D518"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lastRenderedPageBreak/>
              <w:t>34</w:t>
            </w:r>
          </w:p>
        </w:tc>
        <w:tc>
          <w:tcPr>
            <w:tcW w:w="1200" w:type="dxa"/>
            <w:noWrap/>
            <w:hideMark/>
          </w:tcPr>
          <w:p w14:paraId="7B43C6D1"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200</w:t>
            </w:r>
          </w:p>
        </w:tc>
        <w:tc>
          <w:tcPr>
            <w:tcW w:w="1200" w:type="dxa"/>
            <w:noWrap/>
            <w:hideMark/>
          </w:tcPr>
          <w:p w14:paraId="722F3C9B"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1934E9BE"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BASE PARA FOTOCELDAS</w:t>
            </w:r>
          </w:p>
        </w:tc>
        <w:tc>
          <w:tcPr>
            <w:tcW w:w="2500" w:type="dxa"/>
            <w:hideMark/>
          </w:tcPr>
          <w:p w14:paraId="1DF7D300" w14:textId="1C8A5CAD"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BASE PARA FOTOCELDA </w:t>
            </w:r>
            <w:proofErr w:type="spellStart"/>
            <w:r w:rsidRPr="001454E6">
              <w:rPr>
                <w:rFonts w:ascii="Arial" w:eastAsia="Times New Roman" w:hAnsi="Arial" w:cs="Arial"/>
                <w:sz w:val="20"/>
                <w:szCs w:val="20"/>
                <w:lang w:eastAsia="es-ES"/>
              </w:rPr>
              <w:t>RECEPTACULO</w:t>
            </w:r>
            <w:proofErr w:type="spellEnd"/>
            <w:r w:rsidRPr="001454E6">
              <w:rPr>
                <w:rFonts w:ascii="Arial" w:eastAsia="Times New Roman" w:hAnsi="Arial" w:cs="Arial"/>
                <w:sz w:val="20"/>
                <w:szCs w:val="20"/>
                <w:lang w:eastAsia="es-ES"/>
              </w:rPr>
              <w:t xml:space="preserve"> PARA MONTAJE DE FOTOCELDA  ELECTRÓNICA </w:t>
            </w:r>
          </w:p>
        </w:tc>
        <w:tc>
          <w:tcPr>
            <w:tcW w:w="2094" w:type="dxa"/>
          </w:tcPr>
          <w:p w14:paraId="491EEFA6"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546AC942" w14:textId="42DC8D12" w:rsidTr="001454E6">
        <w:trPr>
          <w:trHeight w:val="20"/>
        </w:trPr>
        <w:tc>
          <w:tcPr>
            <w:tcW w:w="895" w:type="dxa"/>
            <w:noWrap/>
            <w:hideMark/>
          </w:tcPr>
          <w:p w14:paraId="3F13D030"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35</w:t>
            </w:r>
          </w:p>
        </w:tc>
        <w:tc>
          <w:tcPr>
            <w:tcW w:w="1200" w:type="dxa"/>
            <w:noWrap/>
            <w:hideMark/>
          </w:tcPr>
          <w:p w14:paraId="76269727"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7000</w:t>
            </w:r>
          </w:p>
        </w:tc>
        <w:tc>
          <w:tcPr>
            <w:tcW w:w="1200" w:type="dxa"/>
            <w:noWrap/>
            <w:hideMark/>
          </w:tcPr>
          <w:p w14:paraId="4181AB94"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Metros</w:t>
            </w:r>
          </w:p>
        </w:tc>
        <w:tc>
          <w:tcPr>
            <w:tcW w:w="1750" w:type="dxa"/>
            <w:hideMark/>
          </w:tcPr>
          <w:p w14:paraId="26A022B6"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CABLE</w:t>
            </w:r>
          </w:p>
        </w:tc>
        <w:tc>
          <w:tcPr>
            <w:tcW w:w="2500" w:type="dxa"/>
            <w:hideMark/>
          </w:tcPr>
          <w:p w14:paraId="686060B4"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CABLE </w:t>
            </w:r>
            <w:proofErr w:type="spellStart"/>
            <w:r w:rsidRPr="001454E6">
              <w:rPr>
                <w:rFonts w:ascii="Arial" w:eastAsia="Times New Roman" w:hAnsi="Arial" w:cs="Arial"/>
                <w:sz w:val="20"/>
                <w:szCs w:val="20"/>
                <w:lang w:eastAsia="es-ES"/>
              </w:rPr>
              <w:t>ALUCOBRE</w:t>
            </w:r>
            <w:proofErr w:type="spellEnd"/>
            <w:r w:rsidRPr="001454E6">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THW</w:t>
            </w:r>
            <w:proofErr w:type="spellEnd"/>
            <w:r w:rsidRPr="001454E6">
              <w:rPr>
                <w:rFonts w:ascii="Arial" w:eastAsia="Times New Roman" w:hAnsi="Arial" w:cs="Arial"/>
                <w:sz w:val="20"/>
                <w:szCs w:val="20"/>
                <w:lang w:eastAsia="es-ES"/>
              </w:rPr>
              <w:t xml:space="preserve"> CAL. 10 </w:t>
            </w:r>
            <w:proofErr w:type="spellStart"/>
            <w:r w:rsidRPr="001454E6">
              <w:rPr>
                <w:rFonts w:ascii="Arial" w:eastAsia="Times New Roman" w:hAnsi="Arial" w:cs="Arial"/>
                <w:sz w:val="20"/>
                <w:szCs w:val="20"/>
                <w:lang w:eastAsia="es-ES"/>
              </w:rPr>
              <w:t>AWG</w:t>
            </w:r>
            <w:proofErr w:type="spellEnd"/>
          </w:p>
        </w:tc>
        <w:tc>
          <w:tcPr>
            <w:tcW w:w="2094" w:type="dxa"/>
          </w:tcPr>
          <w:p w14:paraId="221CB63F"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175A266C" w14:textId="42884609" w:rsidTr="001454E6">
        <w:trPr>
          <w:trHeight w:val="20"/>
        </w:trPr>
        <w:tc>
          <w:tcPr>
            <w:tcW w:w="895" w:type="dxa"/>
            <w:noWrap/>
            <w:hideMark/>
          </w:tcPr>
          <w:p w14:paraId="1FB7CA16"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36</w:t>
            </w:r>
          </w:p>
        </w:tc>
        <w:tc>
          <w:tcPr>
            <w:tcW w:w="1200" w:type="dxa"/>
            <w:noWrap/>
            <w:hideMark/>
          </w:tcPr>
          <w:p w14:paraId="68D0710D"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15000</w:t>
            </w:r>
          </w:p>
        </w:tc>
        <w:tc>
          <w:tcPr>
            <w:tcW w:w="1200" w:type="dxa"/>
            <w:noWrap/>
            <w:hideMark/>
          </w:tcPr>
          <w:p w14:paraId="1F8DEF5E"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Metros</w:t>
            </w:r>
          </w:p>
        </w:tc>
        <w:tc>
          <w:tcPr>
            <w:tcW w:w="1750" w:type="dxa"/>
            <w:hideMark/>
          </w:tcPr>
          <w:p w14:paraId="2324B55A"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CABLE</w:t>
            </w:r>
          </w:p>
        </w:tc>
        <w:tc>
          <w:tcPr>
            <w:tcW w:w="2500" w:type="dxa"/>
            <w:hideMark/>
          </w:tcPr>
          <w:p w14:paraId="524E0D1E"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CABLE </w:t>
            </w:r>
            <w:proofErr w:type="spellStart"/>
            <w:r w:rsidRPr="001454E6">
              <w:rPr>
                <w:rFonts w:ascii="Arial" w:eastAsia="Times New Roman" w:hAnsi="Arial" w:cs="Arial"/>
                <w:sz w:val="20"/>
                <w:szCs w:val="20"/>
                <w:lang w:eastAsia="es-ES"/>
              </w:rPr>
              <w:t>NEUTRANEL</w:t>
            </w:r>
            <w:proofErr w:type="spellEnd"/>
            <w:r w:rsidRPr="001454E6">
              <w:rPr>
                <w:rFonts w:ascii="Arial" w:eastAsia="Times New Roman" w:hAnsi="Arial" w:cs="Arial"/>
                <w:sz w:val="20"/>
                <w:szCs w:val="20"/>
                <w:lang w:eastAsia="es-ES"/>
              </w:rPr>
              <w:t xml:space="preserve"> 2+1 CAL. 6 </w:t>
            </w:r>
            <w:proofErr w:type="spellStart"/>
            <w:r w:rsidRPr="001454E6">
              <w:rPr>
                <w:rFonts w:ascii="Arial" w:eastAsia="Times New Roman" w:hAnsi="Arial" w:cs="Arial"/>
                <w:sz w:val="20"/>
                <w:szCs w:val="20"/>
                <w:lang w:eastAsia="es-ES"/>
              </w:rPr>
              <w:t>AWG</w:t>
            </w:r>
            <w:proofErr w:type="spellEnd"/>
            <w:r w:rsidRPr="001454E6">
              <w:rPr>
                <w:rFonts w:ascii="Arial" w:eastAsia="Times New Roman" w:hAnsi="Arial" w:cs="Arial"/>
                <w:sz w:val="20"/>
                <w:szCs w:val="20"/>
                <w:lang w:eastAsia="es-ES"/>
              </w:rPr>
              <w:t xml:space="preserve"> PARA 600 VOLT </w:t>
            </w:r>
          </w:p>
        </w:tc>
        <w:tc>
          <w:tcPr>
            <w:tcW w:w="2094" w:type="dxa"/>
          </w:tcPr>
          <w:p w14:paraId="00F39520"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192B386E" w14:textId="1BAC958A" w:rsidTr="001454E6">
        <w:trPr>
          <w:trHeight w:val="20"/>
        </w:trPr>
        <w:tc>
          <w:tcPr>
            <w:tcW w:w="895" w:type="dxa"/>
            <w:noWrap/>
            <w:hideMark/>
          </w:tcPr>
          <w:p w14:paraId="7880ADA3"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37</w:t>
            </w:r>
          </w:p>
        </w:tc>
        <w:tc>
          <w:tcPr>
            <w:tcW w:w="1200" w:type="dxa"/>
            <w:noWrap/>
            <w:hideMark/>
          </w:tcPr>
          <w:p w14:paraId="7B922D17"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4000</w:t>
            </w:r>
          </w:p>
        </w:tc>
        <w:tc>
          <w:tcPr>
            <w:tcW w:w="1200" w:type="dxa"/>
            <w:noWrap/>
            <w:hideMark/>
          </w:tcPr>
          <w:p w14:paraId="31D8B455"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Metros</w:t>
            </w:r>
          </w:p>
        </w:tc>
        <w:tc>
          <w:tcPr>
            <w:tcW w:w="1750" w:type="dxa"/>
            <w:hideMark/>
          </w:tcPr>
          <w:p w14:paraId="618AE6C9"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CABLE</w:t>
            </w:r>
          </w:p>
        </w:tc>
        <w:tc>
          <w:tcPr>
            <w:tcW w:w="2500" w:type="dxa"/>
            <w:hideMark/>
          </w:tcPr>
          <w:p w14:paraId="28C498EB"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CABLE </w:t>
            </w:r>
            <w:proofErr w:type="spellStart"/>
            <w:r w:rsidRPr="001454E6">
              <w:rPr>
                <w:rFonts w:ascii="Arial" w:eastAsia="Times New Roman" w:hAnsi="Arial" w:cs="Arial"/>
                <w:sz w:val="20"/>
                <w:szCs w:val="20"/>
                <w:lang w:eastAsia="es-ES"/>
              </w:rPr>
              <w:t>XLP</w:t>
            </w:r>
            <w:proofErr w:type="spellEnd"/>
            <w:r w:rsidRPr="001454E6">
              <w:rPr>
                <w:rFonts w:ascii="Arial" w:eastAsia="Times New Roman" w:hAnsi="Arial" w:cs="Arial"/>
                <w:sz w:val="20"/>
                <w:szCs w:val="20"/>
                <w:lang w:eastAsia="es-ES"/>
              </w:rPr>
              <w:t xml:space="preserve"> C-6  2+1 (</w:t>
            </w:r>
            <w:proofErr w:type="spellStart"/>
            <w:r w:rsidRPr="001454E6">
              <w:rPr>
                <w:rFonts w:ascii="Arial" w:eastAsia="Times New Roman" w:hAnsi="Arial" w:cs="Arial"/>
                <w:sz w:val="20"/>
                <w:szCs w:val="20"/>
                <w:lang w:eastAsia="es-ES"/>
              </w:rPr>
              <w:t>SUBTERRANEO</w:t>
            </w:r>
            <w:proofErr w:type="spellEnd"/>
            <w:r w:rsidRPr="001454E6">
              <w:rPr>
                <w:rFonts w:ascii="Arial" w:eastAsia="Times New Roman" w:hAnsi="Arial" w:cs="Arial"/>
                <w:sz w:val="20"/>
                <w:szCs w:val="20"/>
                <w:lang w:eastAsia="es-ES"/>
              </w:rPr>
              <w:t>)</w:t>
            </w:r>
          </w:p>
        </w:tc>
        <w:tc>
          <w:tcPr>
            <w:tcW w:w="2094" w:type="dxa"/>
          </w:tcPr>
          <w:p w14:paraId="46F1895A"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2B6EEBEC" w14:textId="3B2F2C35" w:rsidTr="001454E6">
        <w:trPr>
          <w:trHeight w:val="20"/>
        </w:trPr>
        <w:tc>
          <w:tcPr>
            <w:tcW w:w="895" w:type="dxa"/>
            <w:noWrap/>
            <w:hideMark/>
          </w:tcPr>
          <w:p w14:paraId="2A208B42"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38</w:t>
            </w:r>
          </w:p>
        </w:tc>
        <w:tc>
          <w:tcPr>
            <w:tcW w:w="1200" w:type="dxa"/>
            <w:noWrap/>
            <w:hideMark/>
          </w:tcPr>
          <w:p w14:paraId="3D8B3EC4"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1500</w:t>
            </w:r>
          </w:p>
        </w:tc>
        <w:tc>
          <w:tcPr>
            <w:tcW w:w="1200" w:type="dxa"/>
            <w:noWrap/>
            <w:hideMark/>
          </w:tcPr>
          <w:p w14:paraId="21F3AC3D"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Piezas</w:t>
            </w:r>
          </w:p>
        </w:tc>
        <w:tc>
          <w:tcPr>
            <w:tcW w:w="1750" w:type="dxa"/>
            <w:hideMark/>
          </w:tcPr>
          <w:p w14:paraId="1C235B22"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CINTA AISLANTE</w:t>
            </w:r>
          </w:p>
        </w:tc>
        <w:tc>
          <w:tcPr>
            <w:tcW w:w="2500" w:type="dxa"/>
            <w:hideMark/>
          </w:tcPr>
          <w:p w14:paraId="136BD8F5"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 xml:space="preserve">CINTAS AISLANTES DE ALTA RESISTENCIA TIPO </w:t>
            </w:r>
            <w:proofErr w:type="spellStart"/>
            <w:r w:rsidRPr="001454E6">
              <w:rPr>
                <w:rFonts w:ascii="Arial" w:eastAsia="Times New Roman" w:hAnsi="Arial" w:cs="Arial"/>
                <w:sz w:val="20"/>
                <w:szCs w:val="20"/>
                <w:lang w:eastAsia="es-ES"/>
              </w:rPr>
              <w:t>TEMFLEX</w:t>
            </w:r>
            <w:proofErr w:type="spellEnd"/>
            <w:r w:rsidRPr="001454E6">
              <w:rPr>
                <w:rFonts w:ascii="Arial" w:eastAsia="Times New Roman" w:hAnsi="Arial" w:cs="Arial"/>
                <w:sz w:val="20"/>
                <w:szCs w:val="20"/>
                <w:lang w:eastAsia="es-ES"/>
              </w:rPr>
              <w:t xml:space="preserve"> DE </w:t>
            </w:r>
            <w:proofErr w:type="spellStart"/>
            <w:r w:rsidRPr="001454E6">
              <w:rPr>
                <w:rFonts w:ascii="Arial" w:eastAsia="Times New Roman" w:hAnsi="Arial" w:cs="Arial"/>
                <w:sz w:val="20"/>
                <w:szCs w:val="20"/>
                <w:lang w:eastAsia="es-ES"/>
              </w:rPr>
              <w:t>28.4MM</w:t>
            </w:r>
            <w:proofErr w:type="spellEnd"/>
            <w:r w:rsidRPr="001454E6">
              <w:rPr>
                <w:rFonts w:ascii="Arial" w:eastAsia="Times New Roman" w:hAnsi="Arial" w:cs="Arial"/>
                <w:sz w:val="20"/>
                <w:szCs w:val="20"/>
                <w:lang w:eastAsia="es-ES"/>
              </w:rPr>
              <w:t xml:space="preserve"> X 18 </w:t>
            </w:r>
            <w:proofErr w:type="spellStart"/>
            <w:r w:rsidRPr="001454E6">
              <w:rPr>
                <w:rFonts w:ascii="Arial" w:eastAsia="Times New Roman" w:hAnsi="Arial" w:cs="Arial"/>
                <w:sz w:val="20"/>
                <w:szCs w:val="20"/>
                <w:lang w:eastAsia="es-ES"/>
              </w:rPr>
              <w:t>MTS</w:t>
            </w:r>
            <w:proofErr w:type="spellEnd"/>
            <w:r w:rsidRPr="001454E6">
              <w:rPr>
                <w:rFonts w:ascii="Arial" w:eastAsia="Times New Roman" w:hAnsi="Arial" w:cs="Arial"/>
                <w:sz w:val="20"/>
                <w:szCs w:val="20"/>
                <w:lang w:eastAsia="es-ES"/>
              </w:rPr>
              <w:t>.</w:t>
            </w:r>
          </w:p>
        </w:tc>
        <w:tc>
          <w:tcPr>
            <w:tcW w:w="2094" w:type="dxa"/>
          </w:tcPr>
          <w:p w14:paraId="1BBFBBA2"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20557D81" w14:textId="258DE92E" w:rsidTr="001454E6">
        <w:trPr>
          <w:trHeight w:val="20"/>
        </w:trPr>
        <w:tc>
          <w:tcPr>
            <w:tcW w:w="895" w:type="dxa"/>
            <w:noWrap/>
            <w:hideMark/>
          </w:tcPr>
          <w:p w14:paraId="595D8A0F"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39</w:t>
            </w:r>
          </w:p>
        </w:tc>
        <w:tc>
          <w:tcPr>
            <w:tcW w:w="1200" w:type="dxa"/>
            <w:noWrap/>
            <w:hideMark/>
          </w:tcPr>
          <w:p w14:paraId="74864CAB"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30</w:t>
            </w:r>
          </w:p>
        </w:tc>
        <w:tc>
          <w:tcPr>
            <w:tcW w:w="1200" w:type="dxa"/>
            <w:noWrap/>
            <w:hideMark/>
          </w:tcPr>
          <w:p w14:paraId="5F38398D"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0B04B2C3" w14:textId="77777777"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CONTACTOR</w:t>
            </w:r>
            <w:proofErr w:type="spellEnd"/>
          </w:p>
        </w:tc>
        <w:tc>
          <w:tcPr>
            <w:tcW w:w="2500" w:type="dxa"/>
            <w:hideMark/>
          </w:tcPr>
          <w:p w14:paraId="4E4AA2D4" w14:textId="670DB6B6"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CONTACTOR</w:t>
            </w:r>
            <w:proofErr w:type="spellEnd"/>
            <w:r w:rsidRPr="001454E6">
              <w:rPr>
                <w:rFonts w:ascii="Arial" w:eastAsia="Times New Roman" w:hAnsi="Arial" w:cs="Arial"/>
                <w:sz w:val="20"/>
                <w:szCs w:val="20"/>
                <w:lang w:eastAsia="es-ES"/>
              </w:rPr>
              <w:t xml:space="preserve">  PARA CONTROL DE CIRCUITOS  DE ALUMBRADO  </w:t>
            </w:r>
            <w:proofErr w:type="spellStart"/>
            <w:r w:rsidRPr="001454E6">
              <w:rPr>
                <w:rFonts w:ascii="Arial" w:eastAsia="Times New Roman" w:hAnsi="Arial" w:cs="Arial"/>
                <w:sz w:val="20"/>
                <w:szCs w:val="20"/>
                <w:lang w:eastAsia="es-ES"/>
              </w:rPr>
              <w:t>3X50</w:t>
            </w:r>
            <w:proofErr w:type="spellEnd"/>
            <w:r w:rsidRPr="001454E6">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AMP</w:t>
            </w:r>
            <w:proofErr w:type="spellEnd"/>
            <w:r w:rsidRPr="001454E6">
              <w:rPr>
                <w:rFonts w:ascii="Arial" w:eastAsia="Times New Roman" w:hAnsi="Arial" w:cs="Arial"/>
                <w:sz w:val="20"/>
                <w:szCs w:val="20"/>
                <w:lang w:eastAsia="es-ES"/>
              </w:rPr>
              <w:t>, CÓDIGO A 50-30-00</w:t>
            </w:r>
          </w:p>
        </w:tc>
        <w:tc>
          <w:tcPr>
            <w:tcW w:w="2094" w:type="dxa"/>
          </w:tcPr>
          <w:p w14:paraId="50374D72"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3FBB02DC" w14:textId="74A2F00B" w:rsidTr="001454E6">
        <w:trPr>
          <w:trHeight w:val="20"/>
        </w:trPr>
        <w:tc>
          <w:tcPr>
            <w:tcW w:w="895" w:type="dxa"/>
            <w:noWrap/>
            <w:hideMark/>
          </w:tcPr>
          <w:p w14:paraId="0ABC7337"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40</w:t>
            </w:r>
          </w:p>
        </w:tc>
        <w:tc>
          <w:tcPr>
            <w:tcW w:w="1200" w:type="dxa"/>
            <w:noWrap/>
            <w:hideMark/>
          </w:tcPr>
          <w:p w14:paraId="7A9CC50A"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50</w:t>
            </w:r>
          </w:p>
        </w:tc>
        <w:tc>
          <w:tcPr>
            <w:tcW w:w="1200" w:type="dxa"/>
            <w:noWrap/>
            <w:hideMark/>
          </w:tcPr>
          <w:p w14:paraId="6B401C72"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15903F85" w14:textId="77777777"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CONTACTOR</w:t>
            </w:r>
            <w:proofErr w:type="spellEnd"/>
          </w:p>
        </w:tc>
        <w:tc>
          <w:tcPr>
            <w:tcW w:w="2500" w:type="dxa"/>
            <w:hideMark/>
          </w:tcPr>
          <w:p w14:paraId="59E19FC4" w14:textId="50E6810D"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CONTACTOR</w:t>
            </w:r>
            <w:proofErr w:type="spellEnd"/>
            <w:r w:rsidRPr="001454E6">
              <w:rPr>
                <w:rFonts w:ascii="Arial" w:eastAsia="Times New Roman" w:hAnsi="Arial" w:cs="Arial"/>
                <w:sz w:val="20"/>
                <w:szCs w:val="20"/>
                <w:lang w:eastAsia="es-ES"/>
              </w:rPr>
              <w:t xml:space="preserve"> PARA CONTROL DE CIRCUITOS DE ALUMBRADO </w:t>
            </w:r>
            <w:proofErr w:type="spellStart"/>
            <w:r w:rsidRPr="001454E6">
              <w:rPr>
                <w:rFonts w:ascii="Arial" w:eastAsia="Times New Roman" w:hAnsi="Arial" w:cs="Arial"/>
                <w:sz w:val="20"/>
                <w:szCs w:val="20"/>
                <w:lang w:eastAsia="es-ES"/>
              </w:rPr>
              <w:t>3x30A</w:t>
            </w:r>
            <w:proofErr w:type="spellEnd"/>
            <w:r w:rsidRPr="001454E6">
              <w:rPr>
                <w:rFonts w:ascii="Arial" w:eastAsia="Times New Roman" w:hAnsi="Arial" w:cs="Arial"/>
                <w:sz w:val="20"/>
                <w:szCs w:val="20"/>
                <w:lang w:eastAsia="es-ES"/>
              </w:rPr>
              <w:t xml:space="preserve">  CÓDIGO </w:t>
            </w:r>
            <w:proofErr w:type="spellStart"/>
            <w:r w:rsidRPr="001454E6">
              <w:rPr>
                <w:rFonts w:ascii="Arial" w:eastAsia="Times New Roman" w:hAnsi="Arial" w:cs="Arial"/>
                <w:sz w:val="20"/>
                <w:szCs w:val="20"/>
                <w:lang w:eastAsia="es-ES"/>
              </w:rPr>
              <w:t>A16</w:t>
            </w:r>
            <w:proofErr w:type="spellEnd"/>
            <w:r w:rsidRPr="001454E6">
              <w:rPr>
                <w:rFonts w:ascii="Arial" w:eastAsia="Times New Roman" w:hAnsi="Arial" w:cs="Arial"/>
                <w:sz w:val="20"/>
                <w:szCs w:val="20"/>
                <w:lang w:eastAsia="es-ES"/>
              </w:rPr>
              <w:t>-30-00-13</w:t>
            </w:r>
          </w:p>
        </w:tc>
        <w:tc>
          <w:tcPr>
            <w:tcW w:w="2094" w:type="dxa"/>
          </w:tcPr>
          <w:p w14:paraId="29DFC9D6"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47F5E360" w14:textId="094EE9B1" w:rsidTr="001454E6">
        <w:trPr>
          <w:trHeight w:val="20"/>
        </w:trPr>
        <w:tc>
          <w:tcPr>
            <w:tcW w:w="895" w:type="dxa"/>
            <w:noWrap/>
            <w:hideMark/>
          </w:tcPr>
          <w:p w14:paraId="046997E7"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41</w:t>
            </w:r>
          </w:p>
        </w:tc>
        <w:tc>
          <w:tcPr>
            <w:tcW w:w="1200" w:type="dxa"/>
            <w:noWrap/>
            <w:hideMark/>
          </w:tcPr>
          <w:p w14:paraId="61F5348F"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30</w:t>
            </w:r>
          </w:p>
        </w:tc>
        <w:tc>
          <w:tcPr>
            <w:tcW w:w="1200" w:type="dxa"/>
            <w:noWrap/>
            <w:hideMark/>
          </w:tcPr>
          <w:p w14:paraId="16EE4245"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4D710F42" w14:textId="77777777"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CONTACTOR</w:t>
            </w:r>
            <w:proofErr w:type="spellEnd"/>
          </w:p>
        </w:tc>
        <w:tc>
          <w:tcPr>
            <w:tcW w:w="2500" w:type="dxa"/>
            <w:hideMark/>
          </w:tcPr>
          <w:p w14:paraId="056327AE" w14:textId="56D9A09C" w:rsidR="001454E6" w:rsidRPr="001454E6" w:rsidRDefault="001454E6" w:rsidP="001454E6">
            <w:pPr>
              <w:jc w:val="both"/>
              <w:rPr>
                <w:rFonts w:ascii="Arial" w:eastAsia="Times New Roman" w:hAnsi="Arial" w:cs="Arial"/>
                <w:sz w:val="20"/>
                <w:szCs w:val="20"/>
                <w:lang w:eastAsia="es-ES"/>
              </w:rPr>
            </w:pPr>
            <w:proofErr w:type="spellStart"/>
            <w:r>
              <w:rPr>
                <w:rFonts w:ascii="Arial" w:eastAsia="Times New Roman" w:hAnsi="Arial" w:cs="Arial"/>
                <w:sz w:val="20"/>
                <w:szCs w:val="20"/>
                <w:lang w:eastAsia="es-ES"/>
              </w:rPr>
              <w:t>CONTACTOR</w:t>
            </w:r>
            <w:proofErr w:type="spellEnd"/>
            <w:r>
              <w:rPr>
                <w:rFonts w:ascii="Arial" w:eastAsia="Times New Roman" w:hAnsi="Arial" w:cs="Arial"/>
                <w:sz w:val="20"/>
                <w:szCs w:val="20"/>
                <w:lang w:eastAsia="es-ES"/>
              </w:rPr>
              <w:t xml:space="preserve"> PARA CONTROL </w:t>
            </w:r>
            <w:r w:rsidRPr="001454E6">
              <w:rPr>
                <w:rFonts w:ascii="Arial" w:eastAsia="Times New Roman" w:hAnsi="Arial" w:cs="Arial"/>
                <w:sz w:val="20"/>
                <w:szCs w:val="20"/>
                <w:lang w:eastAsia="es-ES"/>
              </w:rPr>
              <w:t xml:space="preserve">DE CIRCUITOS DE ALUMBRADO </w:t>
            </w:r>
            <w:proofErr w:type="spellStart"/>
            <w:r w:rsidRPr="001454E6">
              <w:rPr>
                <w:rFonts w:ascii="Arial" w:eastAsia="Times New Roman" w:hAnsi="Arial" w:cs="Arial"/>
                <w:sz w:val="20"/>
                <w:szCs w:val="20"/>
                <w:lang w:eastAsia="es-ES"/>
              </w:rPr>
              <w:t>3x60A</w:t>
            </w:r>
            <w:proofErr w:type="spellEnd"/>
            <w:r w:rsidRPr="001454E6">
              <w:rPr>
                <w:rFonts w:ascii="Arial" w:eastAsia="Times New Roman" w:hAnsi="Arial" w:cs="Arial"/>
                <w:sz w:val="20"/>
                <w:szCs w:val="20"/>
                <w:lang w:eastAsia="es-ES"/>
              </w:rPr>
              <w:t xml:space="preserve">  CÓDIGO </w:t>
            </w:r>
            <w:proofErr w:type="spellStart"/>
            <w:r w:rsidRPr="001454E6">
              <w:rPr>
                <w:rFonts w:ascii="Arial" w:eastAsia="Times New Roman" w:hAnsi="Arial" w:cs="Arial"/>
                <w:sz w:val="20"/>
                <w:szCs w:val="20"/>
                <w:lang w:eastAsia="es-ES"/>
              </w:rPr>
              <w:t>AF60</w:t>
            </w:r>
            <w:proofErr w:type="spellEnd"/>
            <w:r w:rsidRPr="001454E6">
              <w:rPr>
                <w:rFonts w:ascii="Arial" w:eastAsia="Times New Roman" w:hAnsi="Arial" w:cs="Arial"/>
                <w:sz w:val="20"/>
                <w:szCs w:val="20"/>
                <w:lang w:eastAsia="es-ES"/>
              </w:rPr>
              <w:t>-30-00-13</w:t>
            </w:r>
          </w:p>
        </w:tc>
        <w:tc>
          <w:tcPr>
            <w:tcW w:w="2094" w:type="dxa"/>
          </w:tcPr>
          <w:p w14:paraId="3367E1B3" w14:textId="77777777" w:rsidR="001454E6" w:rsidRPr="001454E6" w:rsidRDefault="001454E6" w:rsidP="001454E6">
            <w:pPr>
              <w:jc w:val="both"/>
              <w:rPr>
                <w:rFonts w:ascii="Arial" w:eastAsia="Times New Roman" w:hAnsi="Arial" w:cs="Arial"/>
                <w:sz w:val="20"/>
                <w:szCs w:val="20"/>
                <w:lang w:eastAsia="es-ES"/>
              </w:rPr>
            </w:pPr>
          </w:p>
        </w:tc>
      </w:tr>
      <w:tr w:rsidR="001454E6" w:rsidRPr="001454E6" w14:paraId="032B4503" w14:textId="334A64EC" w:rsidTr="001454E6">
        <w:trPr>
          <w:trHeight w:val="20"/>
        </w:trPr>
        <w:tc>
          <w:tcPr>
            <w:tcW w:w="895" w:type="dxa"/>
            <w:noWrap/>
            <w:hideMark/>
          </w:tcPr>
          <w:p w14:paraId="3F20B750"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42</w:t>
            </w:r>
          </w:p>
        </w:tc>
        <w:tc>
          <w:tcPr>
            <w:tcW w:w="1200" w:type="dxa"/>
            <w:noWrap/>
            <w:hideMark/>
          </w:tcPr>
          <w:p w14:paraId="65253EF1"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30</w:t>
            </w:r>
          </w:p>
        </w:tc>
        <w:tc>
          <w:tcPr>
            <w:tcW w:w="1200" w:type="dxa"/>
            <w:noWrap/>
            <w:hideMark/>
          </w:tcPr>
          <w:p w14:paraId="60EC9D4F" w14:textId="77777777" w:rsidR="001454E6" w:rsidRPr="001454E6" w:rsidRDefault="001454E6" w:rsidP="001454E6">
            <w:pPr>
              <w:jc w:val="center"/>
              <w:rPr>
                <w:rFonts w:ascii="Arial" w:eastAsia="Times New Roman" w:hAnsi="Arial" w:cs="Arial"/>
                <w:sz w:val="20"/>
                <w:szCs w:val="20"/>
                <w:lang w:eastAsia="es-ES"/>
              </w:rPr>
            </w:pPr>
            <w:r w:rsidRPr="001454E6">
              <w:rPr>
                <w:rFonts w:ascii="Arial" w:eastAsia="Times New Roman" w:hAnsi="Arial" w:cs="Arial"/>
                <w:sz w:val="20"/>
                <w:szCs w:val="20"/>
                <w:lang w:eastAsia="es-ES"/>
              </w:rPr>
              <w:t>Pieza</w:t>
            </w:r>
          </w:p>
        </w:tc>
        <w:tc>
          <w:tcPr>
            <w:tcW w:w="1750" w:type="dxa"/>
            <w:hideMark/>
          </w:tcPr>
          <w:p w14:paraId="705BBFE8" w14:textId="77777777" w:rsidR="001454E6" w:rsidRPr="001454E6" w:rsidRDefault="001454E6" w:rsidP="001454E6">
            <w:pPr>
              <w:jc w:val="both"/>
              <w:rPr>
                <w:rFonts w:ascii="Arial" w:eastAsia="Times New Roman" w:hAnsi="Arial" w:cs="Arial"/>
                <w:sz w:val="20"/>
                <w:szCs w:val="20"/>
                <w:lang w:eastAsia="es-ES"/>
              </w:rPr>
            </w:pPr>
            <w:r w:rsidRPr="001454E6">
              <w:rPr>
                <w:rFonts w:ascii="Arial" w:eastAsia="Times New Roman" w:hAnsi="Arial" w:cs="Arial"/>
                <w:sz w:val="20"/>
                <w:szCs w:val="20"/>
                <w:lang w:eastAsia="es-ES"/>
              </w:rPr>
              <w:t>AFLOJA TODO</w:t>
            </w:r>
          </w:p>
        </w:tc>
        <w:tc>
          <w:tcPr>
            <w:tcW w:w="2500" w:type="dxa"/>
            <w:hideMark/>
          </w:tcPr>
          <w:p w14:paraId="0ADE09D1" w14:textId="75F360CD" w:rsidR="001454E6" w:rsidRPr="001454E6" w:rsidRDefault="001454E6" w:rsidP="001454E6">
            <w:pPr>
              <w:jc w:val="both"/>
              <w:rPr>
                <w:rFonts w:ascii="Arial" w:eastAsia="Times New Roman" w:hAnsi="Arial" w:cs="Arial"/>
                <w:sz w:val="20"/>
                <w:szCs w:val="20"/>
                <w:lang w:eastAsia="es-ES"/>
              </w:rPr>
            </w:pPr>
            <w:proofErr w:type="spellStart"/>
            <w:r w:rsidRPr="001454E6">
              <w:rPr>
                <w:rFonts w:ascii="Arial" w:eastAsia="Times New Roman" w:hAnsi="Arial" w:cs="Arial"/>
                <w:sz w:val="20"/>
                <w:szCs w:val="20"/>
                <w:lang w:eastAsia="es-ES"/>
              </w:rPr>
              <w:t>AFLOJATODO</w:t>
            </w:r>
            <w:proofErr w:type="spellEnd"/>
            <w:r w:rsidRPr="001454E6">
              <w:rPr>
                <w:rFonts w:ascii="Arial" w:eastAsia="Times New Roman" w:hAnsi="Arial" w:cs="Arial"/>
                <w:sz w:val="20"/>
                <w:szCs w:val="20"/>
                <w:lang w:eastAsia="es-ES"/>
              </w:rPr>
              <w:t xml:space="preserve"> </w:t>
            </w:r>
            <w:proofErr w:type="spellStart"/>
            <w:r w:rsidRPr="001454E6">
              <w:rPr>
                <w:rFonts w:ascii="Arial" w:eastAsia="Times New Roman" w:hAnsi="Arial" w:cs="Arial"/>
                <w:sz w:val="20"/>
                <w:szCs w:val="20"/>
                <w:lang w:eastAsia="es-ES"/>
              </w:rPr>
              <w:t>400ml</w:t>
            </w:r>
            <w:proofErr w:type="spellEnd"/>
            <w:r w:rsidRPr="001454E6">
              <w:rPr>
                <w:rFonts w:ascii="Arial" w:eastAsia="Times New Roman" w:hAnsi="Arial" w:cs="Arial"/>
                <w:sz w:val="20"/>
                <w:szCs w:val="20"/>
                <w:lang w:eastAsia="es-ES"/>
              </w:rPr>
              <w:t>.</w:t>
            </w:r>
          </w:p>
        </w:tc>
        <w:tc>
          <w:tcPr>
            <w:tcW w:w="2094" w:type="dxa"/>
          </w:tcPr>
          <w:p w14:paraId="480E83DB" w14:textId="77777777" w:rsidR="001454E6" w:rsidRPr="001454E6" w:rsidRDefault="001454E6" w:rsidP="001454E6">
            <w:pPr>
              <w:jc w:val="both"/>
              <w:rPr>
                <w:rFonts w:ascii="Arial" w:eastAsia="Times New Roman" w:hAnsi="Arial" w:cs="Arial"/>
                <w:sz w:val="20"/>
                <w:szCs w:val="20"/>
                <w:lang w:eastAsia="es-ES"/>
              </w:rPr>
            </w:pPr>
          </w:p>
        </w:tc>
      </w:tr>
    </w:tbl>
    <w:p w14:paraId="58F1E6A0" w14:textId="77777777" w:rsidR="000D4A0B" w:rsidRDefault="000D4A0B" w:rsidP="000B16A4">
      <w:pPr>
        <w:spacing w:after="0" w:line="240" w:lineRule="auto"/>
        <w:jc w:val="both"/>
        <w:rPr>
          <w:rFonts w:ascii="Arial" w:eastAsia="Times New Roman" w:hAnsi="Arial" w:cs="Arial"/>
          <w:sz w:val="20"/>
          <w:szCs w:val="20"/>
          <w:lang w:eastAsia="es-ES"/>
        </w:rPr>
      </w:pPr>
    </w:p>
    <w:p w14:paraId="0CA4FE3C" w14:textId="77777777" w:rsidR="00290E9D" w:rsidRDefault="00290E9D" w:rsidP="000B16A4">
      <w:pPr>
        <w:spacing w:after="0" w:line="240" w:lineRule="auto"/>
        <w:jc w:val="both"/>
        <w:rPr>
          <w:rFonts w:ascii="Arial" w:eastAsia="Times New Roman" w:hAnsi="Arial" w:cs="Arial"/>
          <w:sz w:val="20"/>
          <w:szCs w:val="20"/>
          <w:lang w:eastAsia="es-ES"/>
        </w:rPr>
      </w:pPr>
    </w:p>
    <w:p w14:paraId="30B9ED88" w14:textId="77777777" w:rsidR="00290E9D" w:rsidRDefault="00290E9D" w:rsidP="000B16A4">
      <w:pPr>
        <w:spacing w:after="0" w:line="240" w:lineRule="auto"/>
        <w:jc w:val="both"/>
        <w:rPr>
          <w:rFonts w:ascii="Arial" w:eastAsia="Times New Roman" w:hAnsi="Arial" w:cs="Arial"/>
          <w:sz w:val="20"/>
          <w:szCs w:val="20"/>
          <w:lang w:eastAsia="es-ES"/>
        </w:rPr>
      </w:pPr>
    </w:p>
    <w:p w14:paraId="2C84DF1F" w14:textId="77777777" w:rsidR="00290E9D" w:rsidRDefault="00290E9D" w:rsidP="00290E9D">
      <w:pPr>
        <w:spacing w:after="0" w:line="240" w:lineRule="auto"/>
        <w:jc w:val="both"/>
        <w:rPr>
          <w:rFonts w:ascii="Arial" w:eastAsia="Times New Roman" w:hAnsi="Arial" w:cs="Arial"/>
          <w:sz w:val="20"/>
          <w:szCs w:val="20"/>
          <w:lang w:eastAsia="es-ES"/>
        </w:rPr>
      </w:pPr>
    </w:p>
    <w:p w14:paraId="1A8199DE" w14:textId="77777777" w:rsidR="00290E9D" w:rsidRDefault="00290E9D" w:rsidP="00290E9D">
      <w:pPr>
        <w:spacing w:after="0" w:line="240" w:lineRule="auto"/>
        <w:jc w:val="both"/>
        <w:rPr>
          <w:rFonts w:ascii="Arial" w:eastAsia="Times New Roman" w:hAnsi="Arial" w:cs="Arial"/>
          <w:sz w:val="20"/>
          <w:szCs w:val="20"/>
          <w:lang w:eastAsia="es-ES"/>
        </w:rPr>
      </w:pPr>
    </w:p>
    <w:p w14:paraId="78F8A22D" w14:textId="77777777" w:rsidR="00290E9D" w:rsidRDefault="00290E9D" w:rsidP="00290E9D">
      <w:pPr>
        <w:spacing w:after="0" w:line="240" w:lineRule="auto"/>
        <w:jc w:val="both"/>
        <w:rPr>
          <w:rFonts w:ascii="Arial" w:eastAsia="Times New Roman" w:hAnsi="Arial" w:cs="Arial"/>
          <w:sz w:val="20"/>
          <w:szCs w:val="20"/>
          <w:lang w:eastAsia="es-ES"/>
        </w:rPr>
      </w:pPr>
    </w:p>
    <w:p w14:paraId="757291F4" w14:textId="77777777" w:rsidR="00290E9D" w:rsidRDefault="00290E9D" w:rsidP="00290E9D">
      <w:pPr>
        <w:spacing w:after="0" w:line="240" w:lineRule="auto"/>
        <w:jc w:val="both"/>
        <w:rPr>
          <w:rFonts w:ascii="Arial" w:eastAsia="Times New Roman" w:hAnsi="Arial" w:cs="Arial"/>
          <w:sz w:val="20"/>
          <w:szCs w:val="20"/>
          <w:lang w:eastAsia="es-ES"/>
        </w:rPr>
      </w:pPr>
    </w:p>
    <w:p w14:paraId="4756365A" w14:textId="77777777" w:rsidR="00290E9D" w:rsidRDefault="00290E9D" w:rsidP="00290E9D">
      <w:pPr>
        <w:spacing w:after="0" w:line="240" w:lineRule="auto"/>
        <w:jc w:val="both"/>
        <w:rPr>
          <w:rFonts w:ascii="Arial" w:eastAsia="Times New Roman" w:hAnsi="Arial" w:cs="Arial"/>
          <w:sz w:val="20"/>
          <w:szCs w:val="20"/>
          <w:lang w:eastAsia="es-ES"/>
        </w:rPr>
      </w:pPr>
    </w:p>
    <w:p w14:paraId="516FE626" w14:textId="77777777" w:rsidR="00290E9D" w:rsidRDefault="00290E9D" w:rsidP="00290E9D">
      <w:pPr>
        <w:spacing w:after="0" w:line="240" w:lineRule="auto"/>
        <w:jc w:val="both"/>
        <w:rPr>
          <w:rFonts w:ascii="Arial" w:eastAsia="Times New Roman" w:hAnsi="Arial" w:cs="Arial"/>
          <w:sz w:val="20"/>
          <w:szCs w:val="20"/>
          <w:lang w:eastAsia="es-ES"/>
        </w:rPr>
      </w:pPr>
    </w:p>
    <w:p w14:paraId="4CDD1645" w14:textId="77777777" w:rsidR="00290E9D" w:rsidRDefault="00290E9D" w:rsidP="00290E9D">
      <w:pPr>
        <w:spacing w:after="0" w:line="240" w:lineRule="auto"/>
        <w:jc w:val="both"/>
        <w:rPr>
          <w:rFonts w:ascii="Arial" w:eastAsia="Times New Roman" w:hAnsi="Arial" w:cs="Arial"/>
          <w:sz w:val="20"/>
          <w:szCs w:val="20"/>
          <w:lang w:eastAsia="es-ES"/>
        </w:rPr>
      </w:pPr>
    </w:p>
    <w:p w14:paraId="58AC466F" w14:textId="77777777" w:rsidR="00290E9D" w:rsidRDefault="00290E9D" w:rsidP="00290E9D">
      <w:pPr>
        <w:spacing w:after="0" w:line="240" w:lineRule="auto"/>
        <w:jc w:val="both"/>
        <w:rPr>
          <w:rFonts w:ascii="Arial" w:eastAsia="Times New Roman" w:hAnsi="Arial" w:cs="Arial"/>
          <w:sz w:val="20"/>
          <w:szCs w:val="20"/>
          <w:lang w:eastAsia="es-ES"/>
        </w:rPr>
      </w:pPr>
    </w:p>
    <w:p w14:paraId="6416E358" w14:textId="77777777" w:rsidR="00290E9D" w:rsidRDefault="00290E9D" w:rsidP="00290E9D">
      <w:pPr>
        <w:spacing w:after="0" w:line="240" w:lineRule="auto"/>
        <w:jc w:val="both"/>
        <w:rPr>
          <w:rFonts w:ascii="Arial" w:eastAsia="Times New Roman" w:hAnsi="Arial" w:cs="Arial"/>
          <w:sz w:val="20"/>
          <w:szCs w:val="20"/>
          <w:lang w:eastAsia="es-ES"/>
        </w:rPr>
      </w:pPr>
    </w:p>
    <w:p w14:paraId="5D1C8AB2" w14:textId="77777777" w:rsidR="00290E9D" w:rsidRDefault="00290E9D" w:rsidP="00290E9D">
      <w:pPr>
        <w:spacing w:after="0" w:line="240" w:lineRule="auto"/>
        <w:jc w:val="both"/>
        <w:rPr>
          <w:rFonts w:ascii="Arial" w:eastAsia="Times New Roman" w:hAnsi="Arial" w:cs="Arial"/>
          <w:sz w:val="20"/>
          <w:szCs w:val="20"/>
          <w:lang w:eastAsia="es-ES"/>
        </w:rPr>
      </w:pPr>
    </w:p>
    <w:p w14:paraId="2B01C5CD" w14:textId="77777777" w:rsidR="00290E9D" w:rsidRDefault="00290E9D" w:rsidP="00290E9D">
      <w:pPr>
        <w:spacing w:after="0" w:line="240" w:lineRule="auto"/>
        <w:jc w:val="both"/>
        <w:rPr>
          <w:rFonts w:ascii="Arial" w:eastAsia="Times New Roman" w:hAnsi="Arial" w:cs="Arial"/>
          <w:sz w:val="20"/>
          <w:szCs w:val="20"/>
          <w:lang w:eastAsia="es-ES"/>
        </w:rPr>
      </w:pPr>
    </w:p>
    <w:p w14:paraId="7E0E1BF7" w14:textId="77777777" w:rsidR="00290E9D" w:rsidRDefault="00290E9D" w:rsidP="00290E9D">
      <w:pPr>
        <w:spacing w:after="0" w:line="240" w:lineRule="auto"/>
        <w:jc w:val="both"/>
        <w:rPr>
          <w:rFonts w:ascii="Arial" w:eastAsia="Times New Roman" w:hAnsi="Arial" w:cs="Arial"/>
          <w:sz w:val="20"/>
          <w:szCs w:val="20"/>
          <w:lang w:eastAsia="es-ES"/>
        </w:rPr>
      </w:pPr>
    </w:p>
    <w:p w14:paraId="00707717" w14:textId="77777777" w:rsidR="00290E9D" w:rsidRPr="00C23F66" w:rsidRDefault="00290E9D" w:rsidP="00290E9D">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t>ORDEN DE PAGO</w:t>
      </w:r>
    </w:p>
    <w:p w14:paraId="75956420" w14:textId="6FC3B85D" w:rsidR="00290E9D" w:rsidRPr="00C23F66" w:rsidRDefault="00290E9D" w:rsidP="00290E9D">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sidRPr="00C23F66">
        <w:rPr>
          <w:rFonts w:ascii="Arial" w:eastAsia="Calibri" w:hAnsi="Arial" w:cs="Arial"/>
          <w:sz w:val="28"/>
          <w:szCs w:val="28"/>
        </w:rPr>
        <w:t>OM</w:t>
      </w:r>
      <w:proofErr w:type="spellEnd"/>
      <w:r w:rsidRPr="00C23F66">
        <w:rPr>
          <w:rFonts w:ascii="Arial" w:eastAsia="Calibri" w:hAnsi="Arial" w:cs="Arial"/>
          <w:sz w:val="28"/>
          <w:szCs w:val="28"/>
        </w:rPr>
        <w:t>-</w:t>
      </w:r>
      <w:r>
        <w:rPr>
          <w:rFonts w:ascii="Arial" w:eastAsia="Calibri" w:hAnsi="Arial" w:cs="Arial"/>
          <w:sz w:val="28"/>
          <w:szCs w:val="28"/>
        </w:rPr>
        <w:t>13</w:t>
      </w:r>
      <w:r>
        <w:rPr>
          <w:rFonts w:ascii="Arial" w:eastAsia="Calibri" w:hAnsi="Arial" w:cs="Arial"/>
          <w:sz w:val="28"/>
          <w:szCs w:val="28"/>
        </w:rPr>
        <w:t>/2022</w:t>
      </w:r>
    </w:p>
    <w:tbl>
      <w:tblPr>
        <w:tblStyle w:val="Tablaconcuadrcula611"/>
        <w:tblW w:w="0" w:type="auto"/>
        <w:tblInd w:w="730" w:type="dxa"/>
        <w:tblLook w:val="04A0" w:firstRow="1" w:lastRow="0" w:firstColumn="1" w:lastColumn="0" w:noHBand="0" w:noVBand="1"/>
      </w:tblPr>
      <w:tblGrid>
        <w:gridCol w:w="4527"/>
        <w:gridCol w:w="4527"/>
      </w:tblGrid>
      <w:tr w:rsidR="00290E9D" w:rsidRPr="00C23F66" w14:paraId="3425FCD8" w14:textId="77777777" w:rsidTr="00BE7C72">
        <w:tc>
          <w:tcPr>
            <w:tcW w:w="9054" w:type="dxa"/>
            <w:gridSpan w:val="2"/>
          </w:tcPr>
          <w:p w14:paraId="7F2F175C" w14:textId="77777777" w:rsidR="00290E9D" w:rsidRPr="00C23F66" w:rsidRDefault="00290E9D" w:rsidP="00BE7C72">
            <w:pPr>
              <w:jc w:val="center"/>
              <w:rPr>
                <w:rFonts w:ascii="Arial" w:hAnsi="Arial" w:cs="Arial"/>
              </w:rPr>
            </w:pPr>
            <w:r w:rsidRPr="00C23F66">
              <w:rPr>
                <w:rFonts w:ascii="Arial" w:hAnsi="Arial" w:cs="Arial"/>
                <w:noProof/>
                <w:lang w:eastAsia="es-MX"/>
              </w:rPr>
              <w:drawing>
                <wp:inline distT="0" distB="0" distL="0" distR="0" wp14:anchorId="04034CF5" wp14:editId="0DABFFD0">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CA013D7" w14:textId="77777777" w:rsidR="00290E9D" w:rsidRPr="00C23F66" w:rsidRDefault="00290E9D" w:rsidP="00BE7C72">
            <w:pPr>
              <w:rPr>
                <w:rFonts w:ascii="Arial" w:hAnsi="Arial" w:cs="Arial"/>
              </w:rPr>
            </w:pPr>
          </w:p>
        </w:tc>
      </w:tr>
      <w:tr w:rsidR="00290E9D" w:rsidRPr="00C23F66" w14:paraId="385E72DF" w14:textId="77777777" w:rsidTr="00BE7C72">
        <w:tc>
          <w:tcPr>
            <w:tcW w:w="9054" w:type="dxa"/>
            <w:gridSpan w:val="2"/>
          </w:tcPr>
          <w:p w14:paraId="3061A6DD" w14:textId="77777777" w:rsidR="00290E9D" w:rsidRPr="00C23F66" w:rsidRDefault="00290E9D" w:rsidP="00BE7C72">
            <w:pPr>
              <w:jc w:val="center"/>
              <w:rPr>
                <w:rFonts w:ascii="Arial" w:hAnsi="Arial" w:cs="Arial"/>
                <w:b/>
              </w:rPr>
            </w:pPr>
            <w:r w:rsidRPr="00C23F66">
              <w:rPr>
                <w:rFonts w:ascii="Arial" w:hAnsi="Arial" w:cs="Arial"/>
                <w:b/>
              </w:rPr>
              <w:t>MUNICIPIO DE TLAJOMULCO DE ZÚÑIGA, JALISCO</w:t>
            </w:r>
          </w:p>
          <w:p w14:paraId="2D4B2F33" w14:textId="77777777" w:rsidR="00290E9D" w:rsidRPr="00C23F66" w:rsidRDefault="00290E9D" w:rsidP="00BE7C72">
            <w:pPr>
              <w:jc w:val="center"/>
              <w:rPr>
                <w:rFonts w:ascii="Arial" w:hAnsi="Arial" w:cs="Arial"/>
              </w:rPr>
            </w:pPr>
            <w:r w:rsidRPr="00C23F66">
              <w:rPr>
                <w:rFonts w:ascii="Arial" w:hAnsi="Arial" w:cs="Arial"/>
                <w:b/>
              </w:rPr>
              <w:t>DIRECCIÓN DE RECURSOS MATERIALES</w:t>
            </w:r>
          </w:p>
        </w:tc>
      </w:tr>
      <w:tr w:rsidR="00290E9D" w:rsidRPr="00C23F66" w14:paraId="6296BC2D" w14:textId="77777777" w:rsidTr="00BE7C72">
        <w:tc>
          <w:tcPr>
            <w:tcW w:w="9054" w:type="dxa"/>
            <w:gridSpan w:val="2"/>
          </w:tcPr>
          <w:p w14:paraId="1A69A975" w14:textId="77777777" w:rsidR="00290E9D" w:rsidRPr="00C23F66" w:rsidRDefault="00290E9D" w:rsidP="00BE7C72">
            <w:pPr>
              <w:jc w:val="center"/>
              <w:rPr>
                <w:rFonts w:ascii="Arial" w:hAnsi="Arial" w:cs="Arial"/>
              </w:rPr>
            </w:pPr>
            <w:r w:rsidRPr="00C23F66">
              <w:rPr>
                <w:rFonts w:ascii="Arial" w:hAnsi="Arial" w:cs="Arial"/>
              </w:rPr>
              <w:t>DATOS DE LICITACIÓN</w:t>
            </w:r>
          </w:p>
        </w:tc>
      </w:tr>
      <w:tr w:rsidR="00290E9D" w:rsidRPr="00C23F66" w14:paraId="530F6742" w14:textId="77777777" w:rsidTr="00BE7C72">
        <w:tc>
          <w:tcPr>
            <w:tcW w:w="9054" w:type="dxa"/>
            <w:gridSpan w:val="2"/>
          </w:tcPr>
          <w:p w14:paraId="4BBDFFE9" w14:textId="2E813E70" w:rsidR="00290E9D" w:rsidRPr="00C23F66" w:rsidRDefault="00290E9D" w:rsidP="00290E9D">
            <w:pPr>
              <w:jc w:val="both"/>
              <w:rPr>
                <w:rFonts w:ascii="Arial" w:hAnsi="Arial" w:cs="Arial"/>
              </w:rPr>
            </w:pPr>
            <w:r w:rsidRPr="00C23F66">
              <w:rPr>
                <w:rFonts w:ascii="Arial" w:hAnsi="Arial" w:cs="Arial"/>
              </w:rPr>
              <w:t xml:space="preserve">IMPORTE: </w:t>
            </w:r>
            <w:r>
              <w:rPr>
                <w:rFonts w:ascii="Arial" w:hAnsi="Arial" w:cs="Arial"/>
              </w:rPr>
              <w:t>$</w:t>
            </w:r>
            <w:r>
              <w:rPr>
                <w:rFonts w:ascii="Arial" w:hAnsi="Arial" w:cs="Arial"/>
              </w:rPr>
              <w:t>6</w:t>
            </w:r>
            <w:r w:rsidRPr="00994859">
              <w:rPr>
                <w:rFonts w:ascii="Arial" w:hAnsi="Arial" w:cs="Arial"/>
              </w:rPr>
              <w:t xml:space="preserve">00.00 </w:t>
            </w:r>
            <w:r w:rsidRPr="00C23F66">
              <w:rPr>
                <w:rFonts w:ascii="Arial" w:hAnsi="Arial" w:cs="Arial"/>
              </w:rPr>
              <w:t xml:space="preserve">CON LETRA: SON </w:t>
            </w:r>
            <w:r>
              <w:rPr>
                <w:rFonts w:ascii="Arial" w:hAnsi="Arial" w:cs="Arial"/>
              </w:rPr>
              <w:t xml:space="preserve">SEISCIENTOS </w:t>
            </w:r>
            <w:r w:rsidRPr="00C23F66">
              <w:rPr>
                <w:rFonts w:ascii="Arial" w:hAnsi="Arial" w:cs="Arial"/>
              </w:rPr>
              <w:t>PESOS, 00/100, M. N.</w:t>
            </w:r>
          </w:p>
        </w:tc>
      </w:tr>
      <w:tr w:rsidR="00290E9D" w:rsidRPr="00C23F66" w14:paraId="0FA2306B" w14:textId="77777777" w:rsidTr="00BE7C72">
        <w:tc>
          <w:tcPr>
            <w:tcW w:w="4527" w:type="dxa"/>
          </w:tcPr>
          <w:p w14:paraId="10F9321C" w14:textId="77777777" w:rsidR="00290E9D" w:rsidRPr="00C23F66" w:rsidRDefault="00290E9D" w:rsidP="00BE7C72">
            <w:pPr>
              <w:jc w:val="both"/>
              <w:rPr>
                <w:rFonts w:ascii="Arial" w:hAnsi="Arial" w:cs="Arial"/>
              </w:rPr>
            </w:pPr>
          </w:p>
        </w:tc>
        <w:tc>
          <w:tcPr>
            <w:tcW w:w="4527" w:type="dxa"/>
          </w:tcPr>
          <w:p w14:paraId="43041B90" w14:textId="79D37C6B" w:rsidR="00290E9D" w:rsidRPr="008B4FDC" w:rsidRDefault="00290E9D" w:rsidP="00290E9D">
            <w:pPr>
              <w:pBdr>
                <w:top w:val="nil"/>
                <w:left w:val="nil"/>
                <w:bottom w:val="nil"/>
                <w:right w:val="nil"/>
                <w:between w:val="nil"/>
              </w:pBdr>
              <w:jc w:val="both"/>
              <w:rPr>
                <w:rFonts w:ascii="Arial" w:eastAsia="Arial" w:hAnsi="Arial" w:cs="Arial"/>
                <w:b/>
                <w:color w:val="000000"/>
                <w:lang w:val="es-ES_tradnl" w:eastAsia="es-MX"/>
              </w:rPr>
            </w:pPr>
            <w:proofErr w:type="spellStart"/>
            <w:r w:rsidRPr="00290E9D">
              <w:rPr>
                <w:rFonts w:ascii="Arial" w:eastAsia="Arial" w:hAnsi="Arial" w:cs="Arial"/>
                <w:b/>
                <w:color w:val="000000"/>
                <w:lang w:val="es-ES_tradnl" w:eastAsia="es-MX"/>
              </w:rPr>
              <w:t>OM</w:t>
            </w:r>
            <w:proofErr w:type="spellEnd"/>
            <w:r w:rsidRPr="00290E9D">
              <w:rPr>
                <w:rFonts w:ascii="Arial" w:eastAsia="Arial" w:hAnsi="Arial" w:cs="Arial"/>
                <w:b/>
                <w:color w:val="000000"/>
                <w:lang w:val="es-ES_tradnl" w:eastAsia="es-MX"/>
              </w:rPr>
              <w:t xml:space="preserve">-13/2022 </w:t>
            </w:r>
            <w:bookmarkStart w:id="0" w:name="_GoBack"/>
            <w:bookmarkEnd w:id="0"/>
            <w:r w:rsidRPr="00290E9D">
              <w:rPr>
                <w:rFonts w:ascii="Arial" w:eastAsia="Arial" w:hAnsi="Arial" w:cs="Arial"/>
                <w:b/>
                <w:color w:val="000000"/>
                <w:lang w:val="es-ES_tradnl" w:eastAsia="es-MX"/>
              </w:rPr>
              <w:t>“ADQUISICIÓN DE MATERIAL ELÉCTRICO PARA LA DIRECCIÓN DE ALUMBRADO PÚBLICO DEL GOBIERNO MUNICIPAL DE TLAJOMULCO DE ZÚÑIGA, JALISCO”</w:t>
            </w:r>
          </w:p>
        </w:tc>
      </w:tr>
      <w:tr w:rsidR="00290E9D" w:rsidRPr="00C23F66" w14:paraId="0BB30A16" w14:textId="77777777" w:rsidTr="00BE7C72">
        <w:tc>
          <w:tcPr>
            <w:tcW w:w="9054" w:type="dxa"/>
            <w:gridSpan w:val="2"/>
          </w:tcPr>
          <w:p w14:paraId="5C2828D3" w14:textId="77777777" w:rsidR="00290E9D" w:rsidRPr="00C23F66" w:rsidRDefault="00290E9D" w:rsidP="00BE7C72">
            <w:pPr>
              <w:jc w:val="center"/>
              <w:rPr>
                <w:rFonts w:ascii="Arial" w:hAnsi="Arial" w:cs="Arial"/>
                <w:b/>
              </w:rPr>
            </w:pPr>
            <w:r w:rsidRPr="00C23F66">
              <w:rPr>
                <w:rFonts w:ascii="Arial" w:hAnsi="Arial" w:cs="Arial"/>
                <w:b/>
              </w:rPr>
              <w:t>DATOS DEL LICITANTE</w:t>
            </w:r>
          </w:p>
        </w:tc>
      </w:tr>
      <w:tr w:rsidR="00290E9D" w:rsidRPr="00C23F66" w14:paraId="5F10C817" w14:textId="77777777" w:rsidTr="00BE7C72">
        <w:tc>
          <w:tcPr>
            <w:tcW w:w="4527" w:type="dxa"/>
          </w:tcPr>
          <w:p w14:paraId="6E96A2E4" w14:textId="77777777" w:rsidR="00290E9D" w:rsidRPr="00C23F66" w:rsidRDefault="00290E9D" w:rsidP="00BE7C72">
            <w:pPr>
              <w:jc w:val="both"/>
              <w:rPr>
                <w:rFonts w:ascii="Arial" w:hAnsi="Arial" w:cs="Arial"/>
              </w:rPr>
            </w:pPr>
            <w:r w:rsidRPr="00C23F66">
              <w:rPr>
                <w:rFonts w:ascii="Arial" w:hAnsi="Arial" w:cs="Arial"/>
              </w:rPr>
              <w:t xml:space="preserve">LICITANTE </w:t>
            </w:r>
          </w:p>
        </w:tc>
        <w:tc>
          <w:tcPr>
            <w:tcW w:w="4527" w:type="dxa"/>
          </w:tcPr>
          <w:p w14:paraId="23F3E7CF" w14:textId="77777777" w:rsidR="00290E9D" w:rsidRPr="00C23F66" w:rsidRDefault="00290E9D" w:rsidP="00BE7C72">
            <w:pPr>
              <w:jc w:val="both"/>
              <w:rPr>
                <w:rFonts w:ascii="Arial" w:hAnsi="Arial" w:cs="Arial"/>
              </w:rPr>
            </w:pPr>
          </w:p>
        </w:tc>
      </w:tr>
      <w:tr w:rsidR="00290E9D" w:rsidRPr="00C23F66" w14:paraId="77D6D885" w14:textId="77777777" w:rsidTr="00BE7C72">
        <w:tc>
          <w:tcPr>
            <w:tcW w:w="4527" w:type="dxa"/>
          </w:tcPr>
          <w:p w14:paraId="21D8F6AB" w14:textId="77777777" w:rsidR="00290E9D" w:rsidRPr="00C23F66" w:rsidRDefault="00290E9D" w:rsidP="00BE7C72">
            <w:pPr>
              <w:jc w:val="both"/>
              <w:rPr>
                <w:rFonts w:ascii="Arial" w:hAnsi="Arial" w:cs="Arial"/>
              </w:rPr>
            </w:pPr>
            <w:r w:rsidRPr="00C23F66">
              <w:rPr>
                <w:rFonts w:ascii="Arial" w:hAnsi="Arial" w:cs="Arial"/>
              </w:rPr>
              <w:t>R. F. C.</w:t>
            </w:r>
          </w:p>
        </w:tc>
        <w:tc>
          <w:tcPr>
            <w:tcW w:w="4527" w:type="dxa"/>
          </w:tcPr>
          <w:p w14:paraId="1B7BCF92" w14:textId="77777777" w:rsidR="00290E9D" w:rsidRPr="00C23F66" w:rsidRDefault="00290E9D" w:rsidP="00BE7C72">
            <w:pPr>
              <w:jc w:val="both"/>
              <w:rPr>
                <w:rFonts w:ascii="Arial" w:hAnsi="Arial" w:cs="Arial"/>
              </w:rPr>
            </w:pPr>
          </w:p>
        </w:tc>
      </w:tr>
      <w:tr w:rsidR="00290E9D" w:rsidRPr="00C23F66" w14:paraId="07B83F15" w14:textId="77777777" w:rsidTr="00BE7C72">
        <w:tc>
          <w:tcPr>
            <w:tcW w:w="4527" w:type="dxa"/>
          </w:tcPr>
          <w:p w14:paraId="083D6746" w14:textId="77777777" w:rsidR="00290E9D" w:rsidRPr="00C23F66" w:rsidRDefault="00290E9D" w:rsidP="00BE7C72">
            <w:pPr>
              <w:jc w:val="both"/>
              <w:rPr>
                <w:rFonts w:ascii="Arial" w:hAnsi="Arial" w:cs="Arial"/>
              </w:rPr>
            </w:pPr>
            <w:r w:rsidRPr="00C23F66">
              <w:rPr>
                <w:rFonts w:ascii="Arial" w:hAnsi="Arial" w:cs="Arial"/>
              </w:rPr>
              <w:t>NO. DE PROVEEDOR (PARA EL CASO DE CONTAR CON NÚMERO)</w:t>
            </w:r>
          </w:p>
        </w:tc>
        <w:tc>
          <w:tcPr>
            <w:tcW w:w="4527" w:type="dxa"/>
          </w:tcPr>
          <w:p w14:paraId="36AF8CC5" w14:textId="77777777" w:rsidR="00290E9D" w:rsidRPr="00C23F66" w:rsidRDefault="00290E9D" w:rsidP="00BE7C72">
            <w:pPr>
              <w:tabs>
                <w:tab w:val="left" w:pos="1628"/>
              </w:tabs>
              <w:jc w:val="both"/>
              <w:rPr>
                <w:rFonts w:ascii="Arial" w:hAnsi="Arial" w:cs="Arial"/>
              </w:rPr>
            </w:pPr>
          </w:p>
        </w:tc>
      </w:tr>
      <w:tr w:rsidR="00290E9D" w:rsidRPr="00C23F66" w14:paraId="6382FE91" w14:textId="77777777" w:rsidTr="00BE7C72">
        <w:tc>
          <w:tcPr>
            <w:tcW w:w="4527" w:type="dxa"/>
          </w:tcPr>
          <w:p w14:paraId="4258B01E" w14:textId="77777777" w:rsidR="00290E9D" w:rsidRPr="00C23F66" w:rsidRDefault="00290E9D" w:rsidP="00BE7C72">
            <w:pPr>
              <w:jc w:val="both"/>
              <w:rPr>
                <w:rFonts w:ascii="Arial" w:hAnsi="Arial" w:cs="Arial"/>
              </w:rPr>
            </w:pPr>
            <w:r w:rsidRPr="00C23F66">
              <w:rPr>
                <w:rFonts w:ascii="Arial" w:hAnsi="Arial" w:cs="Arial"/>
              </w:rPr>
              <w:t>NOMBRE DE REPRESENTANTE</w:t>
            </w:r>
          </w:p>
        </w:tc>
        <w:tc>
          <w:tcPr>
            <w:tcW w:w="4527" w:type="dxa"/>
          </w:tcPr>
          <w:p w14:paraId="5F693E2C" w14:textId="77777777" w:rsidR="00290E9D" w:rsidRPr="00C23F66" w:rsidRDefault="00290E9D" w:rsidP="00BE7C72">
            <w:pPr>
              <w:jc w:val="both"/>
              <w:rPr>
                <w:rFonts w:ascii="Arial" w:hAnsi="Arial" w:cs="Arial"/>
              </w:rPr>
            </w:pPr>
          </w:p>
        </w:tc>
      </w:tr>
      <w:tr w:rsidR="00290E9D" w:rsidRPr="00C23F66" w14:paraId="69161CF8" w14:textId="77777777" w:rsidTr="00BE7C72">
        <w:tc>
          <w:tcPr>
            <w:tcW w:w="4527" w:type="dxa"/>
          </w:tcPr>
          <w:p w14:paraId="336CDFB0" w14:textId="77777777" w:rsidR="00290E9D" w:rsidRPr="00C23F66" w:rsidRDefault="00290E9D" w:rsidP="00BE7C72">
            <w:pPr>
              <w:jc w:val="both"/>
              <w:rPr>
                <w:rFonts w:ascii="Arial" w:hAnsi="Arial" w:cs="Arial"/>
              </w:rPr>
            </w:pPr>
            <w:r w:rsidRPr="00C23F66">
              <w:rPr>
                <w:rFonts w:ascii="Arial" w:hAnsi="Arial" w:cs="Arial"/>
              </w:rPr>
              <w:t>TELÉFONO CELULAR DE CONTACTO</w:t>
            </w:r>
          </w:p>
        </w:tc>
        <w:tc>
          <w:tcPr>
            <w:tcW w:w="4527" w:type="dxa"/>
          </w:tcPr>
          <w:p w14:paraId="72CE22B3" w14:textId="77777777" w:rsidR="00290E9D" w:rsidRPr="00C23F66" w:rsidRDefault="00290E9D" w:rsidP="00BE7C72">
            <w:pPr>
              <w:jc w:val="both"/>
              <w:rPr>
                <w:rFonts w:ascii="Arial" w:hAnsi="Arial" w:cs="Arial"/>
              </w:rPr>
            </w:pPr>
          </w:p>
        </w:tc>
      </w:tr>
      <w:tr w:rsidR="00290E9D" w:rsidRPr="00C23F66" w14:paraId="53700D88" w14:textId="77777777" w:rsidTr="00BE7C72">
        <w:trPr>
          <w:trHeight w:val="442"/>
        </w:trPr>
        <w:tc>
          <w:tcPr>
            <w:tcW w:w="4527" w:type="dxa"/>
          </w:tcPr>
          <w:p w14:paraId="10623E52" w14:textId="77777777" w:rsidR="00290E9D" w:rsidRPr="00C23F66" w:rsidRDefault="00290E9D" w:rsidP="00BE7C72">
            <w:pPr>
              <w:jc w:val="both"/>
              <w:rPr>
                <w:rFonts w:ascii="Arial" w:hAnsi="Arial" w:cs="Arial"/>
              </w:rPr>
            </w:pPr>
            <w:r w:rsidRPr="00C23F66">
              <w:rPr>
                <w:rFonts w:ascii="Arial" w:hAnsi="Arial" w:cs="Arial"/>
              </w:rPr>
              <w:t xml:space="preserve">CORREO ELECTRÓNICO </w:t>
            </w:r>
          </w:p>
        </w:tc>
        <w:tc>
          <w:tcPr>
            <w:tcW w:w="4527" w:type="dxa"/>
          </w:tcPr>
          <w:p w14:paraId="23FD9CAB" w14:textId="77777777" w:rsidR="00290E9D" w:rsidRPr="00C23F66" w:rsidRDefault="00290E9D" w:rsidP="00BE7C72">
            <w:pPr>
              <w:jc w:val="both"/>
              <w:rPr>
                <w:rFonts w:ascii="Arial" w:hAnsi="Arial" w:cs="Arial"/>
              </w:rPr>
            </w:pPr>
          </w:p>
        </w:tc>
      </w:tr>
      <w:tr w:rsidR="00290E9D" w:rsidRPr="00C23F66" w14:paraId="5EE4DAAA" w14:textId="77777777" w:rsidTr="00BE7C72">
        <w:tc>
          <w:tcPr>
            <w:tcW w:w="9054" w:type="dxa"/>
            <w:gridSpan w:val="2"/>
          </w:tcPr>
          <w:p w14:paraId="0CC40A34" w14:textId="77777777" w:rsidR="00290E9D" w:rsidRPr="00C23F66" w:rsidRDefault="00290E9D" w:rsidP="00BE7C72">
            <w:pPr>
              <w:jc w:val="center"/>
              <w:rPr>
                <w:rFonts w:ascii="Arial" w:hAnsi="Arial" w:cs="Arial"/>
              </w:rPr>
            </w:pPr>
          </w:p>
          <w:p w14:paraId="57C820AA" w14:textId="77777777" w:rsidR="00290E9D" w:rsidRPr="00C23F66" w:rsidRDefault="00290E9D" w:rsidP="00BE7C72">
            <w:pPr>
              <w:jc w:val="center"/>
              <w:rPr>
                <w:rFonts w:ascii="Arial" w:hAnsi="Arial" w:cs="Arial"/>
              </w:rPr>
            </w:pPr>
          </w:p>
          <w:p w14:paraId="339A074E" w14:textId="77777777" w:rsidR="00290E9D" w:rsidRPr="00C23F66" w:rsidRDefault="00290E9D" w:rsidP="00BE7C72">
            <w:pPr>
              <w:jc w:val="center"/>
              <w:rPr>
                <w:rFonts w:ascii="Arial" w:hAnsi="Arial" w:cs="Arial"/>
              </w:rPr>
            </w:pPr>
          </w:p>
          <w:p w14:paraId="3717043E" w14:textId="77777777" w:rsidR="00290E9D" w:rsidRPr="00C23F66" w:rsidRDefault="00290E9D" w:rsidP="00BE7C72">
            <w:pPr>
              <w:jc w:val="center"/>
              <w:rPr>
                <w:rFonts w:ascii="Arial" w:hAnsi="Arial" w:cs="Arial"/>
              </w:rPr>
            </w:pPr>
            <w:r w:rsidRPr="00C23F66">
              <w:rPr>
                <w:rFonts w:ascii="Arial" w:hAnsi="Arial" w:cs="Arial"/>
              </w:rPr>
              <w:t>Sello autorización área responsable</w:t>
            </w:r>
          </w:p>
          <w:p w14:paraId="090A8E40" w14:textId="77777777" w:rsidR="00290E9D" w:rsidRPr="00C23F66" w:rsidRDefault="00290E9D" w:rsidP="00BE7C72">
            <w:pPr>
              <w:rPr>
                <w:rFonts w:ascii="Arial" w:hAnsi="Arial" w:cs="Arial"/>
              </w:rPr>
            </w:pPr>
          </w:p>
          <w:p w14:paraId="74FFEAEA" w14:textId="77777777" w:rsidR="00290E9D" w:rsidRPr="00C23F66" w:rsidRDefault="00290E9D" w:rsidP="00BE7C72">
            <w:pPr>
              <w:rPr>
                <w:rFonts w:ascii="Arial" w:hAnsi="Arial" w:cs="Arial"/>
              </w:rPr>
            </w:pPr>
          </w:p>
          <w:p w14:paraId="18E3FFA8" w14:textId="77777777" w:rsidR="00290E9D" w:rsidRPr="00C23F66" w:rsidRDefault="00290E9D" w:rsidP="00BE7C72">
            <w:pPr>
              <w:jc w:val="center"/>
              <w:rPr>
                <w:rFonts w:ascii="Arial" w:hAnsi="Arial" w:cs="Arial"/>
              </w:rPr>
            </w:pPr>
            <w:r w:rsidRPr="00C23F66">
              <w:rPr>
                <w:rFonts w:ascii="Arial" w:hAnsi="Arial" w:cs="Arial"/>
              </w:rPr>
              <w:t>LIC. RAÚL CUEVAS LANDEROS</w:t>
            </w:r>
          </w:p>
          <w:p w14:paraId="7DD39231" w14:textId="77777777" w:rsidR="00290E9D" w:rsidRPr="00C23F66" w:rsidRDefault="00290E9D" w:rsidP="00BE7C72">
            <w:pPr>
              <w:jc w:val="center"/>
              <w:rPr>
                <w:rFonts w:ascii="Arial" w:hAnsi="Arial" w:cs="Arial"/>
              </w:rPr>
            </w:pPr>
            <w:r w:rsidRPr="00C23F66">
              <w:rPr>
                <w:rFonts w:ascii="Arial" w:hAnsi="Arial" w:cs="Arial"/>
              </w:rPr>
              <w:t>DIRECTOR DE RECURSOS MATERIALES</w:t>
            </w:r>
          </w:p>
          <w:p w14:paraId="389C4A8D" w14:textId="77777777" w:rsidR="00290E9D" w:rsidRPr="00C23F66" w:rsidRDefault="00290E9D" w:rsidP="00BE7C72">
            <w:pPr>
              <w:rPr>
                <w:rFonts w:ascii="Arial" w:hAnsi="Arial" w:cs="Arial"/>
              </w:rPr>
            </w:pPr>
          </w:p>
        </w:tc>
      </w:tr>
    </w:tbl>
    <w:p w14:paraId="0CA584A0" w14:textId="77777777" w:rsidR="00290E9D" w:rsidRPr="00C23F66" w:rsidRDefault="00290E9D" w:rsidP="00290E9D">
      <w:pPr>
        <w:spacing w:after="0"/>
        <w:rPr>
          <w:rFonts w:ascii="Arial" w:eastAsia="Calibri" w:hAnsi="Arial" w:cs="Arial"/>
        </w:rPr>
      </w:pPr>
    </w:p>
    <w:p w14:paraId="44DDB1EF" w14:textId="77777777" w:rsidR="00290E9D" w:rsidRPr="00C23F66" w:rsidRDefault="00290E9D" w:rsidP="00290E9D">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0800066E" w14:textId="77777777" w:rsidR="00290E9D" w:rsidRPr="00716907" w:rsidRDefault="00290E9D" w:rsidP="00290E9D">
      <w:pPr>
        <w:spacing w:after="0"/>
        <w:rPr>
          <w:rFonts w:ascii="Arial" w:hAnsi="Arial" w:cs="Arial"/>
          <w:sz w:val="24"/>
          <w:szCs w:val="24"/>
        </w:rPr>
      </w:pPr>
    </w:p>
    <w:p w14:paraId="67DA5AE9" w14:textId="77777777" w:rsidR="00290E9D" w:rsidRDefault="00290E9D" w:rsidP="000B16A4">
      <w:pPr>
        <w:spacing w:after="0" w:line="240" w:lineRule="auto"/>
        <w:jc w:val="both"/>
        <w:rPr>
          <w:rFonts w:ascii="Arial" w:eastAsia="Times New Roman" w:hAnsi="Arial" w:cs="Arial"/>
          <w:sz w:val="20"/>
          <w:szCs w:val="20"/>
          <w:lang w:eastAsia="es-ES"/>
        </w:rPr>
      </w:pPr>
    </w:p>
    <w:p w14:paraId="3EDE9B0D" w14:textId="77777777" w:rsidR="00290E9D" w:rsidRDefault="00290E9D" w:rsidP="000B16A4">
      <w:pPr>
        <w:spacing w:after="0" w:line="240" w:lineRule="auto"/>
        <w:jc w:val="both"/>
        <w:rPr>
          <w:rFonts w:ascii="Arial" w:eastAsia="Times New Roman" w:hAnsi="Arial" w:cs="Arial"/>
          <w:sz w:val="20"/>
          <w:szCs w:val="20"/>
          <w:lang w:eastAsia="es-ES"/>
        </w:rPr>
      </w:pPr>
    </w:p>
    <w:sectPr w:rsidR="00290E9D"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D1ACB" w14:textId="77777777" w:rsidR="00D654DB" w:rsidRDefault="00D654DB">
      <w:pPr>
        <w:spacing w:after="0" w:line="240" w:lineRule="auto"/>
      </w:pPr>
      <w:r>
        <w:separator/>
      </w:r>
    </w:p>
  </w:endnote>
  <w:endnote w:type="continuationSeparator" w:id="0">
    <w:p w14:paraId="29B49D8E" w14:textId="77777777" w:rsidR="00D654DB" w:rsidRDefault="00D6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E9718C" w:rsidRDefault="00E9718C">
        <w:pPr>
          <w:pStyle w:val="Piedepgina"/>
          <w:jc w:val="right"/>
        </w:pPr>
        <w:r>
          <w:fldChar w:fldCharType="begin"/>
        </w:r>
        <w:r>
          <w:instrText>PAGE   \* MERGEFORMAT</w:instrText>
        </w:r>
        <w:r>
          <w:fldChar w:fldCharType="separate"/>
        </w:r>
        <w:r w:rsidR="00290E9D">
          <w:rPr>
            <w:noProof/>
          </w:rPr>
          <w:t>9</w:t>
        </w:r>
        <w:r>
          <w:rPr>
            <w:noProof/>
          </w:rPr>
          <w:fldChar w:fldCharType="end"/>
        </w:r>
      </w:p>
    </w:sdtContent>
  </w:sdt>
  <w:p w14:paraId="59AE45CE" w14:textId="77777777" w:rsidR="00E9718C" w:rsidRDefault="00E971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585D8" w14:textId="77777777" w:rsidR="00D654DB" w:rsidRDefault="00D654DB">
      <w:pPr>
        <w:spacing w:after="0" w:line="240" w:lineRule="auto"/>
      </w:pPr>
      <w:r>
        <w:separator/>
      </w:r>
    </w:p>
  </w:footnote>
  <w:footnote w:type="continuationSeparator" w:id="0">
    <w:p w14:paraId="432BB0AD" w14:textId="77777777" w:rsidR="00D654DB" w:rsidRDefault="00D65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E9718C" w:rsidRDefault="00E9718C">
    <w:pPr>
      <w:pStyle w:val="Encabezado"/>
      <w:jc w:val="right"/>
    </w:pPr>
  </w:p>
  <w:p w14:paraId="518830E8" w14:textId="77777777" w:rsidR="00E9718C" w:rsidRDefault="00E971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5"/>
  </w:num>
  <w:num w:numId="3">
    <w:abstractNumId w:val="34"/>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6"/>
  </w:num>
  <w:num w:numId="26">
    <w:abstractNumId w:val="20"/>
  </w:num>
  <w:num w:numId="27">
    <w:abstractNumId w:val="37"/>
  </w:num>
  <w:num w:numId="28">
    <w:abstractNumId w:val="38"/>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39"/>
  </w:num>
  <w:num w:numId="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50B92"/>
    <w:rsid w:val="00151DEA"/>
    <w:rsid w:val="00152187"/>
    <w:rsid w:val="00155E83"/>
    <w:rsid w:val="00157D6C"/>
    <w:rsid w:val="001666EF"/>
    <w:rsid w:val="0017223D"/>
    <w:rsid w:val="00172278"/>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3794"/>
    <w:rsid w:val="001C502D"/>
    <w:rsid w:val="001C59BF"/>
    <w:rsid w:val="001C5E75"/>
    <w:rsid w:val="001C683F"/>
    <w:rsid w:val="001C7B98"/>
    <w:rsid w:val="001C7F79"/>
    <w:rsid w:val="001D091F"/>
    <w:rsid w:val="001D0DF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0E9D"/>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D3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612F"/>
    <w:rsid w:val="0045798D"/>
    <w:rsid w:val="00457BA3"/>
    <w:rsid w:val="00462B70"/>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04A2"/>
    <w:rsid w:val="00561C6A"/>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7C0D"/>
    <w:rsid w:val="005913C5"/>
    <w:rsid w:val="00592AC4"/>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12A51"/>
    <w:rsid w:val="007150B8"/>
    <w:rsid w:val="007157B7"/>
    <w:rsid w:val="00716907"/>
    <w:rsid w:val="00716CE8"/>
    <w:rsid w:val="00717779"/>
    <w:rsid w:val="007208D4"/>
    <w:rsid w:val="007223E4"/>
    <w:rsid w:val="007267DA"/>
    <w:rsid w:val="00727D6D"/>
    <w:rsid w:val="007317AB"/>
    <w:rsid w:val="00732774"/>
    <w:rsid w:val="00733137"/>
    <w:rsid w:val="00733148"/>
    <w:rsid w:val="007344E8"/>
    <w:rsid w:val="00736124"/>
    <w:rsid w:val="0073612D"/>
    <w:rsid w:val="00737B74"/>
    <w:rsid w:val="007405BE"/>
    <w:rsid w:val="00740F37"/>
    <w:rsid w:val="0074158B"/>
    <w:rsid w:val="0074288F"/>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267"/>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18CB"/>
    <w:rsid w:val="008B218C"/>
    <w:rsid w:val="008B2A1D"/>
    <w:rsid w:val="008B52E4"/>
    <w:rsid w:val="008B646D"/>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16AC"/>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10B1"/>
    <w:rsid w:val="009717D2"/>
    <w:rsid w:val="00973714"/>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5EE7"/>
    <w:rsid w:val="00997BB6"/>
    <w:rsid w:val="00997F21"/>
    <w:rsid w:val="009A1006"/>
    <w:rsid w:val="009A165C"/>
    <w:rsid w:val="009A2CB6"/>
    <w:rsid w:val="009A4543"/>
    <w:rsid w:val="009A5782"/>
    <w:rsid w:val="009A63DE"/>
    <w:rsid w:val="009A7098"/>
    <w:rsid w:val="009A7A44"/>
    <w:rsid w:val="009A7D92"/>
    <w:rsid w:val="009B29FC"/>
    <w:rsid w:val="009B3D6E"/>
    <w:rsid w:val="009B43D3"/>
    <w:rsid w:val="009B58A8"/>
    <w:rsid w:val="009B739A"/>
    <w:rsid w:val="009C0380"/>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3081"/>
    <w:rsid w:val="009E3D47"/>
    <w:rsid w:val="009E45CA"/>
    <w:rsid w:val="009E4847"/>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2C12"/>
    <w:rsid w:val="00B745D4"/>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4294"/>
    <w:rsid w:val="00BA5DD5"/>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25E9"/>
    <w:rsid w:val="00BE4BB1"/>
    <w:rsid w:val="00BE687C"/>
    <w:rsid w:val="00BF0696"/>
    <w:rsid w:val="00BF1741"/>
    <w:rsid w:val="00BF29B4"/>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0518"/>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57F4"/>
    <w:rsid w:val="00C56DFC"/>
    <w:rsid w:val="00C570CD"/>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54DB"/>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44E"/>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919"/>
    <w:rsid w:val="00DF3C82"/>
    <w:rsid w:val="00DF4C26"/>
    <w:rsid w:val="00DF55F8"/>
    <w:rsid w:val="00DF631B"/>
    <w:rsid w:val="00DF6FBB"/>
    <w:rsid w:val="00E02704"/>
    <w:rsid w:val="00E029D1"/>
    <w:rsid w:val="00E03417"/>
    <w:rsid w:val="00E057A0"/>
    <w:rsid w:val="00E05827"/>
    <w:rsid w:val="00E069A3"/>
    <w:rsid w:val="00E06F18"/>
    <w:rsid w:val="00E073DF"/>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16C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6A2"/>
    <w:rsid w:val="00EC1464"/>
    <w:rsid w:val="00EC178F"/>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3B57"/>
    <w:rsid w:val="00F55F93"/>
    <w:rsid w:val="00F633A6"/>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D74"/>
    <w:rsid w:val="00FD2190"/>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290E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290E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9912-2BBA-43F6-9031-253AD252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1763</Words>
  <Characters>9697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2022-02-18T20:35:00Z</cp:lastPrinted>
  <dcterms:created xsi:type="dcterms:W3CDTF">2022-02-25T15:48:00Z</dcterms:created>
  <dcterms:modified xsi:type="dcterms:W3CDTF">2022-02-25T15:51:00Z</dcterms:modified>
</cp:coreProperties>
</file>