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1BFF1" w14:textId="77777777" w:rsidR="00DB744E" w:rsidRPr="00716907" w:rsidRDefault="00DB744E" w:rsidP="00DB744E">
      <w:pPr>
        <w:pBdr>
          <w:top w:val="nil"/>
          <w:left w:val="nil"/>
          <w:bottom w:val="nil"/>
          <w:right w:val="nil"/>
          <w:between w:val="nil"/>
        </w:pBdr>
        <w:spacing w:after="0"/>
        <w:ind w:firstLine="708"/>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MUNICIPIO DE TLAJOMULCO DE ZÚÑIGA, JALISCO</w:t>
      </w:r>
    </w:p>
    <w:p w14:paraId="443D82B4" w14:textId="77777777"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 xml:space="preserve">OFICIALÍA MAYOR </w:t>
      </w:r>
    </w:p>
    <w:p w14:paraId="06CBFA80" w14:textId="77777777"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“CONVOCATORIA y BASES DE LICITACIÓN PÚBLICA LOCAL”</w:t>
      </w:r>
    </w:p>
    <w:p w14:paraId="5A55C270" w14:textId="20D96AC4" w:rsidR="00DB744E" w:rsidRPr="00716907" w:rsidRDefault="001D427D"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proofErr w:type="spellStart"/>
      <w:r w:rsidRPr="00716907">
        <w:rPr>
          <w:rFonts w:ascii="Arial" w:eastAsia="Arial" w:hAnsi="Arial" w:cs="Arial"/>
          <w:b/>
          <w:color w:val="000000"/>
          <w:lang w:val="es-ES_tradnl" w:eastAsia="es-MX"/>
        </w:rPr>
        <w:t>OM</w:t>
      </w:r>
      <w:proofErr w:type="spellEnd"/>
      <w:r w:rsidRPr="00716907">
        <w:rPr>
          <w:rFonts w:ascii="Arial" w:eastAsia="Arial" w:hAnsi="Arial" w:cs="Arial"/>
          <w:b/>
          <w:color w:val="000000"/>
          <w:lang w:val="es-ES_tradnl" w:eastAsia="es-MX"/>
        </w:rPr>
        <w:t xml:space="preserve">-12/2022 </w:t>
      </w:r>
    </w:p>
    <w:p w14:paraId="27111689" w14:textId="5B1D0F11"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w:t>
      </w:r>
      <w:r w:rsidR="008C516D" w:rsidRPr="00716907">
        <w:rPr>
          <w:rFonts w:ascii="Arial" w:eastAsia="Arial" w:hAnsi="Arial" w:cs="Arial"/>
          <w:b/>
          <w:color w:val="000000"/>
          <w:lang w:val="es-ES_tradnl" w:eastAsia="es-MX"/>
        </w:rPr>
        <w:t>ADQUISICIÓN DE UNIFORMES ESCOLARES</w:t>
      </w:r>
      <w:r w:rsidRPr="00716907">
        <w:rPr>
          <w:rFonts w:ascii="Arial" w:eastAsia="Arial" w:hAnsi="Arial" w:cs="Arial"/>
          <w:b/>
          <w:color w:val="000000"/>
          <w:lang w:val="es-ES_tradnl" w:eastAsia="es-MX"/>
        </w:rPr>
        <w:t xml:space="preserve"> PARA EL GOBIERNO MUNICIPAL DE TLAJOMULCO DE ZÚÑIGA, JALISCO”</w:t>
      </w:r>
    </w:p>
    <w:p w14:paraId="559A430F" w14:textId="77777777" w:rsidR="00DB744E" w:rsidRPr="00716907" w:rsidRDefault="00DB744E" w:rsidP="00DB744E">
      <w:pPr>
        <w:pBdr>
          <w:top w:val="nil"/>
          <w:left w:val="nil"/>
          <w:bottom w:val="nil"/>
          <w:right w:val="nil"/>
          <w:between w:val="nil"/>
        </w:pBdr>
        <w:spacing w:after="0" w:line="240" w:lineRule="auto"/>
        <w:rPr>
          <w:rFonts w:ascii="Arial" w:eastAsia="Arial" w:hAnsi="Arial" w:cs="Arial"/>
          <w:b/>
          <w:color w:val="000000"/>
          <w:lang w:val="es-ES_tradnl" w:eastAsia="es-MX"/>
        </w:rPr>
      </w:pPr>
    </w:p>
    <w:p w14:paraId="1A0B869F" w14:textId="67D57E50"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color w:val="000000"/>
          <w:lang w:val="es-ES_tradnl" w:eastAsia="es-MX"/>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Pr="00716907">
        <w:rPr>
          <w:rFonts w:ascii="Arial" w:eastAsia="Arial" w:hAnsi="Arial" w:cs="Arial"/>
          <w:b/>
          <w:color w:val="000000"/>
          <w:lang w:val="es-ES_tradnl" w:eastAsia="es-MX"/>
        </w:rPr>
        <w:t>“</w:t>
      </w:r>
      <w:r w:rsidR="008C516D" w:rsidRPr="00716907">
        <w:rPr>
          <w:rFonts w:ascii="Arial" w:eastAsia="Arial" w:hAnsi="Arial" w:cs="Arial"/>
          <w:b/>
          <w:color w:val="000000"/>
          <w:lang w:val="es-ES_tradnl" w:eastAsia="es-MX"/>
        </w:rPr>
        <w:t>ADQUISICIÓN DE UNIFORMES ESCOLARES</w:t>
      </w:r>
      <w:r w:rsidRPr="00716907">
        <w:rPr>
          <w:rFonts w:ascii="Arial" w:eastAsia="Arial" w:hAnsi="Arial" w:cs="Arial"/>
          <w:b/>
          <w:color w:val="000000"/>
          <w:lang w:val="es-ES_tradnl" w:eastAsia="es-MX"/>
        </w:rPr>
        <w:t xml:space="preserve"> PARA EL GOBIERNO MUNICIPAL DE TLAJOMULCO DE ZÚÑIGA, JALISCO”, </w:t>
      </w:r>
      <w:r w:rsidRPr="00716907">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14:paraId="47383204"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51E39C64" w14:textId="77777777"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CONVOCATORIA:</w:t>
      </w:r>
    </w:p>
    <w:p w14:paraId="23F39979" w14:textId="77777777"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CRONOGRAMA</w:t>
      </w:r>
    </w:p>
    <w:p w14:paraId="53537512" w14:textId="77777777" w:rsidR="00DB744E" w:rsidRPr="00716907" w:rsidRDefault="00DB744E" w:rsidP="00DB744E">
      <w:pPr>
        <w:pBdr>
          <w:top w:val="nil"/>
          <w:left w:val="nil"/>
          <w:bottom w:val="nil"/>
          <w:right w:val="nil"/>
          <w:between w:val="nil"/>
        </w:pBdr>
        <w:spacing w:after="0"/>
        <w:rPr>
          <w:rFonts w:ascii="Arial" w:eastAsia="Arial" w:hAnsi="Arial" w:cs="Arial"/>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B744E" w:rsidRPr="00716907" w14:paraId="63C6848F" w14:textId="77777777" w:rsidTr="00DB744E">
        <w:trPr>
          <w:trHeight w:val="339"/>
        </w:trPr>
        <w:tc>
          <w:tcPr>
            <w:tcW w:w="5245" w:type="dxa"/>
            <w:shd w:val="clear" w:color="auto" w:fill="auto"/>
          </w:tcPr>
          <w:p w14:paraId="43BF23A2" w14:textId="77777777" w:rsidR="00DB744E" w:rsidRPr="00716907" w:rsidRDefault="00DB744E" w:rsidP="00DB744E">
            <w:pPr>
              <w:spacing w:after="0"/>
              <w:jc w:val="both"/>
              <w:rPr>
                <w:rFonts w:ascii="Arial" w:hAnsi="Arial" w:cs="Arial"/>
                <w:color w:val="000000"/>
              </w:rPr>
            </w:pPr>
            <w:r w:rsidRPr="00716907">
              <w:rPr>
                <w:rFonts w:ascii="Arial" w:hAnsi="Arial" w:cs="Arial"/>
                <w:color w:val="000000"/>
              </w:rPr>
              <w:t>Número de Licitación</w:t>
            </w:r>
          </w:p>
        </w:tc>
        <w:tc>
          <w:tcPr>
            <w:tcW w:w="4961" w:type="dxa"/>
            <w:shd w:val="clear" w:color="auto" w:fill="auto"/>
          </w:tcPr>
          <w:p w14:paraId="16C6CD81" w14:textId="40F49DA7" w:rsidR="00DB744E" w:rsidRPr="00716907" w:rsidRDefault="008C516D" w:rsidP="00DB744E">
            <w:pPr>
              <w:spacing w:after="0"/>
              <w:jc w:val="both"/>
              <w:rPr>
                <w:rFonts w:ascii="Arial" w:hAnsi="Arial" w:cs="Arial"/>
              </w:rPr>
            </w:pPr>
            <w:proofErr w:type="spellStart"/>
            <w:r w:rsidRPr="00716907">
              <w:rPr>
                <w:rFonts w:ascii="Arial" w:hAnsi="Arial" w:cs="Arial"/>
                <w:color w:val="000000" w:themeColor="text1"/>
              </w:rPr>
              <w:t>OM</w:t>
            </w:r>
            <w:proofErr w:type="spellEnd"/>
            <w:r w:rsidRPr="00716907">
              <w:rPr>
                <w:rFonts w:ascii="Arial" w:hAnsi="Arial" w:cs="Arial"/>
                <w:color w:val="000000" w:themeColor="text1"/>
              </w:rPr>
              <w:t>-12/2022</w:t>
            </w:r>
          </w:p>
        </w:tc>
      </w:tr>
      <w:tr w:rsidR="00DB744E" w:rsidRPr="00716907" w14:paraId="1AA03305" w14:textId="77777777" w:rsidTr="00DB744E">
        <w:tc>
          <w:tcPr>
            <w:tcW w:w="5245" w:type="dxa"/>
            <w:shd w:val="clear" w:color="auto" w:fill="auto"/>
          </w:tcPr>
          <w:p w14:paraId="51D852B7" w14:textId="77777777" w:rsidR="00DB744E" w:rsidRPr="00716907" w:rsidRDefault="00DB744E" w:rsidP="00DB744E">
            <w:pPr>
              <w:spacing w:after="0"/>
              <w:jc w:val="both"/>
              <w:rPr>
                <w:rFonts w:ascii="Arial" w:hAnsi="Arial" w:cs="Arial"/>
                <w:color w:val="000000"/>
              </w:rPr>
            </w:pPr>
            <w:r w:rsidRPr="00716907">
              <w:rPr>
                <w:rFonts w:ascii="Arial" w:hAnsi="Arial" w:cs="Arial"/>
                <w:color w:val="000000"/>
              </w:rPr>
              <w:t>Pago de Derechos de las Bases</w:t>
            </w:r>
          </w:p>
        </w:tc>
        <w:tc>
          <w:tcPr>
            <w:tcW w:w="4961" w:type="dxa"/>
            <w:shd w:val="clear" w:color="auto" w:fill="auto"/>
          </w:tcPr>
          <w:p w14:paraId="72EA1E7A" w14:textId="1CD08F63" w:rsidR="00DB744E" w:rsidRPr="00716907" w:rsidRDefault="00716907" w:rsidP="00DB744E">
            <w:pPr>
              <w:spacing w:after="0"/>
              <w:jc w:val="both"/>
              <w:rPr>
                <w:rFonts w:ascii="Arial" w:hAnsi="Arial" w:cs="Arial"/>
                <w:color w:val="000000"/>
              </w:rPr>
            </w:pPr>
            <w:r w:rsidRPr="00716907">
              <w:rPr>
                <w:rFonts w:ascii="Arial" w:hAnsi="Arial" w:cs="Arial"/>
                <w:color w:val="000000"/>
              </w:rPr>
              <w:t>$1,6</w:t>
            </w:r>
            <w:r w:rsidR="00DB744E" w:rsidRPr="00716907">
              <w:rPr>
                <w:rFonts w:ascii="Arial" w:hAnsi="Arial" w:cs="Arial"/>
                <w:color w:val="000000"/>
              </w:rPr>
              <w:t xml:space="preserve">00.00 de conformidad con el artículo 133 </w:t>
            </w:r>
            <w:proofErr w:type="gramStart"/>
            <w:r w:rsidR="00DB744E" w:rsidRPr="00716907">
              <w:rPr>
                <w:rFonts w:ascii="Arial" w:hAnsi="Arial" w:cs="Arial"/>
                <w:color w:val="000000"/>
              </w:rPr>
              <w:t>fracción</w:t>
            </w:r>
            <w:proofErr w:type="gramEnd"/>
            <w:r w:rsidR="00DB744E" w:rsidRPr="00716907">
              <w:rPr>
                <w:rFonts w:ascii="Arial" w:hAnsi="Arial" w:cs="Arial"/>
                <w:color w:val="000000"/>
              </w:rPr>
              <w:t xml:space="preserve"> IX de la Ley de Ingresos del Municipio de Tlajomulco de Zúñiga, Jalisco.</w:t>
            </w:r>
          </w:p>
        </w:tc>
      </w:tr>
      <w:tr w:rsidR="00DB744E" w:rsidRPr="00716907" w14:paraId="54420A46" w14:textId="77777777" w:rsidTr="00DB744E">
        <w:tc>
          <w:tcPr>
            <w:tcW w:w="5245" w:type="dxa"/>
            <w:shd w:val="clear" w:color="auto" w:fill="auto"/>
          </w:tcPr>
          <w:p w14:paraId="0ED214AC" w14:textId="77777777" w:rsidR="00DB744E" w:rsidRPr="00716907" w:rsidRDefault="00DB744E" w:rsidP="00DB744E">
            <w:pPr>
              <w:tabs>
                <w:tab w:val="right" w:pos="4437"/>
              </w:tabs>
              <w:spacing w:after="0"/>
              <w:jc w:val="both"/>
              <w:rPr>
                <w:rFonts w:ascii="Arial" w:hAnsi="Arial" w:cs="Arial"/>
                <w:color w:val="000000"/>
              </w:rPr>
            </w:pPr>
            <w:r w:rsidRPr="00716907">
              <w:rPr>
                <w:rFonts w:ascii="Arial" w:hAnsi="Arial" w:cs="Arial"/>
                <w:color w:val="000000"/>
              </w:rPr>
              <w:t xml:space="preserve">Aprobación de Bases por el Comité </w:t>
            </w:r>
          </w:p>
        </w:tc>
        <w:tc>
          <w:tcPr>
            <w:tcW w:w="4961" w:type="dxa"/>
            <w:shd w:val="clear" w:color="auto" w:fill="auto"/>
          </w:tcPr>
          <w:p w14:paraId="2C6FB366" w14:textId="77777777" w:rsidR="00DB744E" w:rsidRPr="00716907" w:rsidRDefault="00DB744E" w:rsidP="00DB744E">
            <w:pPr>
              <w:jc w:val="both"/>
              <w:rPr>
                <w:rFonts w:ascii="Arial" w:hAnsi="Arial" w:cs="Arial"/>
                <w:color w:val="000000"/>
              </w:rPr>
            </w:pPr>
            <w:r w:rsidRPr="00716907">
              <w:rPr>
                <w:rFonts w:ascii="Arial" w:hAnsi="Arial" w:cs="Arial"/>
                <w:color w:val="000000"/>
              </w:rPr>
              <w:t xml:space="preserve">Viernes </w:t>
            </w:r>
            <w:r w:rsidRPr="00716907">
              <w:rPr>
                <w:rFonts w:ascii="Arial" w:hAnsi="Arial" w:cs="Arial"/>
                <w:b/>
                <w:color w:val="000000"/>
              </w:rPr>
              <w:t>18 de febrero del 2022</w:t>
            </w:r>
          </w:p>
        </w:tc>
      </w:tr>
      <w:tr w:rsidR="00DB744E" w:rsidRPr="00716907" w14:paraId="0025BF82" w14:textId="77777777" w:rsidTr="00DB744E">
        <w:tc>
          <w:tcPr>
            <w:tcW w:w="5245" w:type="dxa"/>
            <w:shd w:val="clear" w:color="auto" w:fill="auto"/>
          </w:tcPr>
          <w:p w14:paraId="0490FE71" w14:textId="77777777" w:rsidR="00DB744E" w:rsidRPr="00716907" w:rsidRDefault="00DB744E" w:rsidP="00DB744E">
            <w:pPr>
              <w:spacing w:after="0"/>
              <w:jc w:val="both"/>
              <w:rPr>
                <w:rFonts w:ascii="Arial" w:hAnsi="Arial" w:cs="Arial"/>
                <w:color w:val="000000"/>
              </w:rPr>
            </w:pPr>
            <w:r w:rsidRPr="00716907">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497DF4D1" w14:textId="77777777" w:rsidR="00DB744E" w:rsidRPr="00716907" w:rsidRDefault="00DB744E" w:rsidP="00DB744E">
            <w:pPr>
              <w:jc w:val="both"/>
              <w:rPr>
                <w:rFonts w:ascii="Arial" w:hAnsi="Arial" w:cs="Arial"/>
                <w:color w:val="000000"/>
              </w:rPr>
            </w:pPr>
            <w:r w:rsidRPr="00716907">
              <w:rPr>
                <w:rFonts w:ascii="Arial" w:hAnsi="Arial" w:cs="Arial"/>
                <w:color w:val="000000"/>
              </w:rPr>
              <w:t xml:space="preserve">Viernes </w:t>
            </w:r>
            <w:r w:rsidRPr="00716907">
              <w:rPr>
                <w:rFonts w:ascii="Arial" w:hAnsi="Arial" w:cs="Arial"/>
                <w:b/>
                <w:color w:val="000000"/>
              </w:rPr>
              <w:t>18</w:t>
            </w:r>
            <w:r w:rsidRPr="00716907">
              <w:rPr>
                <w:rFonts w:ascii="Arial" w:hAnsi="Arial" w:cs="Arial"/>
                <w:b/>
                <w:bCs/>
                <w:color w:val="000000"/>
              </w:rPr>
              <w:t xml:space="preserve"> de febrero del 2022</w:t>
            </w:r>
          </w:p>
        </w:tc>
      </w:tr>
      <w:tr w:rsidR="00DB744E" w:rsidRPr="00716907" w14:paraId="04177CD1" w14:textId="77777777" w:rsidTr="00DB744E">
        <w:tc>
          <w:tcPr>
            <w:tcW w:w="5245" w:type="dxa"/>
            <w:shd w:val="clear" w:color="auto" w:fill="auto"/>
          </w:tcPr>
          <w:p w14:paraId="43309FF0" w14:textId="77777777" w:rsidR="00DB744E" w:rsidRPr="00716907" w:rsidRDefault="00DB744E" w:rsidP="00DB744E">
            <w:pPr>
              <w:spacing w:after="0"/>
              <w:jc w:val="both"/>
              <w:rPr>
                <w:rFonts w:ascii="Arial" w:hAnsi="Arial" w:cs="Arial"/>
                <w:color w:val="000000"/>
              </w:rPr>
            </w:pPr>
            <w:r w:rsidRPr="00716907">
              <w:rPr>
                <w:rFonts w:ascii="Arial" w:hAnsi="Arial" w:cs="Arial"/>
                <w:color w:val="000000"/>
              </w:rPr>
              <w:t>Muestras físicas disponibles para los licitantes</w:t>
            </w:r>
          </w:p>
        </w:tc>
        <w:tc>
          <w:tcPr>
            <w:tcW w:w="4961" w:type="dxa"/>
            <w:shd w:val="clear" w:color="auto" w:fill="auto"/>
          </w:tcPr>
          <w:p w14:paraId="3B749F7E" w14:textId="77777777" w:rsidR="00DB744E" w:rsidRPr="00716907" w:rsidRDefault="00DB744E" w:rsidP="00DB744E">
            <w:pPr>
              <w:jc w:val="both"/>
              <w:rPr>
                <w:rFonts w:ascii="Arial" w:hAnsi="Arial" w:cs="Arial"/>
                <w:color w:val="000000"/>
              </w:rPr>
            </w:pPr>
            <w:r w:rsidRPr="00716907">
              <w:rPr>
                <w:rFonts w:ascii="Arial" w:hAnsi="Arial" w:cs="Arial"/>
                <w:color w:val="000000"/>
              </w:rPr>
              <w:t xml:space="preserve">Viernes </w:t>
            </w:r>
            <w:r w:rsidRPr="00716907">
              <w:rPr>
                <w:rFonts w:ascii="Arial" w:hAnsi="Arial" w:cs="Arial"/>
                <w:b/>
                <w:color w:val="000000"/>
              </w:rPr>
              <w:t>18</w:t>
            </w:r>
            <w:r w:rsidRPr="00716907">
              <w:rPr>
                <w:rFonts w:ascii="Arial" w:hAnsi="Arial" w:cs="Arial"/>
                <w:b/>
                <w:bCs/>
                <w:color w:val="000000"/>
              </w:rPr>
              <w:t xml:space="preserve"> de febrero del 2022</w:t>
            </w:r>
          </w:p>
        </w:tc>
      </w:tr>
      <w:tr w:rsidR="00DB744E" w:rsidRPr="00716907" w14:paraId="2DCCD7CD" w14:textId="77777777" w:rsidTr="00DB744E">
        <w:trPr>
          <w:trHeight w:val="839"/>
        </w:trPr>
        <w:tc>
          <w:tcPr>
            <w:tcW w:w="5245" w:type="dxa"/>
            <w:shd w:val="clear" w:color="auto" w:fill="auto"/>
          </w:tcPr>
          <w:p w14:paraId="141C21D0" w14:textId="77777777" w:rsidR="00DB744E" w:rsidRPr="00716907" w:rsidRDefault="00DB744E" w:rsidP="00DB744E">
            <w:pPr>
              <w:spacing w:after="0"/>
              <w:jc w:val="both"/>
              <w:rPr>
                <w:rFonts w:ascii="Arial" w:hAnsi="Arial" w:cs="Arial"/>
                <w:color w:val="000000"/>
              </w:rPr>
            </w:pPr>
            <w:r w:rsidRPr="00716907">
              <w:rPr>
                <w:rFonts w:ascii="Arial" w:hAnsi="Arial" w:cs="Arial"/>
                <w:color w:val="000000"/>
              </w:rPr>
              <w:t>Entrega de preguntas para Junta Aclaratoria</w:t>
            </w:r>
            <w:r w:rsidRPr="00716907">
              <w:rPr>
                <w:rFonts w:ascii="Arial" w:hAnsi="Arial" w:cs="Arial"/>
              </w:rPr>
              <w:t xml:space="preserve"> y correo electrónico para el envío de preguntas</w:t>
            </w:r>
          </w:p>
        </w:tc>
        <w:tc>
          <w:tcPr>
            <w:tcW w:w="4961" w:type="dxa"/>
            <w:shd w:val="clear" w:color="auto" w:fill="auto"/>
          </w:tcPr>
          <w:p w14:paraId="1649F1C5" w14:textId="77777777" w:rsidR="00DB744E" w:rsidRPr="00716907" w:rsidRDefault="00DB744E" w:rsidP="00DB744E">
            <w:pPr>
              <w:jc w:val="both"/>
              <w:rPr>
                <w:rFonts w:ascii="Arial" w:hAnsi="Arial" w:cs="Arial"/>
                <w:color w:val="000000"/>
              </w:rPr>
            </w:pPr>
            <w:r w:rsidRPr="00716907">
              <w:rPr>
                <w:rFonts w:ascii="Arial" w:hAnsi="Arial" w:cs="Arial"/>
                <w:color w:val="000000"/>
              </w:rPr>
              <w:t xml:space="preserve">Hasta el miércoles </w:t>
            </w:r>
            <w:r w:rsidRPr="00716907">
              <w:rPr>
                <w:rFonts w:ascii="Arial" w:hAnsi="Arial" w:cs="Arial"/>
                <w:b/>
                <w:bCs/>
                <w:color w:val="000000"/>
              </w:rPr>
              <w:t xml:space="preserve">23 </w:t>
            </w:r>
            <w:r w:rsidRPr="00716907">
              <w:rPr>
                <w:rFonts w:ascii="Arial" w:hAnsi="Arial" w:cs="Arial"/>
                <w:b/>
                <w:color w:val="000000"/>
              </w:rPr>
              <w:t xml:space="preserve">de febrero del 2022 </w:t>
            </w:r>
            <w:r w:rsidRPr="00716907">
              <w:rPr>
                <w:rFonts w:ascii="Arial" w:hAnsi="Arial" w:cs="Arial"/>
                <w:color w:val="000000"/>
              </w:rPr>
              <w:t xml:space="preserve">a las 15:00 horas, correo: </w:t>
            </w:r>
            <w:hyperlink r:id="rId9" w:history="1">
              <w:r w:rsidRPr="00716907">
                <w:rPr>
                  <w:rFonts w:ascii="Arial" w:hAnsi="Arial" w:cs="Arial"/>
                  <w:color w:val="0000FF"/>
                  <w:u w:val="single"/>
                </w:rPr>
                <w:t>licitaciones@tlajomulco.gob.mx</w:t>
              </w:r>
            </w:hyperlink>
          </w:p>
        </w:tc>
      </w:tr>
      <w:tr w:rsidR="00DB744E" w:rsidRPr="00716907" w14:paraId="029CF1E0" w14:textId="77777777" w:rsidTr="00DB744E">
        <w:trPr>
          <w:trHeight w:val="282"/>
        </w:trPr>
        <w:tc>
          <w:tcPr>
            <w:tcW w:w="5245" w:type="dxa"/>
            <w:shd w:val="clear" w:color="auto" w:fill="auto"/>
          </w:tcPr>
          <w:p w14:paraId="267FA705" w14:textId="77777777" w:rsidR="00DB744E" w:rsidRPr="00716907" w:rsidRDefault="00DB744E" w:rsidP="00DB744E">
            <w:pPr>
              <w:spacing w:after="0"/>
              <w:jc w:val="both"/>
              <w:rPr>
                <w:rFonts w:ascii="Arial" w:hAnsi="Arial" w:cs="Arial"/>
                <w:color w:val="000000"/>
              </w:rPr>
            </w:pPr>
            <w:r w:rsidRPr="00716907">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0A37329A" w14:textId="44BA442E" w:rsidR="00DB744E" w:rsidRPr="00716907" w:rsidRDefault="00DB744E" w:rsidP="00DB744E">
            <w:pPr>
              <w:jc w:val="both"/>
              <w:rPr>
                <w:rFonts w:ascii="Arial" w:hAnsi="Arial" w:cs="Arial"/>
                <w:color w:val="000000"/>
              </w:rPr>
            </w:pPr>
            <w:r w:rsidRPr="00716907">
              <w:rPr>
                <w:rFonts w:ascii="Arial" w:hAnsi="Arial" w:cs="Arial"/>
                <w:color w:val="000000"/>
              </w:rPr>
              <w:t xml:space="preserve">Viernes </w:t>
            </w:r>
            <w:r w:rsidRPr="00716907">
              <w:rPr>
                <w:rFonts w:ascii="Arial" w:hAnsi="Arial" w:cs="Arial"/>
                <w:b/>
                <w:bCs/>
                <w:color w:val="000000"/>
              </w:rPr>
              <w:t xml:space="preserve">25 </w:t>
            </w:r>
            <w:r w:rsidRPr="00716907">
              <w:rPr>
                <w:rFonts w:ascii="Arial" w:hAnsi="Arial" w:cs="Arial"/>
                <w:b/>
                <w:color w:val="000000"/>
              </w:rPr>
              <w:t>de febrero 2021 a las 1</w:t>
            </w:r>
            <w:r w:rsidR="001D427D" w:rsidRPr="00716907">
              <w:rPr>
                <w:rFonts w:ascii="Arial" w:hAnsi="Arial" w:cs="Arial"/>
                <w:b/>
                <w:color w:val="000000"/>
              </w:rPr>
              <w:t>4</w:t>
            </w:r>
            <w:r w:rsidRPr="00716907">
              <w:rPr>
                <w:rFonts w:ascii="Arial" w:hAnsi="Arial" w:cs="Arial"/>
                <w:b/>
                <w:color w:val="000000"/>
              </w:rPr>
              <w:t>:</w:t>
            </w:r>
            <w:r w:rsidR="001D427D" w:rsidRPr="00716907">
              <w:rPr>
                <w:rFonts w:ascii="Arial" w:hAnsi="Arial" w:cs="Arial"/>
                <w:b/>
                <w:color w:val="000000"/>
              </w:rPr>
              <w:t>0</w:t>
            </w:r>
            <w:r w:rsidRPr="00716907">
              <w:rPr>
                <w:rFonts w:ascii="Arial" w:hAnsi="Arial" w:cs="Arial"/>
                <w:b/>
                <w:color w:val="000000"/>
              </w:rPr>
              <w:t>0</w:t>
            </w:r>
            <w:r w:rsidRPr="00716907">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DB744E" w:rsidRPr="00716907" w14:paraId="1FA84AEE" w14:textId="77777777" w:rsidTr="00DB744E">
        <w:trPr>
          <w:trHeight w:val="282"/>
        </w:trPr>
        <w:tc>
          <w:tcPr>
            <w:tcW w:w="5245" w:type="dxa"/>
            <w:tcBorders>
              <w:top w:val="single" w:sz="4" w:space="0" w:color="auto"/>
              <w:left w:val="single" w:sz="4" w:space="0" w:color="auto"/>
              <w:bottom w:val="single" w:sz="4" w:space="0" w:color="auto"/>
              <w:right w:val="single" w:sz="4" w:space="0" w:color="auto"/>
            </w:tcBorders>
            <w:shd w:val="clear" w:color="auto" w:fill="auto"/>
          </w:tcPr>
          <w:p w14:paraId="59F7CD21" w14:textId="77777777" w:rsidR="00DB744E" w:rsidRPr="00716907" w:rsidRDefault="00DB744E" w:rsidP="00DB744E">
            <w:pPr>
              <w:spacing w:after="0"/>
              <w:jc w:val="both"/>
              <w:rPr>
                <w:rFonts w:ascii="Arial" w:hAnsi="Arial" w:cs="Arial"/>
                <w:color w:val="000000"/>
                <w:lang w:val="es-ES_tradnl"/>
              </w:rPr>
            </w:pPr>
            <w:r w:rsidRPr="00716907">
              <w:rPr>
                <w:rFonts w:ascii="Arial" w:hAnsi="Arial" w:cs="Arial"/>
                <w:color w:val="000000"/>
                <w:lang w:val="es-ES_tradnl"/>
              </w:rPr>
              <w:lastRenderedPageBreak/>
              <w:t>Presentación de muestras físicas de parte de los licitantes.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2855205" w14:textId="23BFFCC8" w:rsidR="00DB744E" w:rsidRPr="00716907" w:rsidRDefault="00DB744E" w:rsidP="001D427D">
            <w:pPr>
              <w:jc w:val="both"/>
              <w:rPr>
                <w:rFonts w:ascii="Arial" w:hAnsi="Arial" w:cs="Arial"/>
                <w:color w:val="000000"/>
              </w:rPr>
            </w:pPr>
            <w:r w:rsidRPr="00716907">
              <w:rPr>
                <w:rFonts w:ascii="Arial" w:hAnsi="Arial" w:cs="Arial"/>
                <w:color w:val="000000"/>
              </w:rPr>
              <w:t xml:space="preserve">El día </w:t>
            </w:r>
            <w:r w:rsidR="001D427D" w:rsidRPr="00716907">
              <w:rPr>
                <w:rFonts w:ascii="Arial" w:hAnsi="Arial" w:cs="Arial"/>
                <w:b/>
                <w:color w:val="000000"/>
              </w:rPr>
              <w:t>lunes 28</w:t>
            </w:r>
            <w:r w:rsidRPr="00716907">
              <w:rPr>
                <w:rFonts w:ascii="Arial" w:hAnsi="Arial" w:cs="Arial"/>
                <w:b/>
                <w:color w:val="000000"/>
              </w:rPr>
              <w:t xml:space="preserve"> de </w:t>
            </w:r>
            <w:r w:rsidR="001D427D" w:rsidRPr="00716907">
              <w:rPr>
                <w:rFonts w:ascii="Arial" w:hAnsi="Arial" w:cs="Arial"/>
                <w:b/>
                <w:color w:val="000000"/>
              </w:rPr>
              <w:t xml:space="preserve">febrero </w:t>
            </w:r>
            <w:r w:rsidRPr="00716907">
              <w:rPr>
                <w:rFonts w:ascii="Arial" w:hAnsi="Arial" w:cs="Arial"/>
                <w:b/>
                <w:color w:val="000000"/>
              </w:rPr>
              <w:t>del 2022</w:t>
            </w:r>
            <w:r w:rsidRPr="00716907">
              <w:rPr>
                <w:rFonts w:ascii="Arial" w:hAnsi="Arial" w:cs="Arial"/>
                <w:color w:val="000000"/>
              </w:rPr>
              <w:t xml:space="preserve"> de 10:00 hasta las 13:00 </w:t>
            </w:r>
            <w:proofErr w:type="spellStart"/>
            <w:r w:rsidRPr="00716907">
              <w:rPr>
                <w:rFonts w:ascii="Arial" w:hAnsi="Arial" w:cs="Arial"/>
                <w:color w:val="000000"/>
              </w:rPr>
              <w:t>hrs</w:t>
            </w:r>
            <w:proofErr w:type="spellEnd"/>
            <w:r w:rsidRPr="00716907">
              <w:rPr>
                <w:rFonts w:ascii="Arial" w:hAnsi="Arial" w:cs="Arial"/>
                <w:color w:val="000000"/>
              </w:rPr>
              <w:t>. en la Dirección del Programa Estudiante Aprueba Ubicado en Andador Centenario # 37.</w:t>
            </w:r>
          </w:p>
        </w:tc>
      </w:tr>
      <w:tr w:rsidR="001D427D" w:rsidRPr="00716907" w14:paraId="456B0AF8" w14:textId="77777777" w:rsidTr="00DB744E">
        <w:trPr>
          <w:trHeight w:val="282"/>
        </w:trPr>
        <w:tc>
          <w:tcPr>
            <w:tcW w:w="5245" w:type="dxa"/>
            <w:tcBorders>
              <w:top w:val="single" w:sz="4" w:space="0" w:color="auto"/>
              <w:left w:val="single" w:sz="4" w:space="0" w:color="auto"/>
              <w:bottom w:val="single" w:sz="4" w:space="0" w:color="auto"/>
              <w:right w:val="single" w:sz="4" w:space="0" w:color="auto"/>
            </w:tcBorders>
            <w:shd w:val="clear" w:color="auto" w:fill="auto"/>
          </w:tcPr>
          <w:p w14:paraId="164F6062" w14:textId="27CA429B" w:rsidR="001D427D" w:rsidRPr="00716907" w:rsidRDefault="001D427D" w:rsidP="00DB744E">
            <w:pPr>
              <w:spacing w:after="0"/>
              <w:jc w:val="both"/>
              <w:rPr>
                <w:rFonts w:ascii="Arial" w:hAnsi="Arial" w:cs="Arial"/>
                <w:color w:val="000000"/>
                <w:lang w:val="es-ES_tradnl"/>
              </w:rPr>
            </w:pPr>
            <w:r w:rsidRPr="00716907">
              <w:rPr>
                <w:rFonts w:ascii="Arial" w:hAnsi="Arial" w:cs="Arial"/>
                <w:color w:val="000000"/>
                <w:lang w:val="es-ES_tradnl"/>
              </w:rPr>
              <w:t>Entrega de certificado de validación de la Dirección del Programa Estudiante Aprueba y entrega de certificado de laboratorio.</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E3153DC" w14:textId="47FB3E12" w:rsidR="001D427D" w:rsidRPr="00716907" w:rsidRDefault="001D427D" w:rsidP="001D427D">
            <w:pPr>
              <w:jc w:val="both"/>
              <w:rPr>
                <w:rFonts w:ascii="Arial" w:hAnsi="Arial" w:cs="Arial"/>
                <w:color w:val="000000"/>
              </w:rPr>
            </w:pPr>
            <w:r w:rsidRPr="00716907">
              <w:rPr>
                <w:rFonts w:ascii="Arial" w:hAnsi="Arial" w:cs="Arial"/>
                <w:color w:val="000000"/>
                <w:lang w:val="es-ES_tradnl"/>
              </w:rPr>
              <w:t xml:space="preserve">Miércoles </w:t>
            </w:r>
            <w:r w:rsidRPr="00716907">
              <w:rPr>
                <w:rFonts w:ascii="Arial" w:hAnsi="Arial" w:cs="Arial"/>
                <w:b/>
                <w:color w:val="000000"/>
                <w:lang w:val="es-ES_tradnl"/>
              </w:rPr>
              <w:t>09 de marzo del 2022</w:t>
            </w:r>
            <w:r w:rsidRPr="00716907">
              <w:rPr>
                <w:rFonts w:ascii="Arial" w:hAnsi="Arial" w:cs="Arial"/>
                <w:color w:val="000000"/>
                <w:lang w:val="es-ES_tradnl"/>
              </w:rPr>
              <w:t xml:space="preserve"> con horario de las 10:00 a las 13:00 </w:t>
            </w:r>
            <w:proofErr w:type="spellStart"/>
            <w:r w:rsidRPr="00716907">
              <w:rPr>
                <w:rFonts w:ascii="Arial" w:hAnsi="Arial" w:cs="Arial"/>
                <w:color w:val="000000"/>
                <w:lang w:val="es-ES_tradnl"/>
              </w:rPr>
              <w:t>hrs</w:t>
            </w:r>
            <w:proofErr w:type="spellEnd"/>
            <w:r w:rsidRPr="00716907">
              <w:rPr>
                <w:rFonts w:ascii="Arial" w:hAnsi="Arial" w:cs="Arial"/>
                <w:color w:val="000000"/>
                <w:lang w:val="es-ES_tradnl"/>
              </w:rPr>
              <w:t>. en la Dirección del Programa Estúdiate Aprueba, ubicado en el Centro Tlajomulco, ubicado en el Andador Centenario No 37, en Tlajomulco de Zúñiga Jalisco</w:t>
            </w:r>
          </w:p>
        </w:tc>
      </w:tr>
      <w:tr w:rsidR="00DB744E" w:rsidRPr="00716907" w14:paraId="6E526476" w14:textId="77777777" w:rsidTr="00DB744E">
        <w:trPr>
          <w:trHeight w:val="1157"/>
        </w:trPr>
        <w:tc>
          <w:tcPr>
            <w:tcW w:w="5245" w:type="dxa"/>
            <w:shd w:val="clear" w:color="auto" w:fill="auto"/>
          </w:tcPr>
          <w:p w14:paraId="3690A33C" w14:textId="77777777" w:rsidR="00DB744E" w:rsidRPr="00716907" w:rsidRDefault="00DB744E" w:rsidP="00DB744E">
            <w:pPr>
              <w:spacing w:after="0"/>
              <w:jc w:val="both"/>
              <w:rPr>
                <w:rFonts w:ascii="Arial" w:hAnsi="Arial" w:cs="Arial"/>
                <w:color w:val="000000"/>
              </w:rPr>
            </w:pPr>
            <w:r w:rsidRPr="00716907">
              <w:rPr>
                <w:rFonts w:ascii="Arial" w:hAnsi="Arial" w:cs="Arial"/>
                <w:color w:val="000000"/>
              </w:rPr>
              <w:t>Fecha, hora y lugar de celebración del acto de presentación de proposiciones (art. 59, F. III, Ley)</w:t>
            </w:r>
          </w:p>
        </w:tc>
        <w:tc>
          <w:tcPr>
            <w:tcW w:w="4961" w:type="dxa"/>
            <w:shd w:val="clear" w:color="auto" w:fill="auto"/>
          </w:tcPr>
          <w:p w14:paraId="65D31826" w14:textId="77777777" w:rsidR="00DB744E" w:rsidRPr="00716907" w:rsidRDefault="00DB744E" w:rsidP="00DB744E">
            <w:pPr>
              <w:spacing w:after="0"/>
              <w:jc w:val="both"/>
              <w:rPr>
                <w:rFonts w:ascii="Arial" w:hAnsi="Arial" w:cs="Arial"/>
              </w:rPr>
            </w:pPr>
            <w:r w:rsidRPr="00716907">
              <w:rPr>
                <w:rFonts w:ascii="Arial" w:hAnsi="Arial" w:cs="Arial"/>
                <w:color w:val="000000"/>
              </w:rPr>
              <w:t xml:space="preserve">La presentación de proposiciones iniciará el jueves </w:t>
            </w:r>
            <w:r w:rsidRPr="00716907">
              <w:rPr>
                <w:rFonts w:ascii="Arial" w:hAnsi="Arial" w:cs="Arial"/>
                <w:b/>
                <w:bCs/>
                <w:color w:val="000000"/>
              </w:rPr>
              <w:t>10</w:t>
            </w:r>
            <w:r w:rsidRPr="00716907">
              <w:rPr>
                <w:rFonts w:ascii="Arial" w:hAnsi="Arial" w:cs="Arial"/>
                <w:b/>
                <w:color w:val="000000"/>
              </w:rPr>
              <w:t xml:space="preserve"> de marzo 2022 a las 9:00 y concluirá a las 9:15 horas </w:t>
            </w:r>
            <w:r w:rsidRPr="00716907">
              <w:rPr>
                <w:rFonts w:ascii="Arial" w:hAnsi="Arial" w:cs="Arial"/>
                <w:color w:val="000000"/>
              </w:rPr>
              <w:t>en el inmueble ubicado en Independencia 105 Sur, colonia centro en Tlajomulco de Zúñiga, Jalisco.</w:t>
            </w:r>
          </w:p>
        </w:tc>
      </w:tr>
      <w:tr w:rsidR="00DB744E" w:rsidRPr="00716907" w14:paraId="6431AEA2" w14:textId="77777777" w:rsidTr="00DB744E">
        <w:trPr>
          <w:trHeight w:val="1157"/>
        </w:trPr>
        <w:tc>
          <w:tcPr>
            <w:tcW w:w="5245" w:type="dxa"/>
            <w:shd w:val="clear" w:color="auto" w:fill="auto"/>
          </w:tcPr>
          <w:p w14:paraId="69E4E9F7" w14:textId="77777777" w:rsidR="00DB744E" w:rsidRPr="00716907" w:rsidRDefault="00DB744E" w:rsidP="00DB744E">
            <w:pPr>
              <w:spacing w:after="0"/>
              <w:jc w:val="both"/>
              <w:rPr>
                <w:rFonts w:ascii="Arial" w:hAnsi="Arial" w:cs="Arial"/>
                <w:color w:val="000000"/>
              </w:rPr>
            </w:pPr>
            <w:r w:rsidRPr="00716907">
              <w:rPr>
                <w:rFonts w:ascii="Arial" w:hAnsi="Arial" w:cs="Arial"/>
                <w:color w:val="000000"/>
              </w:rPr>
              <w:t>Fecha, hora y lugar de celebración del acto de apertura de proposiciones (art. 59, F. III, Ley)</w:t>
            </w:r>
          </w:p>
        </w:tc>
        <w:tc>
          <w:tcPr>
            <w:tcW w:w="4961" w:type="dxa"/>
            <w:shd w:val="clear" w:color="auto" w:fill="auto"/>
          </w:tcPr>
          <w:p w14:paraId="0DF0A68A" w14:textId="77777777" w:rsidR="00DB744E" w:rsidRPr="00716907" w:rsidRDefault="00DB744E" w:rsidP="00DB744E">
            <w:pPr>
              <w:spacing w:after="0"/>
              <w:jc w:val="both"/>
              <w:rPr>
                <w:rFonts w:ascii="Arial" w:hAnsi="Arial" w:cs="Arial"/>
              </w:rPr>
            </w:pPr>
            <w:r w:rsidRPr="00716907">
              <w:rPr>
                <w:rFonts w:ascii="Arial" w:hAnsi="Arial" w:cs="Arial"/>
                <w:color w:val="000000"/>
              </w:rPr>
              <w:t xml:space="preserve">La apertura de proposiciones iniciará el jueves  </w:t>
            </w:r>
            <w:r w:rsidRPr="00716907">
              <w:rPr>
                <w:rFonts w:ascii="Arial" w:hAnsi="Arial" w:cs="Arial"/>
                <w:b/>
                <w:bCs/>
                <w:color w:val="000000"/>
              </w:rPr>
              <w:t>10</w:t>
            </w:r>
            <w:r w:rsidRPr="00716907">
              <w:rPr>
                <w:rFonts w:ascii="Arial" w:hAnsi="Arial" w:cs="Arial"/>
                <w:b/>
                <w:color w:val="000000"/>
              </w:rPr>
              <w:t xml:space="preserve"> de marzo 2021 a las 9:16 horas </w:t>
            </w:r>
            <w:r w:rsidRPr="00716907">
              <w:rPr>
                <w:rFonts w:ascii="Arial" w:hAnsi="Arial" w:cs="Arial"/>
                <w:color w:val="000000"/>
              </w:rPr>
              <w:t>en el inmueble ubicado en Independencia 105 Sur, colonia centro en Tlajomulco de Zúñiga, Jalisco.</w:t>
            </w:r>
          </w:p>
        </w:tc>
      </w:tr>
      <w:tr w:rsidR="00DB744E" w:rsidRPr="00716907" w14:paraId="7F0B7702" w14:textId="77777777" w:rsidTr="00DB744E">
        <w:tc>
          <w:tcPr>
            <w:tcW w:w="5245" w:type="dxa"/>
            <w:shd w:val="clear" w:color="auto" w:fill="auto"/>
          </w:tcPr>
          <w:p w14:paraId="61056706" w14:textId="77777777" w:rsidR="00DB744E" w:rsidRPr="00716907" w:rsidRDefault="00DB744E" w:rsidP="00DB744E">
            <w:pPr>
              <w:spacing w:after="0"/>
              <w:jc w:val="both"/>
              <w:rPr>
                <w:rFonts w:ascii="Arial" w:hAnsi="Arial" w:cs="Arial"/>
                <w:color w:val="000000"/>
              </w:rPr>
            </w:pPr>
            <w:r w:rsidRPr="00716907">
              <w:rPr>
                <w:rFonts w:ascii="Arial" w:hAnsi="Arial" w:cs="Arial"/>
                <w:color w:val="000000"/>
              </w:rPr>
              <w:t>Resolución del ganador</w:t>
            </w:r>
          </w:p>
        </w:tc>
        <w:tc>
          <w:tcPr>
            <w:tcW w:w="4961" w:type="dxa"/>
            <w:shd w:val="clear" w:color="auto" w:fill="auto"/>
          </w:tcPr>
          <w:p w14:paraId="274E39C8" w14:textId="77777777" w:rsidR="00DB744E" w:rsidRPr="00716907" w:rsidRDefault="00DB744E" w:rsidP="00DB744E">
            <w:pPr>
              <w:spacing w:after="0"/>
              <w:jc w:val="both"/>
              <w:rPr>
                <w:rFonts w:ascii="Arial" w:hAnsi="Arial" w:cs="Arial"/>
              </w:rPr>
            </w:pPr>
            <w:r w:rsidRPr="00716907">
              <w:rPr>
                <w:rFonts w:ascii="Arial" w:hAnsi="Arial" w:cs="Arial"/>
              </w:rPr>
              <w:t xml:space="preserve">En fecha de apertura de proposiciones o hasta 20 días hábiles posteriores, mismo lugar. </w:t>
            </w:r>
          </w:p>
        </w:tc>
      </w:tr>
      <w:tr w:rsidR="00DB744E" w:rsidRPr="00716907" w14:paraId="1F5FEC4A" w14:textId="77777777" w:rsidTr="00DB744E">
        <w:tc>
          <w:tcPr>
            <w:tcW w:w="5245" w:type="dxa"/>
            <w:shd w:val="clear" w:color="auto" w:fill="auto"/>
          </w:tcPr>
          <w:p w14:paraId="75E18142" w14:textId="77777777" w:rsidR="00DB744E" w:rsidRPr="00716907" w:rsidRDefault="00DB744E" w:rsidP="00DB744E">
            <w:pPr>
              <w:spacing w:after="0"/>
              <w:rPr>
                <w:rFonts w:ascii="Arial" w:hAnsi="Arial" w:cs="Arial"/>
                <w:lang w:val="es-ES_tradnl" w:eastAsia="es-ES"/>
              </w:rPr>
            </w:pPr>
            <w:r w:rsidRPr="00716907">
              <w:rPr>
                <w:rFonts w:ascii="Arial" w:hAnsi="Arial" w:cs="Arial"/>
                <w:lang w:val="es-ES_tradnl" w:eastAsia="es-ES"/>
              </w:rPr>
              <w:t>Origen de los Recursos (art. 59, F. II, Ley)</w:t>
            </w:r>
          </w:p>
        </w:tc>
        <w:tc>
          <w:tcPr>
            <w:tcW w:w="4961" w:type="dxa"/>
            <w:shd w:val="clear" w:color="auto" w:fill="auto"/>
          </w:tcPr>
          <w:p w14:paraId="6728B2CA" w14:textId="77777777" w:rsidR="00DB744E" w:rsidRPr="00716907" w:rsidRDefault="00DB744E" w:rsidP="00DB744E">
            <w:pPr>
              <w:spacing w:after="0"/>
              <w:jc w:val="both"/>
              <w:rPr>
                <w:rFonts w:ascii="Arial" w:hAnsi="Arial" w:cs="Arial"/>
                <w:lang w:val="es-ES_tradnl" w:eastAsia="es-ES"/>
              </w:rPr>
            </w:pPr>
            <w:r w:rsidRPr="00716907">
              <w:rPr>
                <w:rFonts w:ascii="Arial" w:hAnsi="Arial" w:cs="Arial"/>
                <w:lang w:val="es-ES_tradnl" w:eastAsia="es-ES"/>
              </w:rPr>
              <w:t xml:space="preserve">Municipal </w:t>
            </w:r>
          </w:p>
        </w:tc>
      </w:tr>
      <w:tr w:rsidR="00DB744E" w:rsidRPr="00716907" w14:paraId="55BE509B" w14:textId="77777777" w:rsidTr="00DB744E">
        <w:tc>
          <w:tcPr>
            <w:tcW w:w="5245" w:type="dxa"/>
            <w:shd w:val="clear" w:color="auto" w:fill="auto"/>
          </w:tcPr>
          <w:p w14:paraId="3DF8A4DB" w14:textId="77777777" w:rsidR="00DB744E" w:rsidRPr="00716907" w:rsidRDefault="00DB744E" w:rsidP="00DB744E">
            <w:pPr>
              <w:spacing w:after="0"/>
              <w:jc w:val="both"/>
              <w:rPr>
                <w:rFonts w:ascii="Arial" w:hAnsi="Arial" w:cs="Arial"/>
                <w:lang w:val="es-ES_tradnl" w:eastAsia="es-ES"/>
              </w:rPr>
            </w:pPr>
            <w:r w:rsidRPr="00716907">
              <w:rPr>
                <w:rFonts w:ascii="Arial" w:hAnsi="Arial" w:cs="Arial"/>
                <w:lang w:val="es-ES_tradnl" w:eastAsia="es-ES"/>
              </w:rPr>
              <w:t>Carácter de la Licitación (Art. 55 y 59, F. IV, Ley)</w:t>
            </w:r>
          </w:p>
        </w:tc>
        <w:tc>
          <w:tcPr>
            <w:tcW w:w="4961" w:type="dxa"/>
            <w:shd w:val="clear" w:color="auto" w:fill="auto"/>
          </w:tcPr>
          <w:p w14:paraId="06D93476" w14:textId="77777777" w:rsidR="00DB744E" w:rsidRPr="00716907" w:rsidRDefault="00DB744E" w:rsidP="00DB744E">
            <w:pPr>
              <w:spacing w:after="0"/>
              <w:jc w:val="both"/>
              <w:rPr>
                <w:rFonts w:ascii="Arial" w:hAnsi="Arial" w:cs="Arial"/>
                <w:lang w:val="es-ES_tradnl" w:eastAsia="es-ES"/>
              </w:rPr>
            </w:pPr>
            <w:r w:rsidRPr="00716907">
              <w:rPr>
                <w:rFonts w:ascii="Arial" w:hAnsi="Arial" w:cs="Arial"/>
                <w:lang w:val="es-ES_tradnl" w:eastAsia="es-ES"/>
              </w:rPr>
              <w:t>LOCAL</w:t>
            </w:r>
          </w:p>
        </w:tc>
      </w:tr>
      <w:tr w:rsidR="00DB744E" w:rsidRPr="00716907" w14:paraId="0838471A" w14:textId="77777777" w:rsidTr="00DB744E">
        <w:tc>
          <w:tcPr>
            <w:tcW w:w="5245" w:type="dxa"/>
            <w:shd w:val="clear" w:color="auto" w:fill="auto"/>
          </w:tcPr>
          <w:p w14:paraId="01273DED" w14:textId="77777777" w:rsidR="00DB744E" w:rsidRPr="00716907" w:rsidRDefault="00DB744E" w:rsidP="00DB744E">
            <w:pPr>
              <w:spacing w:after="0"/>
              <w:jc w:val="both"/>
              <w:rPr>
                <w:rFonts w:ascii="Arial" w:hAnsi="Arial" w:cs="Arial"/>
                <w:lang w:val="es-ES_tradnl" w:eastAsia="es-ES"/>
              </w:rPr>
            </w:pPr>
            <w:r w:rsidRPr="00716907">
              <w:rPr>
                <w:rFonts w:ascii="Arial" w:hAnsi="Arial" w:cs="Arial"/>
                <w:lang w:val="es-ES_tradnl" w:eastAsia="es-ES"/>
              </w:rPr>
              <w:t>Idioma en que deberán presentarse las proposiciones, anexos y folletos (Art. 59, F. IV, Ley)</w:t>
            </w:r>
          </w:p>
        </w:tc>
        <w:tc>
          <w:tcPr>
            <w:tcW w:w="4961" w:type="dxa"/>
            <w:shd w:val="clear" w:color="auto" w:fill="auto"/>
          </w:tcPr>
          <w:p w14:paraId="597F6AFD" w14:textId="77777777" w:rsidR="00DB744E" w:rsidRPr="00716907" w:rsidRDefault="00DB744E" w:rsidP="00DB744E">
            <w:pPr>
              <w:spacing w:after="0"/>
              <w:jc w:val="both"/>
              <w:rPr>
                <w:rFonts w:ascii="Arial" w:hAnsi="Arial" w:cs="Arial"/>
                <w:lang w:val="es-ES_tradnl" w:eastAsia="es-ES"/>
              </w:rPr>
            </w:pPr>
            <w:r w:rsidRPr="00716907">
              <w:rPr>
                <w:rFonts w:ascii="Arial" w:hAnsi="Arial" w:cs="Arial"/>
                <w:lang w:val="es-ES_tradnl" w:eastAsia="es-ES"/>
              </w:rPr>
              <w:t>Español</w:t>
            </w:r>
          </w:p>
        </w:tc>
      </w:tr>
      <w:tr w:rsidR="00DB744E" w:rsidRPr="00716907" w14:paraId="16778546" w14:textId="77777777" w:rsidTr="00DB744E">
        <w:tc>
          <w:tcPr>
            <w:tcW w:w="5245" w:type="dxa"/>
            <w:shd w:val="clear" w:color="auto" w:fill="auto"/>
          </w:tcPr>
          <w:p w14:paraId="720C718E" w14:textId="77777777" w:rsidR="00DB744E" w:rsidRPr="00716907" w:rsidRDefault="00DB744E" w:rsidP="00DB744E">
            <w:pPr>
              <w:spacing w:after="0"/>
              <w:jc w:val="both"/>
              <w:rPr>
                <w:rFonts w:ascii="Arial" w:hAnsi="Arial" w:cs="Arial"/>
                <w:lang w:val="es-ES_tradnl" w:eastAsia="es-ES"/>
              </w:rPr>
            </w:pPr>
            <w:r w:rsidRPr="00716907">
              <w:rPr>
                <w:rFonts w:ascii="Arial" w:hAnsi="Arial" w:cs="Arial"/>
                <w:lang w:val="es-ES_tradnl" w:eastAsia="es-ES"/>
              </w:rPr>
              <w:t>Ejercicio Fiscal que abarca la Contratación (Art. 59, F. X, Ley)</w:t>
            </w:r>
          </w:p>
        </w:tc>
        <w:tc>
          <w:tcPr>
            <w:tcW w:w="4961" w:type="dxa"/>
            <w:shd w:val="clear" w:color="auto" w:fill="auto"/>
          </w:tcPr>
          <w:p w14:paraId="626D4EDE" w14:textId="77777777" w:rsidR="00DB744E" w:rsidRPr="00716907" w:rsidRDefault="00DB744E" w:rsidP="00DB744E">
            <w:pPr>
              <w:spacing w:after="0"/>
              <w:jc w:val="both"/>
              <w:rPr>
                <w:rFonts w:ascii="Arial" w:hAnsi="Arial" w:cs="Arial"/>
                <w:lang w:val="es-ES_tradnl" w:eastAsia="es-ES"/>
              </w:rPr>
            </w:pPr>
            <w:r w:rsidRPr="00716907">
              <w:rPr>
                <w:rFonts w:ascii="Arial" w:hAnsi="Arial" w:cs="Arial"/>
                <w:lang w:val="es-ES_tradnl" w:eastAsia="es-ES"/>
              </w:rPr>
              <w:t>2022</w:t>
            </w:r>
          </w:p>
        </w:tc>
      </w:tr>
      <w:tr w:rsidR="00DB744E" w:rsidRPr="00716907" w14:paraId="5B515776" w14:textId="77777777" w:rsidTr="00DB744E">
        <w:tc>
          <w:tcPr>
            <w:tcW w:w="5245" w:type="dxa"/>
            <w:shd w:val="clear" w:color="auto" w:fill="auto"/>
          </w:tcPr>
          <w:p w14:paraId="0240941E" w14:textId="77777777" w:rsidR="00DB744E" w:rsidRPr="00716907" w:rsidRDefault="00DB744E" w:rsidP="00DB744E">
            <w:pPr>
              <w:spacing w:after="0"/>
              <w:jc w:val="both"/>
              <w:rPr>
                <w:rFonts w:ascii="Arial" w:hAnsi="Arial" w:cs="Arial"/>
                <w:lang w:val="es-ES_tradnl" w:eastAsia="es-ES"/>
              </w:rPr>
            </w:pPr>
            <w:r w:rsidRPr="00716907">
              <w:rPr>
                <w:rFonts w:ascii="Arial" w:hAnsi="Arial" w:cs="Arial"/>
                <w:lang w:val="es-ES_tradnl" w:eastAsia="es-ES"/>
              </w:rPr>
              <w:t>Se acredita la suficiencia presupuestal (Art. 50, Ley)</w:t>
            </w:r>
          </w:p>
        </w:tc>
        <w:tc>
          <w:tcPr>
            <w:tcW w:w="4961" w:type="dxa"/>
            <w:shd w:val="clear" w:color="auto" w:fill="auto"/>
          </w:tcPr>
          <w:p w14:paraId="027EF388" w14:textId="77777777" w:rsidR="00DB744E" w:rsidRPr="00716907" w:rsidRDefault="00DB744E" w:rsidP="00DB744E">
            <w:pPr>
              <w:spacing w:after="0"/>
              <w:jc w:val="both"/>
              <w:rPr>
                <w:rFonts w:ascii="Arial" w:hAnsi="Arial" w:cs="Arial"/>
                <w:lang w:val="es-ES_tradnl" w:eastAsia="es-ES"/>
              </w:rPr>
            </w:pPr>
            <w:r w:rsidRPr="00716907">
              <w:rPr>
                <w:rFonts w:ascii="Arial" w:hAnsi="Arial" w:cs="Arial"/>
                <w:lang w:val="es-ES_tradnl" w:eastAsia="es-ES"/>
              </w:rPr>
              <w:t>SI</w:t>
            </w:r>
          </w:p>
        </w:tc>
      </w:tr>
      <w:tr w:rsidR="00DB744E" w:rsidRPr="00716907" w14:paraId="76C826E3" w14:textId="77777777" w:rsidTr="00DB744E">
        <w:tc>
          <w:tcPr>
            <w:tcW w:w="5245" w:type="dxa"/>
            <w:shd w:val="clear" w:color="auto" w:fill="auto"/>
          </w:tcPr>
          <w:p w14:paraId="5A953D67" w14:textId="77777777" w:rsidR="00DB744E" w:rsidRPr="00716907" w:rsidRDefault="00DB744E" w:rsidP="00DB744E">
            <w:pPr>
              <w:spacing w:after="0"/>
              <w:jc w:val="both"/>
              <w:rPr>
                <w:rFonts w:ascii="Arial" w:hAnsi="Arial" w:cs="Arial"/>
                <w:lang w:val="es-ES_tradnl" w:eastAsia="es-ES"/>
              </w:rPr>
            </w:pPr>
            <w:r w:rsidRPr="00716907">
              <w:rPr>
                <w:rFonts w:ascii="Arial" w:hAnsi="Arial" w:cs="Arial"/>
                <w:lang w:val="es-ES_tradnl" w:eastAsia="es-ES"/>
              </w:rPr>
              <w:t>Tipo de contrato (Art. 59, F. X, Ley)</w:t>
            </w:r>
          </w:p>
        </w:tc>
        <w:tc>
          <w:tcPr>
            <w:tcW w:w="4961" w:type="dxa"/>
            <w:shd w:val="clear" w:color="auto" w:fill="auto"/>
          </w:tcPr>
          <w:p w14:paraId="2A616E10" w14:textId="77777777" w:rsidR="00DB744E" w:rsidRPr="00716907" w:rsidRDefault="00DB744E" w:rsidP="00DB744E">
            <w:pPr>
              <w:spacing w:after="0"/>
              <w:jc w:val="both"/>
              <w:rPr>
                <w:rFonts w:ascii="Arial" w:hAnsi="Arial" w:cs="Arial"/>
                <w:b/>
                <w:lang w:val="es-ES_tradnl" w:eastAsia="es-ES"/>
              </w:rPr>
            </w:pPr>
            <w:r w:rsidRPr="00716907">
              <w:rPr>
                <w:rFonts w:ascii="Arial" w:hAnsi="Arial" w:cs="Arial"/>
                <w:b/>
                <w:lang w:val="es-ES_tradnl" w:eastAsia="es-ES"/>
              </w:rPr>
              <w:t xml:space="preserve">Contrato u Orden de Compra abierto </w:t>
            </w:r>
          </w:p>
        </w:tc>
      </w:tr>
      <w:tr w:rsidR="00DB744E" w:rsidRPr="00716907" w14:paraId="14EEE7DE" w14:textId="77777777" w:rsidTr="00DB744E">
        <w:tc>
          <w:tcPr>
            <w:tcW w:w="5245" w:type="dxa"/>
            <w:shd w:val="clear" w:color="auto" w:fill="auto"/>
          </w:tcPr>
          <w:p w14:paraId="7788D2D0" w14:textId="77777777" w:rsidR="00DB744E" w:rsidRPr="00716907" w:rsidRDefault="00DB744E" w:rsidP="00DB744E">
            <w:pPr>
              <w:spacing w:after="0"/>
              <w:jc w:val="both"/>
              <w:rPr>
                <w:rFonts w:ascii="Arial" w:hAnsi="Arial" w:cs="Arial"/>
                <w:lang w:val="es-ES_tradnl" w:eastAsia="es-ES"/>
              </w:rPr>
            </w:pPr>
            <w:r w:rsidRPr="00716907">
              <w:rPr>
                <w:rFonts w:ascii="Arial" w:hAnsi="Arial" w:cs="Arial"/>
                <w:lang w:val="es-ES_tradnl" w:eastAsia="es-ES"/>
              </w:rPr>
              <w:t xml:space="preserve">Aceptación de proposiciones Conjuntas (Art. 59, F. X, Ley) </w:t>
            </w:r>
          </w:p>
        </w:tc>
        <w:tc>
          <w:tcPr>
            <w:tcW w:w="4961" w:type="dxa"/>
            <w:shd w:val="clear" w:color="auto" w:fill="auto"/>
          </w:tcPr>
          <w:p w14:paraId="570C7B9C" w14:textId="77777777" w:rsidR="00DB744E" w:rsidRPr="00716907" w:rsidRDefault="00DB744E" w:rsidP="00DB744E">
            <w:pPr>
              <w:spacing w:after="0"/>
              <w:jc w:val="both"/>
              <w:rPr>
                <w:rFonts w:ascii="Arial" w:hAnsi="Arial" w:cs="Arial"/>
                <w:lang w:val="es-ES_tradnl" w:eastAsia="es-ES"/>
              </w:rPr>
            </w:pPr>
            <w:r w:rsidRPr="00716907">
              <w:rPr>
                <w:rFonts w:ascii="Arial" w:hAnsi="Arial" w:cs="Arial"/>
                <w:lang w:val="es-ES_tradnl" w:eastAsia="es-ES"/>
              </w:rPr>
              <w:t>SI</w:t>
            </w:r>
          </w:p>
        </w:tc>
      </w:tr>
      <w:tr w:rsidR="00DB744E" w:rsidRPr="00716907" w14:paraId="37B03EB3" w14:textId="77777777" w:rsidTr="00DB744E">
        <w:tc>
          <w:tcPr>
            <w:tcW w:w="5245" w:type="dxa"/>
            <w:shd w:val="clear" w:color="auto" w:fill="auto"/>
          </w:tcPr>
          <w:p w14:paraId="2C41DB1C" w14:textId="77777777" w:rsidR="00DB744E" w:rsidRPr="00716907" w:rsidRDefault="00DB744E" w:rsidP="00DB744E">
            <w:pPr>
              <w:spacing w:after="0"/>
              <w:jc w:val="both"/>
              <w:rPr>
                <w:rFonts w:ascii="Arial" w:hAnsi="Arial" w:cs="Arial"/>
                <w:lang w:val="es-ES_tradnl" w:eastAsia="es-ES"/>
              </w:rPr>
            </w:pPr>
            <w:r w:rsidRPr="00716907">
              <w:rPr>
                <w:rFonts w:ascii="Arial" w:hAnsi="Arial" w:cs="Arial"/>
                <w:lang w:val="es-ES_tradnl" w:eastAsia="es-ES"/>
              </w:rPr>
              <w:t>Adjudicación de los Bienes o Servicios (por partida/todo a un solo proveedor (Art. 59, F. XI, Ley)</w:t>
            </w:r>
          </w:p>
        </w:tc>
        <w:tc>
          <w:tcPr>
            <w:tcW w:w="4961" w:type="dxa"/>
            <w:shd w:val="clear" w:color="auto" w:fill="auto"/>
          </w:tcPr>
          <w:p w14:paraId="757F8222" w14:textId="77777777" w:rsidR="00DB744E" w:rsidRPr="00716907" w:rsidRDefault="00DB744E" w:rsidP="00DB744E">
            <w:pPr>
              <w:spacing w:after="0"/>
              <w:jc w:val="both"/>
              <w:rPr>
                <w:rFonts w:ascii="Arial" w:hAnsi="Arial" w:cs="Arial"/>
                <w:b/>
                <w:lang w:val="es-ES_tradnl" w:eastAsia="es-ES"/>
              </w:rPr>
            </w:pPr>
            <w:r w:rsidRPr="00716907">
              <w:rPr>
                <w:rFonts w:ascii="Arial" w:hAnsi="Arial" w:cs="Arial"/>
                <w:b/>
                <w:lang w:val="es-ES_tradnl" w:eastAsia="es-ES"/>
              </w:rPr>
              <w:t>Se podrá adjudicar a varios licitantes</w:t>
            </w:r>
          </w:p>
        </w:tc>
      </w:tr>
      <w:tr w:rsidR="00DB744E" w:rsidRPr="00716907" w14:paraId="52B59692" w14:textId="77777777" w:rsidTr="00DB744E">
        <w:tc>
          <w:tcPr>
            <w:tcW w:w="5245" w:type="dxa"/>
            <w:shd w:val="clear" w:color="auto" w:fill="auto"/>
          </w:tcPr>
          <w:p w14:paraId="7F6225AD" w14:textId="77777777" w:rsidR="00DB744E" w:rsidRPr="00716907" w:rsidRDefault="00DB744E" w:rsidP="00DB744E">
            <w:pPr>
              <w:spacing w:after="0"/>
              <w:jc w:val="both"/>
              <w:rPr>
                <w:rFonts w:ascii="Arial" w:hAnsi="Arial" w:cs="Arial"/>
                <w:lang w:val="es-ES_tradnl" w:eastAsia="es-ES"/>
              </w:rPr>
            </w:pPr>
            <w:r w:rsidRPr="00716907">
              <w:rPr>
                <w:rFonts w:ascii="Arial" w:hAnsi="Arial" w:cs="Arial"/>
                <w:lang w:val="es-ES_tradnl" w:eastAsia="es-ES"/>
              </w:rPr>
              <w:t>Participación de testigo Social (Art. 37, Ley)</w:t>
            </w:r>
          </w:p>
        </w:tc>
        <w:tc>
          <w:tcPr>
            <w:tcW w:w="4961" w:type="dxa"/>
            <w:shd w:val="clear" w:color="auto" w:fill="auto"/>
          </w:tcPr>
          <w:p w14:paraId="734C5714" w14:textId="77777777" w:rsidR="00DB744E" w:rsidRPr="00716907" w:rsidRDefault="00DB744E" w:rsidP="00DB744E">
            <w:pPr>
              <w:spacing w:after="0"/>
              <w:jc w:val="both"/>
              <w:rPr>
                <w:rFonts w:ascii="Arial" w:hAnsi="Arial" w:cs="Arial"/>
                <w:lang w:val="es-ES_tradnl" w:eastAsia="es-ES"/>
              </w:rPr>
            </w:pPr>
            <w:r w:rsidRPr="00716907">
              <w:rPr>
                <w:rFonts w:ascii="Arial" w:hAnsi="Arial" w:cs="Arial"/>
                <w:lang w:val="es-ES_tradnl" w:eastAsia="es-ES"/>
              </w:rPr>
              <w:t>NO</w:t>
            </w:r>
          </w:p>
        </w:tc>
      </w:tr>
      <w:tr w:rsidR="00DB744E" w:rsidRPr="00716907" w14:paraId="08151F4B" w14:textId="77777777" w:rsidTr="00DB744E">
        <w:tc>
          <w:tcPr>
            <w:tcW w:w="5245" w:type="dxa"/>
            <w:shd w:val="clear" w:color="auto" w:fill="auto"/>
          </w:tcPr>
          <w:p w14:paraId="1B5E4611" w14:textId="77777777" w:rsidR="00DB744E" w:rsidRPr="00716907" w:rsidRDefault="00DB744E" w:rsidP="00DB744E">
            <w:pPr>
              <w:spacing w:after="0"/>
              <w:jc w:val="both"/>
              <w:rPr>
                <w:rFonts w:ascii="Arial" w:hAnsi="Arial" w:cs="Arial"/>
                <w:lang w:val="es-ES_tradnl" w:eastAsia="es-ES"/>
              </w:rPr>
            </w:pPr>
            <w:r w:rsidRPr="00716907">
              <w:rPr>
                <w:rFonts w:ascii="Arial" w:hAnsi="Arial" w:cs="Arial"/>
                <w:lang w:val="es-ES_tradnl" w:eastAsia="es-ES"/>
              </w:rPr>
              <w:lastRenderedPageBreak/>
              <w:t>Criterio de evaluación de propuestas (Art. 59, F. XII, Ley)</w:t>
            </w:r>
          </w:p>
        </w:tc>
        <w:tc>
          <w:tcPr>
            <w:tcW w:w="4961" w:type="dxa"/>
            <w:shd w:val="clear" w:color="auto" w:fill="auto"/>
          </w:tcPr>
          <w:p w14:paraId="0AB2CAA7" w14:textId="77777777" w:rsidR="00DB744E" w:rsidRPr="00716907" w:rsidRDefault="00DB744E" w:rsidP="00DB744E">
            <w:pPr>
              <w:spacing w:after="0"/>
              <w:jc w:val="both"/>
              <w:rPr>
                <w:rFonts w:ascii="Arial" w:hAnsi="Arial" w:cs="Arial"/>
                <w:lang w:val="es-ES_tradnl" w:eastAsia="es-ES"/>
              </w:rPr>
            </w:pPr>
            <w:r w:rsidRPr="00716907">
              <w:rPr>
                <w:rFonts w:ascii="Arial" w:hAnsi="Arial" w:cs="Arial"/>
                <w:lang w:val="es-ES_tradnl" w:eastAsia="es-ES"/>
              </w:rPr>
              <w:t>Binario</w:t>
            </w:r>
          </w:p>
        </w:tc>
      </w:tr>
      <w:tr w:rsidR="00DB744E" w:rsidRPr="00716907" w14:paraId="7597D8D6" w14:textId="77777777" w:rsidTr="00DB744E">
        <w:tc>
          <w:tcPr>
            <w:tcW w:w="5245" w:type="dxa"/>
            <w:shd w:val="clear" w:color="auto" w:fill="auto"/>
          </w:tcPr>
          <w:p w14:paraId="2D5E43AF" w14:textId="77777777" w:rsidR="00DB744E" w:rsidRPr="00716907" w:rsidRDefault="00DB744E" w:rsidP="00DB744E">
            <w:pPr>
              <w:spacing w:after="0"/>
              <w:jc w:val="both"/>
              <w:rPr>
                <w:rFonts w:ascii="Arial" w:hAnsi="Arial" w:cs="Arial"/>
                <w:lang w:val="es-ES_tradnl" w:eastAsia="es-ES"/>
              </w:rPr>
            </w:pPr>
            <w:r w:rsidRPr="00716907">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14575656" w14:textId="77777777" w:rsidR="00DB744E" w:rsidRPr="00716907" w:rsidRDefault="00DB744E" w:rsidP="00DB744E">
            <w:pPr>
              <w:spacing w:after="0"/>
              <w:jc w:val="both"/>
              <w:rPr>
                <w:rFonts w:ascii="Arial" w:hAnsi="Arial" w:cs="Arial"/>
                <w:lang w:val="es-ES_tradnl" w:eastAsia="es-ES"/>
              </w:rPr>
            </w:pPr>
            <w:r w:rsidRPr="00716907">
              <w:rPr>
                <w:rFonts w:ascii="Arial" w:hAnsi="Arial" w:cs="Arial"/>
                <w:lang w:val="es-ES_tradnl" w:eastAsia="es-ES"/>
              </w:rPr>
              <w:t>Anexo 1</w:t>
            </w:r>
          </w:p>
        </w:tc>
      </w:tr>
      <w:tr w:rsidR="00DB744E" w:rsidRPr="00716907" w14:paraId="56CDFD20" w14:textId="77777777" w:rsidTr="00DB744E">
        <w:tc>
          <w:tcPr>
            <w:tcW w:w="5245" w:type="dxa"/>
            <w:shd w:val="clear" w:color="auto" w:fill="auto"/>
          </w:tcPr>
          <w:p w14:paraId="5D668167" w14:textId="77777777" w:rsidR="00DB744E" w:rsidRPr="00716907" w:rsidRDefault="00DB744E" w:rsidP="00DB744E">
            <w:pPr>
              <w:spacing w:after="0"/>
              <w:jc w:val="both"/>
              <w:rPr>
                <w:rFonts w:ascii="Arial" w:hAnsi="Arial" w:cs="Arial"/>
                <w:lang w:val="es-ES_tradnl" w:eastAsia="es-ES"/>
              </w:rPr>
            </w:pPr>
            <w:r w:rsidRPr="00716907">
              <w:rPr>
                <w:rFonts w:ascii="Arial" w:hAnsi="Arial" w:cs="Arial"/>
                <w:lang w:val="es-ES_tradnl" w:eastAsia="es-ES"/>
              </w:rPr>
              <w:t>Anexos que cuenta con la relación enumerada de requisitos y documentos que deberán de presentar los licitantes incluyendo:</w:t>
            </w:r>
          </w:p>
          <w:p w14:paraId="407F2967" w14:textId="77777777" w:rsidR="00DB744E" w:rsidRPr="00716907" w:rsidRDefault="00DB744E" w:rsidP="00DB744E">
            <w:pPr>
              <w:spacing w:after="0"/>
              <w:jc w:val="both"/>
              <w:rPr>
                <w:rFonts w:ascii="Arial" w:hAnsi="Arial" w:cs="Arial"/>
                <w:lang w:val="es-ES_tradnl" w:eastAsia="es-ES"/>
              </w:rPr>
            </w:pPr>
          </w:p>
          <w:p w14:paraId="69643E37" w14:textId="77777777" w:rsidR="00DB744E" w:rsidRPr="00716907" w:rsidRDefault="00DB744E" w:rsidP="00DB744E">
            <w:pPr>
              <w:spacing w:after="0"/>
              <w:jc w:val="both"/>
              <w:rPr>
                <w:rFonts w:ascii="Arial" w:hAnsi="Arial" w:cs="Arial"/>
                <w:lang w:val="es-ES_tradnl" w:eastAsia="es-ES"/>
              </w:rPr>
            </w:pPr>
            <w:r w:rsidRPr="00716907">
              <w:rPr>
                <w:rFonts w:ascii="Arial" w:hAnsi="Arial" w:cs="Arial"/>
                <w:lang w:val="es-ES_tradnl" w:eastAsia="es-ES"/>
              </w:rPr>
              <w:t>1.- Acreditación Legal</w:t>
            </w:r>
          </w:p>
          <w:p w14:paraId="45B3B01A" w14:textId="77777777" w:rsidR="00DB744E" w:rsidRPr="00716907" w:rsidRDefault="00DB744E" w:rsidP="00DB744E">
            <w:pPr>
              <w:spacing w:after="0"/>
              <w:jc w:val="both"/>
              <w:rPr>
                <w:rFonts w:ascii="Arial" w:hAnsi="Arial" w:cs="Arial"/>
                <w:lang w:val="es-ES_tradnl" w:eastAsia="es-ES"/>
              </w:rPr>
            </w:pPr>
          </w:p>
          <w:p w14:paraId="1977B368" w14:textId="77777777" w:rsidR="00DB744E" w:rsidRPr="00716907" w:rsidRDefault="00DB744E" w:rsidP="00DB744E">
            <w:pPr>
              <w:spacing w:after="0"/>
              <w:jc w:val="both"/>
              <w:rPr>
                <w:rFonts w:ascii="Arial" w:hAnsi="Arial" w:cs="Arial"/>
                <w:lang w:val="es-ES_tradnl" w:eastAsia="es-ES"/>
              </w:rPr>
            </w:pPr>
            <w:r w:rsidRPr="00716907">
              <w:rPr>
                <w:rFonts w:ascii="Arial" w:hAnsi="Arial" w:cs="Arial"/>
                <w:lang w:val="es-ES_tradnl" w:eastAsia="es-ES"/>
              </w:rPr>
              <w:t>2.- Manifestación de NO encontrarse en los supuestos del Art 52 de la Ley</w:t>
            </w:r>
          </w:p>
          <w:p w14:paraId="202A6E15" w14:textId="77777777" w:rsidR="00DB744E" w:rsidRPr="00716907" w:rsidRDefault="00DB744E" w:rsidP="00DB744E">
            <w:pPr>
              <w:spacing w:after="0"/>
              <w:jc w:val="both"/>
              <w:rPr>
                <w:rFonts w:ascii="Arial" w:hAnsi="Arial" w:cs="Arial"/>
                <w:lang w:val="es-ES_tradnl" w:eastAsia="es-ES"/>
              </w:rPr>
            </w:pPr>
          </w:p>
          <w:p w14:paraId="16CDD22E" w14:textId="77777777" w:rsidR="00DB744E" w:rsidRPr="00716907" w:rsidRDefault="00DB744E" w:rsidP="00DB744E">
            <w:pPr>
              <w:spacing w:after="0"/>
              <w:jc w:val="both"/>
              <w:rPr>
                <w:rFonts w:ascii="Arial" w:hAnsi="Arial" w:cs="Arial"/>
                <w:lang w:val="es-ES_tradnl" w:eastAsia="es-ES"/>
              </w:rPr>
            </w:pPr>
            <w:r w:rsidRPr="00716907">
              <w:rPr>
                <w:rFonts w:ascii="Arial" w:hAnsi="Arial" w:cs="Arial"/>
                <w:lang w:val="es-ES_tradnl" w:eastAsia="es-ES"/>
              </w:rPr>
              <w:t>3.- Manifestación de Integridad y NO colusión</w:t>
            </w:r>
          </w:p>
          <w:p w14:paraId="7104EB2D" w14:textId="77777777" w:rsidR="00DB744E" w:rsidRPr="00716907" w:rsidRDefault="00DB744E" w:rsidP="00DB744E">
            <w:pPr>
              <w:spacing w:after="0"/>
              <w:jc w:val="both"/>
              <w:rPr>
                <w:rFonts w:ascii="Arial" w:hAnsi="Arial" w:cs="Arial"/>
                <w:lang w:val="es-ES_tradnl" w:eastAsia="es-ES"/>
              </w:rPr>
            </w:pPr>
          </w:p>
          <w:p w14:paraId="64BF0D97" w14:textId="77777777" w:rsidR="00DB744E" w:rsidRPr="00716907" w:rsidRDefault="00DB744E" w:rsidP="00DB744E">
            <w:pPr>
              <w:spacing w:after="0"/>
              <w:jc w:val="both"/>
              <w:rPr>
                <w:rFonts w:ascii="Arial" w:hAnsi="Arial" w:cs="Arial"/>
                <w:lang w:val="es-ES_tradnl" w:eastAsia="es-ES"/>
              </w:rPr>
            </w:pPr>
            <w:r w:rsidRPr="00716907">
              <w:rPr>
                <w:rFonts w:ascii="Arial" w:hAnsi="Arial" w:cs="Arial"/>
                <w:lang w:val="es-ES_tradnl" w:eastAsia="es-ES"/>
              </w:rPr>
              <w:t>4.- Demás requisitos que sean solicitados</w:t>
            </w:r>
          </w:p>
        </w:tc>
        <w:tc>
          <w:tcPr>
            <w:tcW w:w="4961" w:type="dxa"/>
            <w:shd w:val="clear" w:color="auto" w:fill="auto"/>
          </w:tcPr>
          <w:p w14:paraId="10793798" w14:textId="77777777" w:rsidR="00DB744E" w:rsidRPr="00716907" w:rsidRDefault="00DB744E" w:rsidP="00DB744E">
            <w:pPr>
              <w:spacing w:after="0"/>
              <w:jc w:val="both"/>
              <w:rPr>
                <w:rFonts w:ascii="Arial" w:hAnsi="Arial" w:cs="Arial"/>
                <w:lang w:val="es-ES_tradnl" w:eastAsia="es-ES"/>
              </w:rPr>
            </w:pPr>
          </w:p>
          <w:p w14:paraId="15567E9D" w14:textId="77777777" w:rsidR="00DB744E" w:rsidRPr="00716907" w:rsidRDefault="00DB744E" w:rsidP="00DB744E">
            <w:pPr>
              <w:spacing w:after="0"/>
              <w:jc w:val="both"/>
              <w:rPr>
                <w:rFonts w:ascii="Arial" w:hAnsi="Arial" w:cs="Arial"/>
                <w:lang w:val="es-ES_tradnl" w:eastAsia="es-ES"/>
              </w:rPr>
            </w:pPr>
          </w:p>
          <w:p w14:paraId="32440FF3" w14:textId="77777777" w:rsidR="00DB744E" w:rsidRPr="00716907" w:rsidRDefault="00DB744E" w:rsidP="00DB744E">
            <w:pPr>
              <w:spacing w:after="0"/>
              <w:jc w:val="both"/>
              <w:rPr>
                <w:rFonts w:ascii="Arial" w:hAnsi="Arial" w:cs="Arial"/>
                <w:lang w:val="es-ES_tradnl" w:eastAsia="es-ES"/>
              </w:rPr>
            </w:pPr>
          </w:p>
          <w:p w14:paraId="7824989E" w14:textId="77777777" w:rsidR="00DB744E" w:rsidRPr="00716907" w:rsidRDefault="00DB744E" w:rsidP="00DB744E">
            <w:pPr>
              <w:spacing w:after="0"/>
              <w:jc w:val="both"/>
              <w:rPr>
                <w:rFonts w:ascii="Arial" w:hAnsi="Arial" w:cs="Arial"/>
                <w:lang w:val="es-ES_tradnl" w:eastAsia="es-ES"/>
              </w:rPr>
            </w:pPr>
          </w:p>
          <w:p w14:paraId="2EFFE035" w14:textId="77777777" w:rsidR="00DB744E" w:rsidRPr="00716907" w:rsidRDefault="00DB744E"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783168" behindDoc="0" locked="0" layoutInCell="1" allowOverlap="1" wp14:anchorId="256122BD" wp14:editId="1A7E76D7">
                      <wp:simplePos x="0" y="0"/>
                      <wp:positionH relativeFrom="column">
                        <wp:posOffset>38735</wp:posOffset>
                      </wp:positionH>
                      <wp:positionV relativeFrom="paragraph">
                        <wp:posOffset>19685</wp:posOffset>
                      </wp:positionV>
                      <wp:extent cx="387350" cy="146050"/>
                      <wp:effectExtent l="0" t="0" r="12700" b="25400"/>
                      <wp:wrapNone/>
                      <wp:docPr id="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3Hcdp/AgAAFg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716907">
              <w:rPr>
                <w:rFonts w:ascii="Arial" w:hAnsi="Arial" w:cs="Arial"/>
                <w:lang w:val="es-ES_tradnl" w:eastAsia="es-ES"/>
              </w:rPr>
              <w:t xml:space="preserve">              Anexo 3</w:t>
            </w:r>
          </w:p>
          <w:p w14:paraId="29492001" w14:textId="77777777" w:rsidR="00DB744E" w:rsidRPr="00716907" w:rsidRDefault="00DB744E" w:rsidP="00DB744E">
            <w:pPr>
              <w:spacing w:after="0"/>
              <w:jc w:val="both"/>
              <w:rPr>
                <w:rFonts w:ascii="Arial" w:hAnsi="Arial" w:cs="Arial"/>
                <w:lang w:val="es-ES_tradnl" w:eastAsia="es-ES"/>
              </w:rPr>
            </w:pPr>
          </w:p>
          <w:p w14:paraId="755D9C87" w14:textId="77777777" w:rsidR="00DB744E" w:rsidRPr="00716907" w:rsidRDefault="00DB744E"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784192" behindDoc="0" locked="0" layoutInCell="1" allowOverlap="1" wp14:anchorId="00A1E935" wp14:editId="5E7C3439">
                      <wp:simplePos x="0" y="0"/>
                      <wp:positionH relativeFrom="column">
                        <wp:posOffset>38735</wp:posOffset>
                      </wp:positionH>
                      <wp:positionV relativeFrom="paragraph">
                        <wp:posOffset>19685</wp:posOffset>
                      </wp:positionV>
                      <wp:extent cx="387350" cy="146050"/>
                      <wp:effectExtent l="0" t="0" r="12700" b="25400"/>
                      <wp:wrapNone/>
                      <wp:docPr id="8"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tzfwIAABY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0SC3N/AgAAFg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716907">
              <w:rPr>
                <w:rFonts w:ascii="Arial" w:hAnsi="Arial" w:cs="Arial"/>
                <w:lang w:val="es-ES_tradnl" w:eastAsia="es-ES"/>
              </w:rPr>
              <w:t xml:space="preserve">              Anexo 4</w:t>
            </w:r>
          </w:p>
          <w:p w14:paraId="234AE2E7" w14:textId="77777777" w:rsidR="00DB744E" w:rsidRPr="00716907" w:rsidRDefault="00DB744E" w:rsidP="00DB744E">
            <w:pPr>
              <w:spacing w:after="0"/>
              <w:jc w:val="both"/>
              <w:rPr>
                <w:rFonts w:ascii="Arial" w:hAnsi="Arial" w:cs="Arial"/>
                <w:lang w:val="es-ES_tradnl" w:eastAsia="es-ES"/>
              </w:rPr>
            </w:pPr>
          </w:p>
          <w:p w14:paraId="0AEF7523" w14:textId="77777777" w:rsidR="00DB744E" w:rsidRPr="00716907" w:rsidRDefault="00DB744E" w:rsidP="00DB744E">
            <w:pPr>
              <w:spacing w:after="0"/>
              <w:jc w:val="both"/>
              <w:rPr>
                <w:rFonts w:ascii="Arial" w:hAnsi="Arial" w:cs="Arial"/>
                <w:lang w:val="es-ES_tradnl" w:eastAsia="es-ES"/>
              </w:rPr>
            </w:pPr>
          </w:p>
          <w:p w14:paraId="1F6D828E" w14:textId="77777777" w:rsidR="00DB744E" w:rsidRPr="00716907" w:rsidRDefault="00DB744E"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785216" behindDoc="0" locked="0" layoutInCell="1" allowOverlap="1" wp14:anchorId="5DEC61B9" wp14:editId="506DD48B">
                      <wp:simplePos x="0" y="0"/>
                      <wp:positionH relativeFrom="column">
                        <wp:posOffset>38735</wp:posOffset>
                      </wp:positionH>
                      <wp:positionV relativeFrom="paragraph">
                        <wp:posOffset>19685</wp:posOffset>
                      </wp:positionV>
                      <wp:extent cx="387350" cy="146050"/>
                      <wp:effectExtent l="0" t="0" r="12700" b="25400"/>
                      <wp:wrapNone/>
                      <wp:docPr id="19"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" fillcolor="#4f81bd" strokecolor="#385d8a" strokeweight="2pt">
                      <v:path arrowok="t"/>
                    </v:rect>
                  </w:pict>
                </mc:Fallback>
              </mc:AlternateContent>
            </w:r>
            <w:r w:rsidRPr="00716907">
              <w:rPr>
                <w:rFonts w:ascii="Arial" w:hAnsi="Arial" w:cs="Arial"/>
                <w:lang w:val="es-ES_tradnl" w:eastAsia="es-ES"/>
              </w:rPr>
              <w:t xml:space="preserve">              Anexo 4</w:t>
            </w:r>
          </w:p>
          <w:p w14:paraId="473635F6" w14:textId="77777777" w:rsidR="00DB744E" w:rsidRPr="00716907" w:rsidRDefault="00DB744E" w:rsidP="00DB744E">
            <w:pPr>
              <w:spacing w:after="0"/>
              <w:jc w:val="both"/>
              <w:rPr>
                <w:rFonts w:ascii="Arial" w:hAnsi="Arial" w:cs="Arial"/>
                <w:lang w:val="es-ES_tradnl" w:eastAsia="es-ES"/>
              </w:rPr>
            </w:pPr>
          </w:p>
          <w:p w14:paraId="05C0F6F0" w14:textId="77777777" w:rsidR="00DB744E" w:rsidRPr="00716907" w:rsidRDefault="00DB744E"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786240" behindDoc="0" locked="0" layoutInCell="1" allowOverlap="1" wp14:anchorId="207FA646" wp14:editId="5C1A93BC">
                      <wp:simplePos x="0" y="0"/>
                      <wp:positionH relativeFrom="column">
                        <wp:posOffset>38735</wp:posOffset>
                      </wp:positionH>
                      <wp:positionV relativeFrom="paragraph">
                        <wp:posOffset>19685</wp:posOffset>
                      </wp:positionV>
                      <wp:extent cx="387350" cy="146050"/>
                      <wp:effectExtent l="0" t="0" r="12700" b="25400"/>
                      <wp:wrapNone/>
                      <wp:docPr id="20"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20 Rectángulo" o:spid="_x0000_s1026" style="position:absolute;margin-left:3.05pt;margin-top:1.55pt;width:30.5pt;height:11.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H6xS2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716907">
              <w:rPr>
                <w:rFonts w:ascii="Arial" w:hAnsi="Arial" w:cs="Arial"/>
                <w:lang w:val="es-ES_tradnl" w:eastAsia="es-ES"/>
              </w:rPr>
              <w:t xml:space="preserve">              Anexo 1 y 2</w:t>
            </w:r>
          </w:p>
        </w:tc>
      </w:tr>
      <w:tr w:rsidR="00DB744E" w:rsidRPr="00716907" w14:paraId="1F2DF7B2" w14:textId="77777777" w:rsidTr="00DB744E">
        <w:tc>
          <w:tcPr>
            <w:tcW w:w="5245" w:type="dxa"/>
            <w:shd w:val="clear" w:color="auto" w:fill="auto"/>
          </w:tcPr>
          <w:p w14:paraId="37748759" w14:textId="77777777" w:rsidR="00DB744E" w:rsidRPr="00716907" w:rsidRDefault="00DB744E" w:rsidP="00DB744E">
            <w:pPr>
              <w:spacing w:after="0"/>
              <w:jc w:val="both"/>
              <w:rPr>
                <w:rFonts w:ascii="Arial" w:hAnsi="Arial" w:cs="Arial"/>
                <w:lang w:val="es-ES_tradnl" w:eastAsia="es-ES"/>
              </w:rPr>
            </w:pPr>
            <w:r w:rsidRPr="00716907">
              <w:rPr>
                <w:rFonts w:ascii="Arial" w:hAnsi="Arial" w:cs="Arial"/>
                <w:lang w:val="es-ES_tradnl" w:eastAsia="es-ES"/>
              </w:rPr>
              <w:t>Plazo de presentación de propuestas (Art. 60, Ley)</w:t>
            </w:r>
          </w:p>
        </w:tc>
        <w:tc>
          <w:tcPr>
            <w:tcW w:w="4961" w:type="dxa"/>
            <w:shd w:val="clear" w:color="auto" w:fill="auto"/>
          </w:tcPr>
          <w:p w14:paraId="0C792931" w14:textId="39BC1CD7" w:rsidR="00DB744E" w:rsidRPr="00716907" w:rsidRDefault="00DB744E" w:rsidP="00DB744E">
            <w:pPr>
              <w:spacing w:after="0"/>
              <w:jc w:val="both"/>
              <w:rPr>
                <w:rFonts w:ascii="Arial" w:hAnsi="Arial" w:cs="Arial"/>
                <w:lang w:val="es-ES_tradnl" w:eastAsia="es-ES"/>
              </w:rPr>
            </w:pPr>
            <w:r w:rsidRPr="00716907">
              <w:rPr>
                <w:rFonts w:ascii="Arial" w:hAnsi="Arial" w:cs="Arial"/>
                <w:lang w:val="es-ES_tradnl" w:eastAsia="es-ES"/>
              </w:rPr>
              <w:t xml:space="preserve">Normal: </w:t>
            </w:r>
            <w:r w:rsidR="00716907" w:rsidRPr="00716907">
              <w:rPr>
                <w:rFonts w:ascii="Arial" w:hAnsi="Arial" w:cs="Arial"/>
                <w:b/>
                <w:lang w:val="es-ES_tradnl" w:eastAsia="es-ES"/>
              </w:rPr>
              <w:t xml:space="preserve">20 </w:t>
            </w:r>
            <w:r w:rsidRPr="00716907">
              <w:rPr>
                <w:rFonts w:ascii="Arial" w:hAnsi="Arial" w:cs="Arial"/>
                <w:b/>
                <w:lang w:val="es-ES_tradnl" w:eastAsia="es-ES"/>
              </w:rPr>
              <w:t>días</w:t>
            </w:r>
            <w:r w:rsidRPr="00716907">
              <w:rPr>
                <w:rFonts w:ascii="Arial" w:hAnsi="Arial" w:cs="Arial"/>
                <w:lang w:val="es-ES_tradnl" w:eastAsia="es-ES"/>
              </w:rPr>
              <w:t xml:space="preserve"> (supera)</w:t>
            </w:r>
          </w:p>
        </w:tc>
      </w:tr>
      <w:tr w:rsidR="00DB744E" w:rsidRPr="00716907" w14:paraId="7AD2690F" w14:textId="77777777" w:rsidTr="00DB744E">
        <w:tc>
          <w:tcPr>
            <w:tcW w:w="5245" w:type="dxa"/>
            <w:shd w:val="clear" w:color="auto" w:fill="auto"/>
          </w:tcPr>
          <w:p w14:paraId="418438A9" w14:textId="77777777" w:rsidR="00DB744E" w:rsidRPr="00716907" w:rsidRDefault="00DB744E" w:rsidP="00DB744E">
            <w:pPr>
              <w:spacing w:after="0"/>
              <w:jc w:val="both"/>
              <w:rPr>
                <w:rFonts w:ascii="Arial" w:hAnsi="Arial" w:cs="Arial"/>
                <w:lang w:val="es-ES_tradnl" w:eastAsia="es-ES"/>
              </w:rPr>
            </w:pPr>
            <w:r w:rsidRPr="00716907">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087E92CD" w14:textId="77777777" w:rsidR="00DB744E" w:rsidRPr="00716907" w:rsidRDefault="00DB744E" w:rsidP="00DB744E">
            <w:pPr>
              <w:spacing w:after="0"/>
              <w:jc w:val="both"/>
              <w:rPr>
                <w:rFonts w:ascii="Arial" w:hAnsi="Arial" w:cs="Arial"/>
                <w:lang w:val="es-ES_tradnl" w:eastAsia="es-ES"/>
              </w:rPr>
            </w:pPr>
            <w:r w:rsidRPr="00716907">
              <w:rPr>
                <w:rFonts w:ascii="Arial" w:hAnsi="Arial" w:cs="Arial"/>
                <w:lang w:val="es-ES_tradnl" w:eastAsia="es-ES"/>
              </w:rPr>
              <w:t>Independencia 105 Sur, colonia centro en Tlajomulco de Zúñiga, Jalisco</w:t>
            </w:r>
          </w:p>
        </w:tc>
      </w:tr>
    </w:tbl>
    <w:p w14:paraId="75155331" w14:textId="77777777" w:rsidR="00DB744E" w:rsidRPr="00716907"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4E256A9F" w14:textId="77777777" w:rsidR="00DB744E" w:rsidRPr="00716907"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0C783E4A"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Para los fines de estas bases, se entiende por:</w:t>
      </w:r>
    </w:p>
    <w:p w14:paraId="7BFA5F44"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DB744E" w:rsidRPr="00716907" w14:paraId="6D01E59E"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5B15B"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1E16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color w:val="000000"/>
                <w:lang w:val="es-ES_tradnl" w:eastAsia="es-MX"/>
              </w:rPr>
              <w:t>Municipio de Tlajomulco de Zúñiga, Jalisco</w:t>
            </w:r>
          </w:p>
        </w:tc>
      </w:tr>
      <w:tr w:rsidR="00DB744E" w:rsidRPr="00716907" w14:paraId="6C20B747"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2C220"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E3CD6"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 xml:space="preserve">Higuera No. 70, Col. Centro, Tlajomulco de Zúñiga, Jalisco. </w:t>
            </w:r>
          </w:p>
        </w:tc>
      </w:tr>
      <w:tr w:rsidR="00DB744E" w:rsidRPr="00716907" w14:paraId="40E0B871"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42152"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F0A74"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Comité de Adquisiciones del Municipio de Tlajomulco de Zúñiga, Jalisco</w:t>
            </w:r>
          </w:p>
        </w:tc>
      </w:tr>
      <w:tr w:rsidR="00DB744E" w:rsidRPr="00716907" w14:paraId="0D85B3EB" w14:textId="77777777" w:rsidTr="00DB744E">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098A7"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CEAB9"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DB744E" w:rsidRPr="00716907" w14:paraId="1C360244"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409D3"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9BA1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Ley de Compras Gubernamentales, Enajenaciones y Contratación de Servicios del Estado de Jalisco y sus Municipios</w:t>
            </w:r>
          </w:p>
        </w:tc>
      </w:tr>
      <w:tr w:rsidR="00DB744E" w:rsidRPr="00716907" w14:paraId="524642DA"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1BDC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B25C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Persona Física o Moral (Razón Social) Licitante en el  proceso de licitación.</w:t>
            </w:r>
          </w:p>
        </w:tc>
      </w:tr>
      <w:tr w:rsidR="00DB744E" w:rsidRPr="00716907" w14:paraId="0BDB7830"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F7810"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lastRenderedPageBreak/>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DF9F7"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Reglamento de Adquisiciones para el Municipio de Tlajomulco de Zúñiga, Jalisco</w:t>
            </w:r>
          </w:p>
        </w:tc>
      </w:tr>
      <w:tr w:rsidR="00DB744E" w:rsidRPr="00716907" w14:paraId="36399822"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E7BD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2B07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Licitante Adjudicado.</w:t>
            </w:r>
          </w:p>
        </w:tc>
      </w:tr>
      <w:tr w:rsidR="00DB744E" w:rsidRPr="00716907" w14:paraId="6845C8F2" w14:textId="77777777" w:rsidTr="00DB744E">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E1955"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EA893" w14:textId="4C67FB84"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 xml:space="preserve">La adquisición de: </w:t>
            </w:r>
            <w:r w:rsidRPr="00716907">
              <w:rPr>
                <w:rFonts w:ascii="Arial" w:eastAsia="Arial" w:hAnsi="Arial" w:cs="Arial"/>
                <w:b/>
                <w:color w:val="000000"/>
                <w:lang w:val="es-ES_tradnl" w:eastAsia="es-MX"/>
              </w:rPr>
              <w:t>“</w:t>
            </w:r>
            <w:r w:rsidR="008C516D" w:rsidRPr="00716907">
              <w:rPr>
                <w:rFonts w:ascii="Arial" w:eastAsia="Arial" w:hAnsi="Arial" w:cs="Arial"/>
                <w:b/>
                <w:color w:val="000000"/>
                <w:lang w:val="es-ES_tradnl" w:eastAsia="es-MX"/>
              </w:rPr>
              <w:t>ADQUISICIÓN DE UNIFORMES ESCOLARES</w:t>
            </w:r>
            <w:r w:rsidRPr="00716907">
              <w:rPr>
                <w:rFonts w:ascii="Arial" w:eastAsia="Arial" w:hAnsi="Arial" w:cs="Arial"/>
                <w:b/>
                <w:color w:val="000000"/>
                <w:lang w:val="es-ES_tradnl" w:eastAsia="es-MX"/>
              </w:rPr>
              <w:t xml:space="preserve"> PARA EL GOBIERNO MUNICIPAL DE TLAJOMULCO DE ZÚÑIGA, JALISCO” </w:t>
            </w:r>
            <w:r w:rsidRPr="00716907">
              <w:rPr>
                <w:rFonts w:ascii="Arial" w:eastAsia="Arial" w:hAnsi="Arial" w:cs="Arial"/>
                <w:color w:val="000000"/>
                <w:lang w:val="es-ES_tradnl" w:eastAsia="es-MX"/>
              </w:rPr>
              <w:t>los cuales están descritos en los anexos de las presentes bases.</w:t>
            </w:r>
          </w:p>
        </w:tc>
      </w:tr>
    </w:tbl>
    <w:p w14:paraId="583AD8EF" w14:textId="77777777" w:rsidR="00DB744E" w:rsidRDefault="00DB744E"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323BA14D" w14:textId="77777777" w:rsidR="00660EFB" w:rsidRDefault="00660EFB"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209EE2AF" w14:textId="77777777" w:rsidR="00660EFB" w:rsidRDefault="00660EFB" w:rsidP="00660EFB">
      <w:pPr>
        <w:pBdr>
          <w:top w:val="nil"/>
          <w:left w:val="nil"/>
          <w:bottom w:val="nil"/>
          <w:right w:val="nil"/>
          <w:between w:val="nil"/>
        </w:pBdr>
        <w:spacing w:after="0" w:line="240" w:lineRule="auto"/>
        <w:rPr>
          <w:rFonts w:ascii="Arial" w:eastAsia="Arial" w:hAnsi="Arial" w:cs="Arial"/>
          <w:b/>
          <w:color w:val="000000"/>
          <w:lang w:val="es-ES_tradnl" w:eastAsia="es-MX"/>
        </w:rPr>
      </w:pPr>
    </w:p>
    <w:p w14:paraId="0A6B1F41" w14:textId="77777777" w:rsidR="00660EFB" w:rsidRPr="00C23F66" w:rsidRDefault="00660EFB" w:rsidP="00660EFB">
      <w:pPr>
        <w:spacing w:after="0" w:line="240" w:lineRule="auto"/>
        <w:jc w:val="both"/>
        <w:rPr>
          <w:rFonts w:ascii="Arial" w:eastAsia="Times New Roman" w:hAnsi="Arial" w:cs="Arial"/>
          <w:sz w:val="24"/>
          <w:szCs w:val="24"/>
          <w:lang w:eastAsia="es-ES"/>
        </w:rPr>
      </w:pPr>
      <w:r w:rsidRPr="00C23F66">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C23F66">
        <w:rPr>
          <w:rFonts w:ascii="Arial" w:eastAsia="Times New Roman" w:hAnsi="Arial" w:cs="Arial"/>
          <w:sz w:val="24"/>
          <w:szCs w:val="24"/>
          <w:lang w:eastAsia="es-ES"/>
        </w:rPr>
        <w:t>PDF</w:t>
      </w:r>
      <w:proofErr w:type="spellEnd"/>
      <w:r w:rsidRPr="00C23F66">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4A9AC59F" w14:textId="77777777" w:rsidR="00660EFB" w:rsidRPr="00C23F66" w:rsidRDefault="00660EFB" w:rsidP="00660EFB">
      <w:pPr>
        <w:spacing w:after="0" w:line="240" w:lineRule="auto"/>
        <w:jc w:val="both"/>
        <w:rPr>
          <w:rFonts w:ascii="Arial" w:eastAsia="Times New Roman" w:hAnsi="Arial" w:cs="Arial"/>
          <w:sz w:val="24"/>
          <w:szCs w:val="24"/>
          <w:lang w:eastAsia="es-ES"/>
        </w:rPr>
      </w:pPr>
    </w:p>
    <w:p w14:paraId="2E9C49C4" w14:textId="77777777" w:rsidR="00660EFB" w:rsidRPr="00C23F66" w:rsidRDefault="00660EFB" w:rsidP="00660EFB">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A t e n t a m e n t e</w:t>
      </w:r>
    </w:p>
    <w:p w14:paraId="3CC6B859" w14:textId="77777777" w:rsidR="00660EFB" w:rsidRPr="00C23F66" w:rsidRDefault="00660EFB" w:rsidP="00660EFB">
      <w:pPr>
        <w:spacing w:after="0" w:line="240" w:lineRule="auto"/>
        <w:jc w:val="center"/>
        <w:rPr>
          <w:rFonts w:ascii="Arial" w:eastAsia="Times New Roman" w:hAnsi="Arial" w:cs="Arial"/>
          <w:sz w:val="24"/>
          <w:szCs w:val="24"/>
          <w:lang w:eastAsia="es-ES"/>
        </w:rPr>
      </w:pPr>
    </w:p>
    <w:p w14:paraId="2E9B0780" w14:textId="77777777" w:rsidR="00660EFB" w:rsidRPr="00C23F66" w:rsidRDefault="00660EFB" w:rsidP="00660EFB">
      <w:pPr>
        <w:spacing w:after="0" w:line="240" w:lineRule="auto"/>
        <w:jc w:val="center"/>
        <w:rPr>
          <w:rFonts w:ascii="Arial" w:eastAsia="Times New Roman" w:hAnsi="Arial" w:cs="Arial"/>
          <w:sz w:val="24"/>
          <w:szCs w:val="24"/>
          <w:lang w:eastAsia="es-ES"/>
        </w:rPr>
      </w:pPr>
    </w:p>
    <w:p w14:paraId="0C7B72D3" w14:textId="77777777" w:rsidR="00660EFB" w:rsidRPr="00C23F66" w:rsidRDefault="00660EFB" w:rsidP="00660EFB">
      <w:pPr>
        <w:spacing w:after="0" w:line="240" w:lineRule="auto"/>
        <w:jc w:val="center"/>
        <w:rPr>
          <w:rFonts w:ascii="Arial" w:eastAsia="Times New Roman" w:hAnsi="Arial" w:cs="Arial"/>
          <w:sz w:val="24"/>
          <w:szCs w:val="24"/>
          <w:lang w:eastAsia="es-ES"/>
        </w:rPr>
      </w:pPr>
    </w:p>
    <w:p w14:paraId="76F0BA67" w14:textId="77777777" w:rsidR="00660EFB" w:rsidRPr="00C23F66" w:rsidRDefault="00660EFB" w:rsidP="00660EFB">
      <w:pPr>
        <w:spacing w:after="0" w:line="240" w:lineRule="auto"/>
        <w:jc w:val="center"/>
        <w:rPr>
          <w:rFonts w:ascii="Arial" w:eastAsia="Times New Roman" w:hAnsi="Arial" w:cs="Arial"/>
          <w:sz w:val="24"/>
          <w:szCs w:val="24"/>
          <w:lang w:eastAsia="es-ES"/>
        </w:rPr>
      </w:pPr>
      <w:proofErr w:type="spellStart"/>
      <w:r w:rsidRPr="00C23F66">
        <w:rPr>
          <w:rFonts w:ascii="Arial" w:eastAsia="Times New Roman" w:hAnsi="Arial" w:cs="Arial"/>
          <w:sz w:val="24"/>
          <w:szCs w:val="24"/>
          <w:lang w:eastAsia="es-ES"/>
        </w:rPr>
        <w:t>LCP</w:t>
      </w:r>
      <w:proofErr w:type="spellEnd"/>
      <w:r w:rsidRPr="00C23F66">
        <w:rPr>
          <w:rFonts w:ascii="Arial" w:eastAsia="Times New Roman" w:hAnsi="Arial" w:cs="Arial"/>
          <w:sz w:val="24"/>
          <w:szCs w:val="24"/>
          <w:lang w:eastAsia="es-ES"/>
        </w:rPr>
        <w:t>. Raúl Cuevas Landeros</w:t>
      </w:r>
    </w:p>
    <w:p w14:paraId="0C2BF2A3" w14:textId="77777777" w:rsidR="00660EFB" w:rsidRPr="00C23F66" w:rsidRDefault="00660EFB" w:rsidP="00660EFB">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 xml:space="preserve">Director de Recursos Materiales </w:t>
      </w:r>
    </w:p>
    <w:p w14:paraId="0D081C61" w14:textId="77777777" w:rsidR="00660EFB" w:rsidRPr="00C23F66" w:rsidRDefault="00660EFB" w:rsidP="00660EFB">
      <w:pPr>
        <w:spacing w:after="0" w:line="240" w:lineRule="auto"/>
        <w:jc w:val="center"/>
        <w:rPr>
          <w:rFonts w:ascii="Arial" w:eastAsia="Times New Roman" w:hAnsi="Arial" w:cs="Arial"/>
          <w:sz w:val="24"/>
          <w:szCs w:val="24"/>
          <w:lang w:eastAsia="es-ES"/>
        </w:rPr>
      </w:pPr>
      <w:proofErr w:type="gramStart"/>
      <w:r w:rsidRPr="00C23F66">
        <w:rPr>
          <w:rFonts w:ascii="Arial" w:eastAsia="Times New Roman" w:hAnsi="Arial" w:cs="Arial"/>
          <w:sz w:val="24"/>
          <w:szCs w:val="24"/>
          <w:lang w:eastAsia="es-ES"/>
        </w:rPr>
        <w:t>del</w:t>
      </w:r>
      <w:proofErr w:type="gramEnd"/>
      <w:r w:rsidRPr="00C23F66">
        <w:rPr>
          <w:rFonts w:ascii="Arial" w:eastAsia="Times New Roman" w:hAnsi="Arial" w:cs="Arial"/>
          <w:sz w:val="24"/>
          <w:szCs w:val="24"/>
          <w:lang w:eastAsia="es-ES"/>
        </w:rPr>
        <w:t xml:space="preserve"> Municipio de Tlajomulco de Zúñiga, Jalisco</w:t>
      </w:r>
    </w:p>
    <w:p w14:paraId="0B355B75" w14:textId="77777777" w:rsidR="00660EFB" w:rsidRDefault="00660EFB" w:rsidP="00660EFB">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19023D0C" w14:textId="77777777" w:rsidR="00660EFB" w:rsidRDefault="00660EFB" w:rsidP="00660EFB">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05ECA8EA" w14:textId="77777777" w:rsidR="00660EFB" w:rsidRDefault="00660EFB" w:rsidP="00660EFB">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6318CB48" w14:textId="77777777" w:rsidR="00660EFB" w:rsidRDefault="00660EFB" w:rsidP="00660EFB">
      <w:pPr>
        <w:widowControl w:val="0"/>
        <w:pBdr>
          <w:top w:val="nil"/>
          <w:left w:val="nil"/>
          <w:bottom w:val="nil"/>
          <w:right w:val="nil"/>
          <w:between w:val="nil"/>
        </w:pBdr>
        <w:spacing w:after="0" w:line="240" w:lineRule="auto"/>
        <w:ind w:left="108" w:hanging="108"/>
        <w:jc w:val="both"/>
        <w:rPr>
          <w:rFonts w:ascii="Arial" w:eastAsia="Arial" w:hAnsi="Arial" w:cs="Arial"/>
          <w:lang w:val="es-ES_tradnl" w:eastAsia="es-MX"/>
        </w:rPr>
      </w:pPr>
    </w:p>
    <w:p w14:paraId="493B84CA" w14:textId="77777777" w:rsidR="00660EFB" w:rsidRDefault="00660EFB" w:rsidP="00660EFB">
      <w:pPr>
        <w:widowControl w:val="0"/>
        <w:pBdr>
          <w:top w:val="nil"/>
          <w:left w:val="nil"/>
          <w:bottom w:val="nil"/>
          <w:right w:val="nil"/>
          <w:between w:val="nil"/>
        </w:pBdr>
        <w:spacing w:after="0" w:line="240" w:lineRule="auto"/>
        <w:ind w:left="108" w:hanging="108"/>
        <w:jc w:val="both"/>
        <w:rPr>
          <w:rFonts w:ascii="Arial" w:eastAsia="Arial" w:hAnsi="Arial" w:cs="Arial"/>
          <w:lang w:val="es-ES_tradnl" w:eastAsia="es-MX"/>
        </w:rPr>
      </w:pPr>
    </w:p>
    <w:p w14:paraId="34A7D02E" w14:textId="77777777" w:rsidR="00660EFB" w:rsidRDefault="00660EFB"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24EA39F2" w14:textId="77777777" w:rsidR="00660EFB" w:rsidRDefault="00660EFB"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6BB5D4E0" w14:textId="77777777" w:rsidR="00660EFB" w:rsidRDefault="00660EFB"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5E45D2D2" w14:textId="77777777" w:rsidR="00660EFB" w:rsidRDefault="00660EFB" w:rsidP="000B16A4">
      <w:pPr>
        <w:spacing w:after="0" w:line="240" w:lineRule="auto"/>
        <w:jc w:val="center"/>
        <w:rPr>
          <w:rFonts w:ascii="Arial" w:eastAsia="Times New Roman" w:hAnsi="Arial" w:cs="Arial"/>
          <w:b/>
          <w:spacing w:val="60"/>
          <w:lang w:eastAsia="es-ES"/>
        </w:rPr>
      </w:pPr>
    </w:p>
    <w:p w14:paraId="2172F9E8" w14:textId="77777777" w:rsidR="00660EFB" w:rsidRDefault="00660EFB" w:rsidP="000B16A4">
      <w:pPr>
        <w:spacing w:after="0" w:line="240" w:lineRule="auto"/>
        <w:jc w:val="center"/>
        <w:rPr>
          <w:rFonts w:ascii="Arial" w:eastAsia="Times New Roman" w:hAnsi="Arial" w:cs="Arial"/>
          <w:b/>
          <w:spacing w:val="60"/>
          <w:lang w:eastAsia="es-ES"/>
        </w:rPr>
      </w:pPr>
    </w:p>
    <w:p w14:paraId="7E989191" w14:textId="77777777" w:rsidR="000B16A4" w:rsidRPr="00716907" w:rsidRDefault="000B16A4" w:rsidP="000B16A4">
      <w:pPr>
        <w:spacing w:after="0" w:line="240" w:lineRule="auto"/>
        <w:jc w:val="center"/>
        <w:rPr>
          <w:rFonts w:ascii="Arial" w:eastAsia="Times New Roman" w:hAnsi="Arial" w:cs="Arial"/>
          <w:b/>
          <w:spacing w:val="60"/>
          <w:lang w:eastAsia="es-ES"/>
        </w:rPr>
      </w:pPr>
      <w:r w:rsidRPr="00716907">
        <w:rPr>
          <w:rFonts w:ascii="Arial" w:eastAsia="Times New Roman" w:hAnsi="Arial" w:cs="Arial"/>
          <w:b/>
          <w:spacing w:val="60"/>
          <w:lang w:eastAsia="es-ES"/>
        </w:rPr>
        <w:t>ESPECIFICACIONES</w:t>
      </w:r>
    </w:p>
    <w:p w14:paraId="3E156482" w14:textId="5190F81B" w:rsidR="000B16A4" w:rsidRPr="00716907" w:rsidRDefault="008C516D" w:rsidP="000B16A4">
      <w:pPr>
        <w:spacing w:after="0"/>
        <w:jc w:val="center"/>
        <w:rPr>
          <w:rFonts w:ascii="Arial" w:hAnsi="Arial" w:cs="Arial"/>
          <w:b/>
        </w:rPr>
      </w:pPr>
      <w:proofErr w:type="spellStart"/>
      <w:r w:rsidRPr="00716907">
        <w:rPr>
          <w:rFonts w:ascii="Arial" w:hAnsi="Arial" w:cs="Arial"/>
          <w:b/>
        </w:rPr>
        <w:t>OM</w:t>
      </w:r>
      <w:proofErr w:type="spellEnd"/>
      <w:r w:rsidRPr="00716907">
        <w:rPr>
          <w:rFonts w:ascii="Arial" w:hAnsi="Arial" w:cs="Arial"/>
          <w:b/>
        </w:rPr>
        <w:t>-12/2022</w:t>
      </w:r>
    </w:p>
    <w:p w14:paraId="4F84F199" w14:textId="77777777" w:rsidR="008C516D" w:rsidRPr="00716907" w:rsidRDefault="008C516D" w:rsidP="008C516D">
      <w:pPr>
        <w:spacing w:after="0" w:line="240" w:lineRule="auto"/>
        <w:jc w:val="center"/>
        <w:rPr>
          <w:rFonts w:ascii="Arial" w:eastAsia="Times New Roman" w:hAnsi="Arial" w:cs="Arial"/>
          <w:b/>
          <w:iCs/>
          <w:lang w:eastAsia="es-ES"/>
        </w:rPr>
      </w:pPr>
      <w:r w:rsidRPr="00716907">
        <w:rPr>
          <w:rFonts w:ascii="Arial" w:eastAsia="Times New Roman" w:hAnsi="Arial" w:cs="Arial"/>
          <w:b/>
          <w:iCs/>
          <w:lang w:eastAsia="es-ES"/>
        </w:rPr>
        <w:t>“ADQUISICIÓN DE UNIFORMES ESCOLARES PARA EL GOBIERNO MUNICIPAL DE TLAJOMULCO DE ZÚÑIGA, JALISCO”</w:t>
      </w:r>
    </w:p>
    <w:p w14:paraId="3A355E50" w14:textId="77777777" w:rsidR="008C516D" w:rsidRPr="00716907" w:rsidRDefault="008C516D" w:rsidP="008C516D">
      <w:pPr>
        <w:spacing w:after="0" w:line="240" w:lineRule="auto"/>
        <w:jc w:val="both"/>
        <w:rPr>
          <w:rFonts w:ascii="Arial" w:eastAsia="Times New Roman" w:hAnsi="Arial" w:cs="Arial"/>
          <w:sz w:val="20"/>
          <w:szCs w:val="20"/>
          <w:lang w:eastAsia="es-ES"/>
        </w:rPr>
      </w:pPr>
    </w:p>
    <w:tbl>
      <w:tblPr>
        <w:tblStyle w:val="Tablaconcuadrcula61"/>
        <w:tblW w:w="11362" w:type="dxa"/>
        <w:tblInd w:w="-920" w:type="dxa"/>
        <w:tblLook w:val="04A0" w:firstRow="1" w:lastRow="0" w:firstColumn="1" w:lastColumn="0" w:noHBand="0" w:noVBand="1"/>
      </w:tblPr>
      <w:tblGrid>
        <w:gridCol w:w="2436"/>
        <w:gridCol w:w="1088"/>
        <w:gridCol w:w="1039"/>
        <w:gridCol w:w="1392"/>
        <w:gridCol w:w="2835"/>
        <w:gridCol w:w="2572"/>
      </w:tblGrid>
      <w:tr w:rsidR="008C516D" w:rsidRPr="00716907" w14:paraId="39B90202" w14:textId="77777777" w:rsidTr="00C743A0">
        <w:trPr>
          <w:trHeight w:val="300"/>
        </w:trPr>
        <w:tc>
          <w:tcPr>
            <w:tcW w:w="2436" w:type="dxa"/>
            <w:noWrap/>
            <w:hideMark/>
          </w:tcPr>
          <w:p w14:paraId="2C6FF3D6" w14:textId="77777777" w:rsidR="008C516D" w:rsidRPr="00716907" w:rsidRDefault="008C516D" w:rsidP="008C516D">
            <w:pPr>
              <w:jc w:val="both"/>
              <w:rPr>
                <w:rFonts w:ascii="Arial" w:eastAsia="Times New Roman" w:hAnsi="Arial" w:cs="Arial"/>
                <w:b/>
                <w:bCs/>
                <w:sz w:val="20"/>
                <w:szCs w:val="20"/>
                <w:lang w:eastAsia="es-ES"/>
              </w:rPr>
            </w:pPr>
            <w:r w:rsidRPr="00716907">
              <w:rPr>
                <w:rFonts w:ascii="Arial" w:eastAsia="Times New Roman" w:hAnsi="Arial" w:cs="Arial"/>
                <w:b/>
                <w:bCs/>
                <w:sz w:val="20"/>
                <w:szCs w:val="20"/>
                <w:lang w:eastAsia="es-ES"/>
              </w:rPr>
              <w:t>Partida</w:t>
            </w:r>
          </w:p>
        </w:tc>
        <w:tc>
          <w:tcPr>
            <w:tcW w:w="1088" w:type="dxa"/>
            <w:noWrap/>
            <w:hideMark/>
          </w:tcPr>
          <w:p w14:paraId="5DEA2B3D" w14:textId="77777777" w:rsidR="008C516D" w:rsidRPr="00716907" w:rsidRDefault="008C516D" w:rsidP="008C516D">
            <w:pPr>
              <w:jc w:val="both"/>
              <w:rPr>
                <w:rFonts w:ascii="Arial" w:eastAsia="Times New Roman" w:hAnsi="Arial" w:cs="Arial"/>
                <w:b/>
                <w:bCs/>
                <w:sz w:val="20"/>
                <w:szCs w:val="20"/>
                <w:lang w:eastAsia="es-ES"/>
              </w:rPr>
            </w:pPr>
            <w:proofErr w:type="spellStart"/>
            <w:r w:rsidRPr="00716907">
              <w:rPr>
                <w:rFonts w:ascii="Arial" w:eastAsia="Times New Roman" w:hAnsi="Arial" w:cs="Arial"/>
                <w:b/>
                <w:bCs/>
                <w:sz w:val="20"/>
                <w:szCs w:val="20"/>
                <w:lang w:eastAsia="es-ES"/>
              </w:rPr>
              <w:t>Cant</w:t>
            </w:r>
            <w:proofErr w:type="spellEnd"/>
            <w:r w:rsidRPr="00716907">
              <w:rPr>
                <w:rFonts w:ascii="Arial" w:eastAsia="Times New Roman" w:hAnsi="Arial" w:cs="Arial"/>
                <w:b/>
                <w:bCs/>
                <w:sz w:val="20"/>
                <w:szCs w:val="20"/>
                <w:lang w:eastAsia="es-ES"/>
              </w:rPr>
              <w:t>.</w:t>
            </w:r>
          </w:p>
        </w:tc>
        <w:tc>
          <w:tcPr>
            <w:tcW w:w="1039" w:type="dxa"/>
            <w:noWrap/>
            <w:hideMark/>
          </w:tcPr>
          <w:p w14:paraId="7B899C79" w14:textId="77777777" w:rsidR="008C516D" w:rsidRPr="00716907" w:rsidRDefault="008C516D" w:rsidP="008C516D">
            <w:pPr>
              <w:jc w:val="both"/>
              <w:rPr>
                <w:rFonts w:ascii="Arial" w:eastAsia="Times New Roman" w:hAnsi="Arial" w:cs="Arial"/>
                <w:b/>
                <w:bCs/>
                <w:sz w:val="20"/>
                <w:szCs w:val="20"/>
                <w:lang w:eastAsia="es-ES"/>
              </w:rPr>
            </w:pPr>
            <w:r w:rsidRPr="00716907">
              <w:rPr>
                <w:rFonts w:ascii="Arial" w:eastAsia="Times New Roman" w:hAnsi="Arial" w:cs="Arial"/>
                <w:b/>
                <w:bCs/>
                <w:sz w:val="20"/>
                <w:szCs w:val="20"/>
                <w:lang w:eastAsia="es-ES"/>
              </w:rPr>
              <w:t>U. de M.</w:t>
            </w:r>
          </w:p>
        </w:tc>
        <w:tc>
          <w:tcPr>
            <w:tcW w:w="1392" w:type="dxa"/>
            <w:noWrap/>
            <w:hideMark/>
          </w:tcPr>
          <w:p w14:paraId="6944BB93" w14:textId="77777777" w:rsidR="008C516D" w:rsidRPr="00716907" w:rsidRDefault="008C516D" w:rsidP="008C516D">
            <w:pPr>
              <w:jc w:val="both"/>
              <w:rPr>
                <w:rFonts w:ascii="Arial" w:eastAsia="Times New Roman" w:hAnsi="Arial" w:cs="Arial"/>
                <w:b/>
                <w:bCs/>
                <w:sz w:val="20"/>
                <w:szCs w:val="20"/>
                <w:lang w:eastAsia="es-ES"/>
              </w:rPr>
            </w:pPr>
            <w:r w:rsidRPr="00716907">
              <w:rPr>
                <w:rFonts w:ascii="Arial" w:eastAsia="Times New Roman" w:hAnsi="Arial" w:cs="Arial"/>
                <w:b/>
                <w:bCs/>
                <w:sz w:val="20"/>
                <w:szCs w:val="20"/>
                <w:lang w:eastAsia="es-ES"/>
              </w:rPr>
              <w:t>Descripción</w:t>
            </w:r>
          </w:p>
        </w:tc>
        <w:tc>
          <w:tcPr>
            <w:tcW w:w="2835" w:type="dxa"/>
          </w:tcPr>
          <w:p w14:paraId="0CDCECB8" w14:textId="77777777" w:rsidR="008C516D" w:rsidRPr="00716907" w:rsidRDefault="008C516D" w:rsidP="008C516D">
            <w:pPr>
              <w:jc w:val="both"/>
              <w:rPr>
                <w:rFonts w:ascii="Arial" w:eastAsia="Times New Roman" w:hAnsi="Arial" w:cs="Arial"/>
                <w:b/>
                <w:bCs/>
                <w:sz w:val="20"/>
                <w:szCs w:val="20"/>
                <w:lang w:eastAsia="es-ES"/>
              </w:rPr>
            </w:pPr>
            <w:r w:rsidRPr="00716907">
              <w:rPr>
                <w:rFonts w:ascii="Arial" w:eastAsia="Times New Roman" w:hAnsi="Arial" w:cs="Arial"/>
                <w:b/>
                <w:bCs/>
                <w:sz w:val="20"/>
                <w:szCs w:val="20"/>
                <w:lang w:eastAsia="es-ES"/>
              </w:rPr>
              <w:t>Especificaciones</w:t>
            </w:r>
          </w:p>
        </w:tc>
        <w:tc>
          <w:tcPr>
            <w:tcW w:w="2572" w:type="dxa"/>
            <w:noWrap/>
            <w:hideMark/>
          </w:tcPr>
          <w:p w14:paraId="1271FB0E" w14:textId="77777777" w:rsidR="008C516D" w:rsidRPr="00716907" w:rsidRDefault="008C516D" w:rsidP="008C516D">
            <w:pPr>
              <w:jc w:val="both"/>
              <w:rPr>
                <w:rFonts w:ascii="Arial" w:eastAsia="Times New Roman" w:hAnsi="Arial" w:cs="Arial"/>
                <w:b/>
                <w:bCs/>
                <w:sz w:val="20"/>
                <w:szCs w:val="20"/>
                <w:lang w:eastAsia="es-ES"/>
              </w:rPr>
            </w:pPr>
            <w:r w:rsidRPr="00716907">
              <w:rPr>
                <w:rFonts w:ascii="Arial" w:eastAsia="Times New Roman" w:hAnsi="Arial" w:cs="Arial"/>
                <w:b/>
                <w:bCs/>
                <w:sz w:val="20"/>
                <w:szCs w:val="20"/>
                <w:lang w:eastAsia="es-ES"/>
              </w:rPr>
              <w:t>Detalle</w:t>
            </w:r>
          </w:p>
        </w:tc>
      </w:tr>
      <w:tr w:rsidR="008C516D" w:rsidRPr="00716907" w14:paraId="19C15D94" w14:textId="77777777" w:rsidTr="00C743A0">
        <w:trPr>
          <w:trHeight w:val="1005"/>
        </w:trPr>
        <w:tc>
          <w:tcPr>
            <w:tcW w:w="2436" w:type="dxa"/>
            <w:noWrap/>
            <w:hideMark/>
          </w:tcPr>
          <w:p w14:paraId="098EC9DE" w14:textId="77777777" w:rsidR="008C516D" w:rsidRPr="00716907" w:rsidRDefault="008C516D" w:rsidP="008C516D">
            <w:pPr>
              <w:jc w:val="both"/>
              <w:rPr>
                <w:rFonts w:ascii="Arial" w:eastAsia="Times New Roman" w:hAnsi="Arial" w:cs="Arial"/>
                <w:color w:val="000000" w:themeColor="text1"/>
                <w:sz w:val="20"/>
                <w:szCs w:val="20"/>
                <w:lang w:eastAsia="es-ES"/>
              </w:rPr>
            </w:pPr>
            <w:r w:rsidRPr="00716907">
              <w:rPr>
                <w:rFonts w:ascii="Arial" w:eastAsia="Times New Roman" w:hAnsi="Arial" w:cs="Arial"/>
                <w:color w:val="000000" w:themeColor="text1"/>
                <w:sz w:val="20"/>
                <w:szCs w:val="20"/>
                <w:lang w:eastAsia="es-ES"/>
              </w:rPr>
              <w:t>1</w:t>
            </w:r>
          </w:p>
        </w:tc>
        <w:tc>
          <w:tcPr>
            <w:tcW w:w="1088" w:type="dxa"/>
            <w:noWrap/>
            <w:hideMark/>
          </w:tcPr>
          <w:p w14:paraId="45E2F389" w14:textId="77777777" w:rsidR="008C516D" w:rsidRPr="00716907" w:rsidRDefault="008C516D" w:rsidP="008C516D">
            <w:pPr>
              <w:jc w:val="both"/>
              <w:rPr>
                <w:rFonts w:ascii="Arial" w:eastAsia="Times New Roman" w:hAnsi="Arial" w:cs="Arial"/>
                <w:sz w:val="20"/>
                <w:szCs w:val="20"/>
                <w:lang w:eastAsia="es-ES"/>
              </w:rPr>
            </w:pPr>
            <w:r w:rsidRPr="00716907">
              <w:rPr>
                <w:rFonts w:ascii="Arial" w:eastAsia="Times New Roman" w:hAnsi="Arial" w:cs="Arial"/>
                <w:sz w:val="20"/>
                <w:szCs w:val="20"/>
                <w:lang w:eastAsia="es-ES"/>
              </w:rPr>
              <w:t>65,941</w:t>
            </w:r>
          </w:p>
        </w:tc>
        <w:tc>
          <w:tcPr>
            <w:tcW w:w="1039" w:type="dxa"/>
            <w:noWrap/>
            <w:hideMark/>
          </w:tcPr>
          <w:p w14:paraId="2EA596DA" w14:textId="77777777" w:rsidR="008C516D" w:rsidRPr="00716907" w:rsidRDefault="008C516D" w:rsidP="008C516D">
            <w:pPr>
              <w:jc w:val="both"/>
              <w:rPr>
                <w:rFonts w:ascii="Arial" w:eastAsia="Times New Roman" w:hAnsi="Arial" w:cs="Arial"/>
                <w:sz w:val="20"/>
                <w:szCs w:val="20"/>
                <w:lang w:eastAsia="es-ES"/>
              </w:rPr>
            </w:pPr>
            <w:r w:rsidRPr="00716907">
              <w:rPr>
                <w:rFonts w:ascii="Arial" w:eastAsia="Times New Roman" w:hAnsi="Arial" w:cs="Arial"/>
                <w:sz w:val="20"/>
                <w:szCs w:val="20"/>
                <w:lang w:eastAsia="es-ES"/>
              </w:rPr>
              <w:t>Pieza</w:t>
            </w:r>
          </w:p>
        </w:tc>
        <w:tc>
          <w:tcPr>
            <w:tcW w:w="1392" w:type="dxa"/>
            <w:hideMark/>
          </w:tcPr>
          <w:p w14:paraId="2198F8FF" w14:textId="77777777" w:rsidR="008C516D" w:rsidRPr="00716907" w:rsidRDefault="008C516D" w:rsidP="008C516D">
            <w:pPr>
              <w:jc w:val="both"/>
              <w:rPr>
                <w:rFonts w:ascii="Arial" w:eastAsia="Times New Roman" w:hAnsi="Arial" w:cs="Arial"/>
                <w:sz w:val="20"/>
                <w:szCs w:val="20"/>
                <w:lang w:eastAsia="es-ES"/>
              </w:rPr>
            </w:pPr>
            <w:r w:rsidRPr="00716907">
              <w:rPr>
                <w:rFonts w:ascii="Arial" w:eastAsia="Times New Roman" w:hAnsi="Arial" w:cs="Arial"/>
                <w:sz w:val="20"/>
                <w:szCs w:val="20"/>
                <w:lang w:eastAsia="es-ES"/>
              </w:rPr>
              <w:t>PLAYERA TIPO POLO</w:t>
            </w:r>
          </w:p>
        </w:tc>
        <w:tc>
          <w:tcPr>
            <w:tcW w:w="2835" w:type="dxa"/>
          </w:tcPr>
          <w:p w14:paraId="04951346" w14:textId="77777777" w:rsidR="008C516D" w:rsidRPr="00716907" w:rsidRDefault="008C516D" w:rsidP="008C516D">
            <w:pPr>
              <w:autoSpaceDE w:val="0"/>
              <w:snapToGrid w:val="0"/>
              <w:jc w:val="both"/>
              <w:rPr>
                <w:rFonts w:ascii="Arial" w:hAnsi="Arial" w:cs="Arial"/>
                <w:b/>
                <w:bCs/>
                <w:caps/>
                <w:sz w:val="14"/>
                <w:szCs w:val="14"/>
              </w:rPr>
            </w:pPr>
            <w:r w:rsidRPr="00716907">
              <w:rPr>
                <w:rFonts w:ascii="Arial" w:hAnsi="Arial" w:cs="Arial"/>
                <w:b/>
                <w:bCs/>
                <w:caps/>
                <w:sz w:val="14"/>
                <w:szCs w:val="14"/>
              </w:rPr>
              <w:t>1 Diseño: Color Blanco, con 3 botones  al frente, peinado.</w:t>
            </w:r>
          </w:p>
          <w:p w14:paraId="66112697" w14:textId="77777777" w:rsidR="008C516D" w:rsidRPr="00716907" w:rsidRDefault="008C516D" w:rsidP="008C516D">
            <w:pPr>
              <w:autoSpaceDE w:val="0"/>
              <w:snapToGrid w:val="0"/>
              <w:jc w:val="both"/>
              <w:rPr>
                <w:rFonts w:ascii="Arial" w:hAnsi="Arial" w:cs="Arial"/>
                <w:b/>
                <w:bCs/>
                <w:caps/>
                <w:sz w:val="14"/>
                <w:szCs w:val="14"/>
              </w:rPr>
            </w:pPr>
            <w:r w:rsidRPr="00716907">
              <w:rPr>
                <w:rFonts w:ascii="Arial" w:hAnsi="Arial" w:cs="Arial"/>
                <w:b/>
                <w:bCs/>
                <w:caps/>
                <w:sz w:val="14"/>
                <w:szCs w:val="14"/>
              </w:rPr>
              <w:t xml:space="preserve">1 tipo de tela: 50% Algodón 50% Poliéster, gramaje 194 gr/ </w:t>
            </w:r>
            <w:proofErr w:type="spellStart"/>
            <w:r w:rsidRPr="00716907">
              <w:rPr>
                <w:rFonts w:ascii="Arial" w:hAnsi="Arial" w:cs="Arial"/>
                <w:b/>
                <w:bCs/>
                <w:caps/>
                <w:sz w:val="14"/>
                <w:szCs w:val="14"/>
              </w:rPr>
              <w:t>mt</w:t>
            </w:r>
            <w:r w:rsidRPr="00716907">
              <w:rPr>
                <w:rFonts w:ascii="Arial" w:hAnsi="Arial" w:cs="Arial"/>
                <w:b/>
                <w:bCs/>
                <w:caps/>
                <w:sz w:val="14"/>
                <w:szCs w:val="14"/>
                <w:vertAlign w:val="superscript"/>
              </w:rPr>
              <w:t>2</w:t>
            </w:r>
            <w:proofErr w:type="spellEnd"/>
            <w:r w:rsidRPr="00716907">
              <w:rPr>
                <w:rFonts w:ascii="Arial" w:hAnsi="Arial" w:cs="Arial"/>
                <w:b/>
                <w:bCs/>
                <w:caps/>
                <w:sz w:val="14"/>
                <w:szCs w:val="14"/>
              </w:rPr>
              <w:t xml:space="preserve">    </w:t>
            </w:r>
          </w:p>
          <w:p w14:paraId="3B02579B" w14:textId="77777777" w:rsidR="008C516D" w:rsidRPr="00716907" w:rsidRDefault="008C516D" w:rsidP="008C516D">
            <w:pPr>
              <w:autoSpaceDE w:val="0"/>
              <w:snapToGrid w:val="0"/>
              <w:jc w:val="both"/>
              <w:rPr>
                <w:rFonts w:ascii="Arial" w:eastAsia="Arial" w:hAnsi="Arial" w:cs="Arial"/>
                <w:b/>
                <w:bCs/>
                <w:caps/>
                <w:sz w:val="14"/>
                <w:szCs w:val="14"/>
              </w:rPr>
            </w:pPr>
            <w:r w:rsidRPr="00716907">
              <w:rPr>
                <w:rFonts w:ascii="Arial" w:hAnsi="Arial" w:cs="Arial"/>
                <w:b/>
                <w:bCs/>
                <w:caps/>
                <w:sz w:val="14"/>
                <w:szCs w:val="14"/>
              </w:rPr>
              <w:t>Tallas: 14</w:t>
            </w:r>
          </w:p>
          <w:p w14:paraId="63E7AC99" w14:textId="77777777" w:rsidR="008C516D" w:rsidRPr="00716907" w:rsidRDefault="008C516D" w:rsidP="008C516D">
            <w:pPr>
              <w:snapToGrid w:val="0"/>
              <w:jc w:val="both"/>
              <w:rPr>
                <w:rFonts w:ascii="Arial" w:hAnsi="Arial" w:cs="Arial"/>
                <w:b/>
                <w:bCs/>
                <w:caps/>
                <w:sz w:val="14"/>
                <w:szCs w:val="14"/>
              </w:rPr>
            </w:pPr>
          </w:p>
          <w:p w14:paraId="49D55AE0" w14:textId="77777777" w:rsidR="008C516D" w:rsidRPr="00716907" w:rsidRDefault="008C516D" w:rsidP="008C516D">
            <w:pPr>
              <w:jc w:val="center"/>
              <w:rPr>
                <w:rFonts w:ascii="Arial" w:hAnsi="Arial" w:cs="Arial"/>
                <w:b/>
                <w:bCs/>
                <w:caps/>
                <w:sz w:val="14"/>
                <w:szCs w:val="14"/>
              </w:rPr>
            </w:pPr>
            <w:r w:rsidRPr="00716907">
              <w:rPr>
                <w:rFonts w:ascii="Arial" w:hAnsi="Arial" w:cs="Arial"/>
                <w:b/>
                <w:bCs/>
                <w:caps/>
                <w:sz w:val="14"/>
                <w:szCs w:val="14"/>
              </w:rPr>
              <w:t>ESPECIFICACIONES TÉCNICAS, PARÁMETROS DE CALIDAD Y TABLAS DE MEDIDAS</w:t>
            </w:r>
          </w:p>
          <w:p w14:paraId="190C0F6E" w14:textId="77777777" w:rsidR="008C516D" w:rsidRPr="00716907" w:rsidRDefault="008C516D" w:rsidP="008C516D">
            <w:pPr>
              <w:snapToGrid w:val="0"/>
              <w:jc w:val="both"/>
              <w:rPr>
                <w:rFonts w:ascii="Arial" w:hAnsi="Arial" w:cs="Arial"/>
                <w:b/>
                <w:bCs/>
                <w:caps/>
                <w:sz w:val="14"/>
                <w:szCs w:val="14"/>
              </w:rPr>
            </w:pPr>
          </w:p>
        </w:tc>
        <w:tc>
          <w:tcPr>
            <w:tcW w:w="2572" w:type="dxa"/>
            <w:hideMark/>
          </w:tcPr>
          <w:p w14:paraId="7EB8B072" w14:textId="77777777" w:rsidR="008C516D" w:rsidRPr="00716907" w:rsidRDefault="008C516D" w:rsidP="008C516D">
            <w:pPr>
              <w:snapToGrid w:val="0"/>
              <w:jc w:val="both"/>
              <w:rPr>
                <w:rFonts w:ascii="Arial" w:hAnsi="Arial" w:cs="Arial"/>
                <w:b/>
                <w:bCs/>
                <w:caps/>
                <w:sz w:val="14"/>
                <w:szCs w:val="14"/>
              </w:rPr>
            </w:pPr>
            <w:r w:rsidRPr="00716907">
              <w:rPr>
                <w:rFonts w:ascii="Arial" w:hAnsi="Arial" w:cs="Arial"/>
                <w:b/>
                <w:bCs/>
                <w:caps/>
                <w:sz w:val="14"/>
                <w:szCs w:val="14"/>
              </w:rPr>
              <w:t>Cada prenda deberá entregarse  doblada. Se recibirán entregas en cajas con playeras de una sola talla y embolsada; dichas cajas deberán ir identificadas con una etiqueta que indique  TALLA Y CANTIDAD DE PRENDAS. No se deberán mezclar Tallas dentro de una caja.</w:t>
            </w:r>
          </w:p>
          <w:p w14:paraId="0E55FC2E" w14:textId="77777777" w:rsidR="008C516D" w:rsidRPr="00716907" w:rsidRDefault="008C516D" w:rsidP="008C516D">
            <w:pPr>
              <w:jc w:val="both"/>
              <w:rPr>
                <w:rFonts w:ascii="Arial" w:hAnsi="Arial" w:cs="Arial"/>
                <w:b/>
                <w:bCs/>
                <w:caps/>
                <w:sz w:val="14"/>
                <w:szCs w:val="14"/>
              </w:rPr>
            </w:pPr>
            <w:r w:rsidRPr="00716907">
              <w:rPr>
                <w:rFonts w:ascii="Arial" w:hAnsi="Arial" w:cs="Arial"/>
                <w:b/>
                <w:bCs/>
                <w:caps/>
                <w:sz w:val="14"/>
                <w:szCs w:val="14"/>
              </w:rPr>
              <w:t xml:space="preserve">Solo se recibirá el material en tarima de madera medida </w:t>
            </w:r>
            <w:proofErr w:type="spellStart"/>
            <w:r w:rsidRPr="00716907">
              <w:rPr>
                <w:rFonts w:ascii="Arial" w:hAnsi="Arial" w:cs="Arial"/>
                <w:b/>
                <w:bCs/>
                <w:caps/>
                <w:sz w:val="14"/>
                <w:szCs w:val="14"/>
              </w:rPr>
              <w:t>1mt</w:t>
            </w:r>
            <w:proofErr w:type="spellEnd"/>
            <w:r w:rsidRPr="00716907">
              <w:rPr>
                <w:rFonts w:ascii="Arial" w:hAnsi="Arial" w:cs="Arial"/>
                <w:b/>
                <w:bCs/>
                <w:caps/>
                <w:sz w:val="14"/>
                <w:szCs w:val="14"/>
              </w:rPr>
              <w:t xml:space="preserve"> x 1.20 </w:t>
            </w:r>
            <w:proofErr w:type="spellStart"/>
            <w:r w:rsidRPr="00716907">
              <w:rPr>
                <w:rFonts w:ascii="Arial" w:hAnsi="Arial" w:cs="Arial"/>
                <w:b/>
                <w:bCs/>
                <w:caps/>
                <w:sz w:val="14"/>
                <w:szCs w:val="14"/>
              </w:rPr>
              <w:t>mts</w:t>
            </w:r>
            <w:proofErr w:type="spellEnd"/>
            <w:r w:rsidRPr="00716907">
              <w:rPr>
                <w:rFonts w:ascii="Arial" w:hAnsi="Arial" w:cs="Arial"/>
                <w:b/>
                <w:bCs/>
                <w:caps/>
                <w:sz w:val="14"/>
                <w:szCs w:val="14"/>
              </w:rPr>
              <w:t>. con un máximo de 20 cajas.</w:t>
            </w:r>
          </w:p>
          <w:p w14:paraId="13B82071" w14:textId="77777777" w:rsidR="008C516D" w:rsidRPr="00716907" w:rsidRDefault="008C516D" w:rsidP="008C516D">
            <w:pPr>
              <w:jc w:val="both"/>
              <w:rPr>
                <w:rFonts w:ascii="Arial" w:eastAsia="Times New Roman" w:hAnsi="Arial" w:cs="Arial"/>
                <w:sz w:val="20"/>
                <w:szCs w:val="20"/>
                <w:lang w:eastAsia="es-ES"/>
              </w:rPr>
            </w:pPr>
          </w:p>
        </w:tc>
      </w:tr>
      <w:tr w:rsidR="008C516D" w:rsidRPr="00716907" w14:paraId="1673EA20" w14:textId="77777777" w:rsidTr="00C743A0">
        <w:trPr>
          <w:trHeight w:val="435"/>
        </w:trPr>
        <w:tc>
          <w:tcPr>
            <w:tcW w:w="2436" w:type="dxa"/>
            <w:noWrap/>
            <w:hideMark/>
          </w:tcPr>
          <w:p w14:paraId="2A2FB808" w14:textId="77777777" w:rsidR="008C516D" w:rsidRPr="00716907" w:rsidRDefault="008C516D" w:rsidP="008C516D">
            <w:pPr>
              <w:jc w:val="both"/>
              <w:rPr>
                <w:rFonts w:ascii="Arial" w:eastAsia="Times New Roman" w:hAnsi="Arial" w:cs="Arial"/>
                <w:sz w:val="20"/>
                <w:szCs w:val="20"/>
                <w:lang w:eastAsia="es-ES"/>
              </w:rPr>
            </w:pPr>
            <w:r w:rsidRPr="00716907">
              <w:rPr>
                <w:rFonts w:ascii="Arial" w:eastAsia="Times New Roman" w:hAnsi="Arial" w:cs="Arial"/>
                <w:sz w:val="20"/>
                <w:szCs w:val="20"/>
                <w:lang w:eastAsia="es-ES"/>
              </w:rPr>
              <w:t>2 A</w:t>
            </w:r>
          </w:p>
          <w:p w14:paraId="03B3C667" w14:textId="77777777" w:rsidR="008C516D" w:rsidRPr="00716907" w:rsidRDefault="008C516D" w:rsidP="008C516D">
            <w:pPr>
              <w:jc w:val="both"/>
              <w:rPr>
                <w:rFonts w:ascii="Arial" w:eastAsia="Times New Roman" w:hAnsi="Arial" w:cs="Arial"/>
                <w:sz w:val="20"/>
                <w:szCs w:val="20"/>
                <w:lang w:eastAsia="es-ES"/>
              </w:rPr>
            </w:pPr>
          </w:p>
          <w:p w14:paraId="22CF1970" w14:textId="77777777" w:rsidR="008C516D" w:rsidRPr="00716907" w:rsidRDefault="008C516D" w:rsidP="008C516D">
            <w:pPr>
              <w:jc w:val="both"/>
              <w:rPr>
                <w:rFonts w:ascii="Arial" w:eastAsia="Times New Roman" w:hAnsi="Arial" w:cs="Arial"/>
                <w:sz w:val="20"/>
                <w:szCs w:val="20"/>
                <w:lang w:eastAsia="es-ES"/>
              </w:rPr>
            </w:pPr>
          </w:p>
          <w:p w14:paraId="7E0FA41E" w14:textId="77777777" w:rsidR="008C516D" w:rsidRPr="00716907" w:rsidRDefault="008C516D" w:rsidP="008C516D">
            <w:pPr>
              <w:jc w:val="both"/>
              <w:rPr>
                <w:rFonts w:ascii="Arial" w:eastAsia="Times New Roman" w:hAnsi="Arial" w:cs="Arial"/>
                <w:sz w:val="20"/>
                <w:szCs w:val="20"/>
                <w:lang w:eastAsia="es-ES"/>
              </w:rPr>
            </w:pPr>
          </w:p>
          <w:p w14:paraId="39180936" w14:textId="77777777" w:rsidR="008C516D" w:rsidRPr="00716907" w:rsidRDefault="008C516D" w:rsidP="008C516D">
            <w:pPr>
              <w:jc w:val="both"/>
              <w:rPr>
                <w:rFonts w:ascii="Arial" w:eastAsia="Times New Roman" w:hAnsi="Arial" w:cs="Arial"/>
                <w:sz w:val="20"/>
                <w:szCs w:val="20"/>
                <w:lang w:eastAsia="es-ES"/>
              </w:rPr>
            </w:pPr>
          </w:p>
          <w:p w14:paraId="6A262F43" w14:textId="77777777" w:rsidR="008C516D" w:rsidRPr="00716907" w:rsidRDefault="008C516D" w:rsidP="008C516D">
            <w:pPr>
              <w:jc w:val="both"/>
              <w:rPr>
                <w:rFonts w:ascii="Arial" w:eastAsia="Times New Roman" w:hAnsi="Arial" w:cs="Arial"/>
                <w:sz w:val="20"/>
                <w:szCs w:val="20"/>
                <w:lang w:eastAsia="es-ES"/>
              </w:rPr>
            </w:pPr>
          </w:p>
          <w:p w14:paraId="55F00497" w14:textId="77777777" w:rsidR="008C516D" w:rsidRPr="00716907" w:rsidRDefault="008C516D" w:rsidP="008C516D">
            <w:pPr>
              <w:jc w:val="both"/>
              <w:rPr>
                <w:rFonts w:ascii="Arial" w:eastAsia="Times New Roman" w:hAnsi="Arial" w:cs="Arial"/>
                <w:sz w:val="20"/>
                <w:szCs w:val="20"/>
                <w:lang w:eastAsia="es-ES"/>
              </w:rPr>
            </w:pPr>
          </w:p>
          <w:p w14:paraId="73ECFA3B" w14:textId="77777777" w:rsidR="008C516D" w:rsidRPr="00716907" w:rsidRDefault="008C516D" w:rsidP="008C516D">
            <w:pPr>
              <w:jc w:val="both"/>
              <w:rPr>
                <w:rFonts w:ascii="Arial" w:eastAsia="Times New Roman" w:hAnsi="Arial" w:cs="Arial"/>
                <w:sz w:val="20"/>
                <w:szCs w:val="20"/>
                <w:lang w:eastAsia="es-ES"/>
              </w:rPr>
            </w:pPr>
          </w:p>
          <w:p w14:paraId="6548A06B" w14:textId="77777777" w:rsidR="008C516D" w:rsidRPr="00716907" w:rsidRDefault="008C516D" w:rsidP="008C516D">
            <w:pPr>
              <w:jc w:val="both"/>
              <w:rPr>
                <w:rFonts w:ascii="Arial" w:eastAsia="Times New Roman" w:hAnsi="Arial" w:cs="Arial"/>
                <w:sz w:val="20"/>
                <w:szCs w:val="20"/>
                <w:lang w:eastAsia="es-ES"/>
              </w:rPr>
            </w:pPr>
          </w:p>
          <w:p w14:paraId="2E3F13CC" w14:textId="77777777" w:rsidR="008C516D" w:rsidRPr="00716907" w:rsidRDefault="008C516D" w:rsidP="008C516D">
            <w:pPr>
              <w:jc w:val="both"/>
              <w:rPr>
                <w:rFonts w:ascii="Arial" w:eastAsia="Times New Roman" w:hAnsi="Arial" w:cs="Arial"/>
                <w:sz w:val="20"/>
                <w:szCs w:val="20"/>
                <w:lang w:eastAsia="es-ES"/>
              </w:rPr>
            </w:pPr>
          </w:p>
          <w:p w14:paraId="44E7344E" w14:textId="77777777" w:rsidR="008C516D" w:rsidRPr="00716907" w:rsidRDefault="008C516D" w:rsidP="008C516D">
            <w:pPr>
              <w:jc w:val="both"/>
              <w:rPr>
                <w:rFonts w:ascii="Arial" w:eastAsia="Times New Roman" w:hAnsi="Arial" w:cs="Arial"/>
                <w:sz w:val="20"/>
                <w:szCs w:val="20"/>
                <w:lang w:eastAsia="es-ES"/>
              </w:rPr>
            </w:pPr>
          </w:p>
          <w:p w14:paraId="74CE5AD7" w14:textId="77777777" w:rsidR="008C516D" w:rsidRPr="00716907" w:rsidRDefault="008C516D" w:rsidP="008C516D">
            <w:pPr>
              <w:jc w:val="both"/>
              <w:rPr>
                <w:rFonts w:ascii="Arial" w:eastAsia="Times New Roman" w:hAnsi="Arial" w:cs="Arial"/>
                <w:sz w:val="20"/>
                <w:szCs w:val="20"/>
                <w:lang w:eastAsia="es-ES"/>
              </w:rPr>
            </w:pPr>
          </w:p>
        </w:tc>
        <w:tc>
          <w:tcPr>
            <w:tcW w:w="1088" w:type="dxa"/>
            <w:noWrap/>
            <w:hideMark/>
          </w:tcPr>
          <w:p w14:paraId="2B7FE763" w14:textId="77777777" w:rsidR="008C516D" w:rsidRPr="00716907" w:rsidRDefault="008C516D" w:rsidP="008C516D">
            <w:pPr>
              <w:jc w:val="both"/>
              <w:rPr>
                <w:rFonts w:ascii="Arial" w:eastAsia="Times New Roman" w:hAnsi="Arial" w:cs="Arial"/>
                <w:color w:val="FF0000"/>
                <w:sz w:val="20"/>
                <w:szCs w:val="20"/>
                <w:lang w:eastAsia="es-ES"/>
              </w:rPr>
            </w:pPr>
            <w:r w:rsidRPr="00716907">
              <w:rPr>
                <w:rFonts w:ascii="Arial" w:eastAsia="Times New Roman" w:hAnsi="Arial" w:cs="Arial"/>
                <w:color w:val="FF0000"/>
                <w:sz w:val="20"/>
                <w:szCs w:val="20"/>
                <w:lang w:eastAsia="es-ES"/>
              </w:rPr>
              <w:t xml:space="preserve"> </w:t>
            </w:r>
            <w:r w:rsidRPr="00716907">
              <w:rPr>
                <w:rFonts w:ascii="Arial" w:eastAsia="Times New Roman" w:hAnsi="Arial" w:cs="Arial"/>
                <w:sz w:val="20"/>
                <w:szCs w:val="20"/>
                <w:lang w:eastAsia="es-ES"/>
              </w:rPr>
              <w:t>32,471</w:t>
            </w:r>
          </w:p>
        </w:tc>
        <w:tc>
          <w:tcPr>
            <w:tcW w:w="1039" w:type="dxa"/>
            <w:noWrap/>
            <w:hideMark/>
          </w:tcPr>
          <w:p w14:paraId="64DC8F6A" w14:textId="77777777" w:rsidR="008C516D" w:rsidRPr="00716907" w:rsidRDefault="008C516D" w:rsidP="008C516D">
            <w:pPr>
              <w:jc w:val="both"/>
              <w:rPr>
                <w:rFonts w:ascii="Arial" w:eastAsia="Times New Roman" w:hAnsi="Arial" w:cs="Arial"/>
                <w:sz w:val="20"/>
                <w:szCs w:val="20"/>
                <w:lang w:eastAsia="es-ES"/>
              </w:rPr>
            </w:pPr>
            <w:r w:rsidRPr="00716907">
              <w:rPr>
                <w:rFonts w:ascii="Arial" w:eastAsia="Times New Roman" w:hAnsi="Arial" w:cs="Arial"/>
                <w:sz w:val="20"/>
                <w:szCs w:val="20"/>
                <w:lang w:eastAsia="es-ES"/>
              </w:rPr>
              <w:t>Pieza</w:t>
            </w:r>
          </w:p>
        </w:tc>
        <w:tc>
          <w:tcPr>
            <w:tcW w:w="1392" w:type="dxa"/>
            <w:hideMark/>
          </w:tcPr>
          <w:p w14:paraId="7C76B629" w14:textId="77777777" w:rsidR="008C516D" w:rsidRPr="00716907" w:rsidRDefault="008C516D" w:rsidP="008C516D">
            <w:pPr>
              <w:jc w:val="both"/>
              <w:rPr>
                <w:rFonts w:ascii="Arial" w:eastAsia="Times New Roman" w:hAnsi="Arial" w:cs="Arial"/>
                <w:b/>
                <w:bCs/>
                <w:caps/>
                <w:sz w:val="14"/>
                <w:szCs w:val="14"/>
                <w:lang w:eastAsia="es-ES"/>
              </w:rPr>
            </w:pPr>
            <w:r w:rsidRPr="00716907">
              <w:rPr>
                <w:rFonts w:ascii="Arial" w:eastAsia="Times New Roman" w:hAnsi="Arial" w:cs="Arial"/>
                <w:sz w:val="20"/>
                <w:szCs w:val="20"/>
                <w:lang w:eastAsia="es-ES"/>
              </w:rPr>
              <w:t>FALDA ESCOLAR</w:t>
            </w:r>
          </w:p>
        </w:tc>
        <w:tc>
          <w:tcPr>
            <w:tcW w:w="2835" w:type="dxa"/>
          </w:tcPr>
          <w:p w14:paraId="71374F3C" w14:textId="77777777" w:rsidR="008C516D" w:rsidRPr="00716907" w:rsidRDefault="008C516D" w:rsidP="008C516D">
            <w:pPr>
              <w:autoSpaceDE w:val="0"/>
              <w:snapToGrid w:val="0"/>
              <w:jc w:val="both"/>
              <w:rPr>
                <w:rFonts w:ascii="Arial" w:hAnsi="Arial" w:cs="Arial"/>
                <w:b/>
                <w:bCs/>
                <w:caps/>
                <w:sz w:val="14"/>
                <w:szCs w:val="14"/>
              </w:rPr>
            </w:pPr>
            <w:r w:rsidRPr="00716907">
              <w:rPr>
                <w:rFonts w:ascii="Arial" w:hAnsi="Arial" w:cs="Arial"/>
                <w:b/>
                <w:bCs/>
                <w:caps/>
                <w:sz w:val="14"/>
                <w:szCs w:val="14"/>
              </w:rPr>
              <w:t>1 diseño: Con 2 madres al frente y 2 madres atrás, resorte trasero, botón y cierre lateral</w:t>
            </w:r>
          </w:p>
          <w:p w14:paraId="71E792E0" w14:textId="77777777" w:rsidR="008C516D" w:rsidRPr="00716907" w:rsidRDefault="008C516D" w:rsidP="008C516D">
            <w:pPr>
              <w:autoSpaceDE w:val="0"/>
              <w:snapToGrid w:val="0"/>
              <w:jc w:val="both"/>
              <w:rPr>
                <w:rFonts w:ascii="Arial" w:hAnsi="Arial" w:cs="Arial"/>
                <w:b/>
                <w:bCs/>
                <w:caps/>
                <w:sz w:val="14"/>
                <w:szCs w:val="14"/>
              </w:rPr>
            </w:pPr>
            <w:r w:rsidRPr="00716907">
              <w:rPr>
                <w:rFonts w:ascii="Arial" w:hAnsi="Arial" w:cs="Arial"/>
                <w:b/>
                <w:bCs/>
                <w:caps/>
                <w:sz w:val="14"/>
                <w:szCs w:val="14"/>
              </w:rPr>
              <w:t xml:space="preserve">2 tipos de tela: </w:t>
            </w:r>
          </w:p>
          <w:p w14:paraId="5BFA92BC" w14:textId="77777777" w:rsidR="008C516D" w:rsidRPr="00716907" w:rsidRDefault="008C516D" w:rsidP="008C516D">
            <w:pPr>
              <w:numPr>
                <w:ilvl w:val="0"/>
                <w:numId w:val="42"/>
              </w:numPr>
              <w:autoSpaceDE w:val="0"/>
              <w:snapToGrid w:val="0"/>
              <w:jc w:val="both"/>
              <w:rPr>
                <w:rFonts w:ascii="Arial" w:hAnsi="Arial" w:cs="Arial"/>
                <w:b/>
                <w:bCs/>
                <w:caps/>
                <w:sz w:val="14"/>
                <w:szCs w:val="14"/>
                <w:lang w:val="es-ES"/>
              </w:rPr>
            </w:pPr>
            <w:r w:rsidRPr="00716907">
              <w:rPr>
                <w:rFonts w:ascii="Arial" w:hAnsi="Arial" w:cs="Arial"/>
                <w:b/>
                <w:bCs/>
                <w:caps/>
                <w:sz w:val="14"/>
                <w:szCs w:val="14"/>
                <w:lang w:val="es-ES"/>
              </w:rPr>
              <w:t>Lisa varios colores. Constitución: 100% poliéster</w:t>
            </w:r>
          </w:p>
          <w:p w14:paraId="36DC1DC6" w14:textId="77777777" w:rsidR="008C516D" w:rsidRPr="00716907" w:rsidRDefault="008C516D" w:rsidP="008C516D">
            <w:pPr>
              <w:numPr>
                <w:ilvl w:val="0"/>
                <w:numId w:val="42"/>
              </w:numPr>
              <w:autoSpaceDE w:val="0"/>
              <w:snapToGrid w:val="0"/>
              <w:jc w:val="both"/>
              <w:rPr>
                <w:rFonts w:ascii="Arial" w:hAnsi="Arial" w:cs="Arial"/>
                <w:b/>
                <w:bCs/>
                <w:caps/>
                <w:sz w:val="14"/>
                <w:szCs w:val="14"/>
                <w:lang w:val="es-ES"/>
              </w:rPr>
            </w:pPr>
            <w:r w:rsidRPr="00716907">
              <w:rPr>
                <w:rFonts w:ascii="Arial" w:hAnsi="Arial" w:cs="Arial"/>
                <w:b/>
                <w:bCs/>
                <w:caps/>
                <w:sz w:val="14"/>
                <w:szCs w:val="14"/>
                <w:lang w:val="es-ES"/>
              </w:rPr>
              <w:t>Tela a cuadrados varios colores. Constitución: 50% acrílico, 50% poliéster.</w:t>
            </w:r>
          </w:p>
          <w:p w14:paraId="356F08DA" w14:textId="77777777" w:rsidR="008C516D" w:rsidRPr="00716907" w:rsidRDefault="008C516D" w:rsidP="008C516D">
            <w:pPr>
              <w:autoSpaceDE w:val="0"/>
              <w:snapToGrid w:val="0"/>
              <w:jc w:val="both"/>
              <w:rPr>
                <w:rFonts w:ascii="Arial" w:eastAsia="Arial" w:hAnsi="Arial" w:cs="Arial"/>
                <w:b/>
                <w:bCs/>
                <w:caps/>
                <w:sz w:val="14"/>
                <w:szCs w:val="14"/>
              </w:rPr>
            </w:pPr>
            <w:r w:rsidRPr="00716907">
              <w:rPr>
                <w:rFonts w:ascii="Arial" w:hAnsi="Arial" w:cs="Arial"/>
                <w:b/>
                <w:bCs/>
                <w:caps/>
                <w:sz w:val="14"/>
                <w:szCs w:val="14"/>
              </w:rPr>
              <w:t>Tallas: 14</w:t>
            </w:r>
          </w:p>
          <w:p w14:paraId="7FB35774" w14:textId="77777777" w:rsidR="008C516D" w:rsidRPr="00716907" w:rsidRDefault="008C516D" w:rsidP="008C516D">
            <w:pPr>
              <w:autoSpaceDE w:val="0"/>
              <w:snapToGrid w:val="0"/>
              <w:jc w:val="both"/>
              <w:rPr>
                <w:rFonts w:ascii="Arial" w:hAnsi="Arial" w:cs="Arial"/>
                <w:b/>
                <w:bCs/>
                <w:caps/>
                <w:sz w:val="14"/>
                <w:szCs w:val="14"/>
              </w:rPr>
            </w:pPr>
          </w:p>
        </w:tc>
        <w:tc>
          <w:tcPr>
            <w:tcW w:w="2572" w:type="dxa"/>
            <w:hideMark/>
          </w:tcPr>
          <w:p w14:paraId="1E2EE931" w14:textId="77777777" w:rsidR="008C516D" w:rsidRPr="00716907" w:rsidRDefault="008C516D" w:rsidP="008C516D">
            <w:pPr>
              <w:jc w:val="both"/>
              <w:rPr>
                <w:rFonts w:ascii="Arial" w:hAnsi="Arial" w:cs="Arial"/>
                <w:b/>
                <w:bCs/>
                <w:caps/>
                <w:sz w:val="14"/>
                <w:szCs w:val="14"/>
              </w:rPr>
            </w:pPr>
            <w:r w:rsidRPr="00716907">
              <w:rPr>
                <w:rFonts w:ascii="Arial" w:hAnsi="Arial" w:cs="Arial"/>
                <w:b/>
                <w:bCs/>
                <w:caps/>
                <w:sz w:val="14"/>
                <w:szCs w:val="14"/>
              </w:rPr>
              <w:t xml:space="preserve">Se recibirán entregas en CAJAS con las medidas y CARACTERÍSTICAS  mencionadas. Cada CAJA deberá de contener un máximo de 40  PAQUETES. Cada CAJA deberá de contener PRENDAS DEL MISMO MODELO Y LA MISMA TALLA.  NO DEBERÁN DE COMBINARSE PANTALONES Y FALDAS en una misma CAJA. NO DEBERÁN DE COMBINARSE TALLAS en una misma CAJA. Cada CAJA deberá de ser identificada con una ETIQUETA que indique la CANTIDAD DE  PRENDAS, EL MODELO Y LA TALLA. Solo se recibirá el material en tarima de madera medida </w:t>
            </w:r>
            <w:proofErr w:type="spellStart"/>
            <w:r w:rsidRPr="00716907">
              <w:rPr>
                <w:rFonts w:ascii="Arial" w:hAnsi="Arial" w:cs="Arial"/>
                <w:b/>
                <w:bCs/>
                <w:caps/>
                <w:sz w:val="14"/>
                <w:szCs w:val="14"/>
              </w:rPr>
              <w:t>1mt</w:t>
            </w:r>
            <w:proofErr w:type="spellEnd"/>
            <w:r w:rsidRPr="00716907">
              <w:rPr>
                <w:rFonts w:ascii="Arial" w:hAnsi="Arial" w:cs="Arial"/>
                <w:b/>
                <w:bCs/>
                <w:caps/>
                <w:sz w:val="14"/>
                <w:szCs w:val="14"/>
              </w:rPr>
              <w:t xml:space="preserve"> x 1.20 </w:t>
            </w:r>
            <w:proofErr w:type="spellStart"/>
            <w:r w:rsidRPr="00716907">
              <w:rPr>
                <w:rFonts w:ascii="Arial" w:hAnsi="Arial" w:cs="Arial"/>
                <w:b/>
                <w:bCs/>
                <w:caps/>
                <w:sz w:val="14"/>
                <w:szCs w:val="14"/>
              </w:rPr>
              <w:t>mts</w:t>
            </w:r>
            <w:proofErr w:type="spellEnd"/>
            <w:r w:rsidRPr="00716907">
              <w:rPr>
                <w:rFonts w:ascii="Arial" w:hAnsi="Arial" w:cs="Arial"/>
                <w:b/>
                <w:bCs/>
                <w:caps/>
                <w:sz w:val="14"/>
                <w:szCs w:val="14"/>
              </w:rPr>
              <w:t>. con un máximo de 20 cajas.</w:t>
            </w:r>
          </w:p>
          <w:p w14:paraId="08B4AD95" w14:textId="77777777" w:rsidR="008C516D" w:rsidRPr="00716907" w:rsidRDefault="008C516D" w:rsidP="008C516D">
            <w:pPr>
              <w:autoSpaceDE w:val="0"/>
              <w:snapToGrid w:val="0"/>
              <w:jc w:val="both"/>
              <w:rPr>
                <w:rFonts w:ascii="Arial" w:hAnsi="Arial" w:cs="Arial"/>
                <w:sz w:val="12"/>
                <w:szCs w:val="12"/>
              </w:rPr>
            </w:pPr>
          </w:p>
        </w:tc>
      </w:tr>
      <w:tr w:rsidR="008C516D" w:rsidRPr="00716907" w14:paraId="36AEB343" w14:textId="77777777" w:rsidTr="00C743A0">
        <w:trPr>
          <w:trHeight w:val="300"/>
        </w:trPr>
        <w:tc>
          <w:tcPr>
            <w:tcW w:w="2436" w:type="dxa"/>
            <w:noWrap/>
            <w:hideMark/>
          </w:tcPr>
          <w:p w14:paraId="77E97B8E" w14:textId="77777777" w:rsidR="008C516D" w:rsidRPr="00716907" w:rsidRDefault="008C516D" w:rsidP="008C516D">
            <w:pPr>
              <w:jc w:val="both"/>
              <w:rPr>
                <w:rFonts w:ascii="Arial" w:eastAsia="Times New Roman" w:hAnsi="Arial" w:cs="Arial"/>
                <w:sz w:val="20"/>
                <w:szCs w:val="20"/>
                <w:lang w:eastAsia="es-ES"/>
              </w:rPr>
            </w:pPr>
            <w:r w:rsidRPr="00716907">
              <w:rPr>
                <w:rFonts w:ascii="Arial" w:eastAsia="Times New Roman" w:hAnsi="Arial" w:cs="Arial"/>
                <w:sz w:val="20"/>
                <w:szCs w:val="20"/>
                <w:lang w:eastAsia="es-ES"/>
              </w:rPr>
              <w:t>2 B</w:t>
            </w:r>
          </w:p>
        </w:tc>
        <w:tc>
          <w:tcPr>
            <w:tcW w:w="1088" w:type="dxa"/>
            <w:noWrap/>
            <w:hideMark/>
          </w:tcPr>
          <w:p w14:paraId="5335DDB0" w14:textId="77777777" w:rsidR="008C516D" w:rsidRPr="00716907" w:rsidRDefault="008C516D" w:rsidP="008C516D">
            <w:pPr>
              <w:jc w:val="both"/>
              <w:rPr>
                <w:rFonts w:ascii="Arial" w:eastAsia="Times New Roman" w:hAnsi="Arial" w:cs="Arial"/>
                <w:sz w:val="20"/>
                <w:szCs w:val="20"/>
                <w:lang w:eastAsia="es-ES"/>
              </w:rPr>
            </w:pPr>
            <w:r w:rsidRPr="00716907">
              <w:rPr>
                <w:rFonts w:ascii="Arial" w:eastAsia="Times New Roman" w:hAnsi="Arial" w:cs="Arial"/>
                <w:sz w:val="20"/>
                <w:szCs w:val="20"/>
                <w:lang w:eastAsia="es-ES"/>
              </w:rPr>
              <w:t>33,470</w:t>
            </w:r>
          </w:p>
        </w:tc>
        <w:tc>
          <w:tcPr>
            <w:tcW w:w="1039" w:type="dxa"/>
            <w:noWrap/>
            <w:hideMark/>
          </w:tcPr>
          <w:p w14:paraId="54868061" w14:textId="77777777" w:rsidR="008C516D" w:rsidRPr="00716907" w:rsidRDefault="008C516D" w:rsidP="008C516D">
            <w:pPr>
              <w:jc w:val="both"/>
              <w:rPr>
                <w:rFonts w:ascii="Arial" w:eastAsia="Times New Roman" w:hAnsi="Arial" w:cs="Arial"/>
                <w:sz w:val="20"/>
                <w:szCs w:val="20"/>
                <w:lang w:eastAsia="es-ES"/>
              </w:rPr>
            </w:pPr>
            <w:r w:rsidRPr="00716907">
              <w:rPr>
                <w:rFonts w:ascii="Arial" w:eastAsia="Times New Roman" w:hAnsi="Arial" w:cs="Arial"/>
                <w:sz w:val="20"/>
                <w:szCs w:val="20"/>
                <w:lang w:eastAsia="es-ES"/>
              </w:rPr>
              <w:t>Pieza</w:t>
            </w:r>
          </w:p>
        </w:tc>
        <w:tc>
          <w:tcPr>
            <w:tcW w:w="1392" w:type="dxa"/>
            <w:hideMark/>
          </w:tcPr>
          <w:p w14:paraId="46F7E21A" w14:textId="77777777" w:rsidR="008C516D" w:rsidRPr="00716907" w:rsidRDefault="008C516D" w:rsidP="008C516D">
            <w:pPr>
              <w:autoSpaceDE w:val="0"/>
              <w:snapToGrid w:val="0"/>
              <w:rPr>
                <w:rFonts w:ascii="Arial" w:hAnsi="Arial" w:cs="Arial"/>
                <w:b/>
                <w:bCs/>
                <w:caps/>
                <w:sz w:val="14"/>
                <w:szCs w:val="14"/>
              </w:rPr>
            </w:pPr>
          </w:p>
          <w:p w14:paraId="2EA9E99F" w14:textId="77777777" w:rsidR="008C516D" w:rsidRPr="00716907" w:rsidRDefault="008C516D" w:rsidP="008C516D">
            <w:pPr>
              <w:jc w:val="both"/>
              <w:rPr>
                <w:rFonts w:ascii="Arial" w:eastAsia="Times New Roman" w:hAnsi="Arial" w:cs="Arial"/>
                <w:b/>
                <w:bCs/>
                <w:caps/>
                <w:sz w:val="14"/>
                <w:szCs w:val="14"/>
                <w:lang w:eastAsia="es-ES"/>
              </w:rPr>
            </w:pPr>
            <w:r w:rsidRPr="00716907">
              <w:rPr>
                <w:rFonts w:ascii="Arial" w:eastAsia="Times New Roman" w:hAnsi="Arial" w:cs="Arial"/>
                <w:sz w:val="20"/>
                <w:szCs w:val="20"/>
                <w:lang w:eastAsia="es-ES"/>
              </w:rPr>
              <w:t>PANTALÓN ESCOLAR</w:t>
            </w:r>
          </w:p>
        </w:tc>
        <w:tc>
          <w:tcPr>
            <w:tcW w:w="2835" w:type="dxa"/>
          </w:tcPr>
          <w:p w14:paraId="47743B00" w14:textId="77777777" w:rsidR="008C516D" w:rsidRPr="00716907" w:rsidRDefault="008C516D" w:rsidP="008C516D">
            <w:pPr>
              <w:autoSpaceDE w:val="0"/>
              <w:snapToGrid w:val="0"/>
              <w:jc w:val="both"/>
              <w:rPr>
                <w:rFonts w:ascii="Arial" w:hAnsi="Arial" w:cs="Arial"/>
                <w:b/>
                <w:bCs/>
                <w:caps/>
                <w:sz w:val="14"/>
                <w:szCs w:val="14"/>
              </w:rPr>
            </w:pPr>
            <w:r w:rsidRPr="00716907">
              <w:rPr>
                <w:rFonts w:ascii="Arial" w:hAnsi="Arial" w:cs="Arial"/>
                <w:b/>
                <w:bCs/>
                <w:caps/>
                <w:sz w:val="14"/>
                <w:szCs w:val="14"/>
              </w:rPr>
              <w:t>1 diseño: Tipo bóxer, con resorte trasero, con pinzas y 2 bolsas al frente.</w:t>
            </w:r>
          </w:p>
          <w:p w14:paraId="5108385B" w14:textId="77777777" w:rsidR="008C516D" w:rsidRPr="00716907" w:rsidRDefault="008C516D" w:rsidP="008C516D">
            <w:pPr>
              <w:autoSpaceDE w:val="0"/>
              <w:snapToGrid w:val="0"/>
              <w:jc w:val="both"/>
              <w:rPr>
                <w:rFonts w:ascii="Arial" w:hAnsi="Arial" w:cs="Arial"/>
                <w:b/>
                <w:bCs/>
                <w:caps/>
                <w:sz w:val="14"/>
                <w:szCs w:val="14"/>
              </w:rPr>
            </w:pPr>
            <w:r w:rsidRPr="00716907">
              <w:rPr>
                <w:rFonts w:ascii="Arial" w:hAnsi="Arial" w:cs="Arial"/>
                <w:b/>
                <w:bCs/>
                <w:caps/>
                <w:sz w:val="14"/>
                <w:szCs w:val="14"/>
              </w:rPr>
              <w:t xml:space="preserve">2 tipos de tela: </w:t>
            </w:r>
          </w:p>
          <w:p w14:paraId="4366CE3B" w14:textId="77777777" w:rsidR="008C516D" w:rsidRPr="00716907" w:rsidRDefault="008C516D" w:rsidP="008C516D">
            <w:pPr>
              <w:numPr>
                <w:ilvl w:val="0"/>
                <w:numId w:val="43"/>
              </w:numPr>
              <w:autoSpaceDE w:val="0"/>
              <w:snapToGrid w:val="0"/>
              <w:jc w:val="both"/>
              <w:rPr>
                <w:rFonts w:ascii="Arial" w:eastAsia="Arial" w:hAnsi="Arial" w:cs="Arial"/>
                <w:b/>
                <w:bCs/>
                <w:caps/>
                <w:sz w:val="14"/>
                <w:szCs w:val="14"/>
                <w:lang w:val="es-ES"/>
              </w:rPr>
            </w:pPr>
            <w:r w:rsidRPr="00716907">
              <w:rPr>
                <w:rFonts w:ascii="Arial" w:hAnsi="Arial" w:cs="Arial"/>
                <w:b/>
                <w:bCs/>
                <w:caps/>
                <w:sz w:val="14"/>
                <w:szCs w:val="14"/>
                <w:lang w:val="es-ES"/>
              </w:rPr>
              <w:t>Tela Lisa varios colores. Constitución: 100% poliéster</w:t>
            </w:r>
          </w:p>
          <w:p w14:paraId="5A0278BC" w14:textId="77777777" w:rsidR="008C516D" w:rsidRPr="00716907" w:rsidRDefault="008C516D" w:rsidP="008C516D">
            <w:pPr>
              <w:numPr>
                <w:ilvl w:val="0"/>
                <w:numId w:val="43"/>
              </w:numPr>
              <w:autoSpaceDE w:val="0"/>
              <w:snapToGrid w:val="0"/>
              <w:jc w:val="both"/>
              <w:rPr>
                <w:rFonts w:ascii="Arial" w:hAnsi="Arial" w:cs="Arial"/>
                <w:b/>
                <w:bCs/>
                <w:caps/>
                <w:sz w:val="14"/>
                <w:szCs w:val="14"/>
                <w:lang w:val="es-ES"/>
              </w:rPr>
            </w:pPr>
            <w:r w:rsidRPr="00716907">
              <w:rPr>
                <w:rFonts w:ascii="Arial" w:hAnsi="Arial" w:cs="Arial"/>
                <w:b/>
                <w:bCs/>
                <w:caps/>
                <w:sz w:val="14"/>
                <w:szCs w:val="14"/>
                <w:lang w:val="es-ES"/>
              </w:rPr>
              <w:t>Tela cuadrada varios colores. Constitución: 50% acrílico, 50% poliéster</w:t>
            </w:r>
          </w:p>
          <w:p w14:paraId="2BDEB331" w14:textId="77777777" w:rsidR="008C516D" w:rsidRPr="00716907" w:rsidRDefault="008C516D" w:rsidP="008C516D">
            <w:pPr>
              <w:autoSpaceDE w:val="0"/>
              <w:snapToGrid w:val="0"/>
              <w:jc w:val="both"/>
              <w:rPr>
                <w:rFonts w:ascii="Arial" w:hAnsi="Arial" w:cs="Arial"/>
                <w:b/>
                <w:bCs/>
                <w:caps/>
                <w:sz w:val="14"/>
                <w:szCs w:val="14"/>
              </w:rPr>
            </w:pPr>
            <w:r w:rsidRPr="00716907">
              <w:rPr>
                <w:rFonts w:ascii="Arial" w:hAnsi="Arial" w:cs="Arial"/>
                <w:b/>
                <w:bCs/>
                <w:caps/>
                <w:sz w:val="14"/>
                <w:szCs w:val="14"/>
              </w:rPr>
              <w:t>Tallas: 14</w:t>
            </w:r>
          </w:p>
          <w:p w14:paraId="198D320C" w14:textId="77777777" w:rsidR="008C516D" w:rsidRPr="00716907" w:rsidRDefault="008C516D" w:rsidP="008C516D">
            <w:pPr>
              <w:autoSpaceDE w:val="0"/>
              <w:snapToGrid w:val="0"/>
              <w:jc w:val="both"/>
              <w:rPr>
                <w:rFonts w:ascii="Arial" w:hAnsi="Arial" w:cs="Arial"/>
                <w:b/>
                <w:bCs/>
                <w:caps/>
                <w:sz w:val="14"/>
                <w:szCs w:val="14"/>
              </w:rPr>
            </w:pPr>
          </w:p>
        </w:tc>
        <w:tc>
          <w:tcPr>
            <w:tcW w:w="2572" w:type="dxa"/>
            <w:hideMark/>
          </w:tcPr>
          <w:p w14:paraId="58C5C8A1" w14:textId="77777777" w:rsidR="008C516D" w:rsidRPr="00716907" w:rsidRDefault="008C516D" w:rsidP="008C516D">
            <w:pPr>
              <w:jc w:val="both"/>
              <w:rPr>
                <w:rFonts w:ascii="Arial" w:hAnsi="Arial" w:cs="Arial"/>
                <w:b/>
                <w:bCs/>
                <w:caps/>
                <w:sz w:val="14"/>
                <w:szCs w:val="14"/>
              </w:rPr>
            </w:pPr>
            <w:r w:rsidRPr="00716907">
              <w:rPr>
                <w:rFonts w:ascii="Arial" w:hAnsi="Arial" w:cs="Arial"/>
                <w:b/>
                <w:bCs/>
                <w:caps/>
                <w:sz w:val="14"/>
                <w:szCs w:val="14"/>
              </w:rPr>
              <w:t xml:space="preserve">Se recibirán entregas en CAJAS con las características mencionadas. Cada CAJA deberá de contener un máximo de  40  PAQUETES. Cada CAJA deberá de contener PRENDAS DEL MISMO MODELO Y LA MISMA TALLA.  NO DEBERÁN DE COMBINARSE PANTALONES Y FALDAS en una misma CAJA.  NO DEBERÁN DE COMBINARSE TALLAS en una misma CAJA Cada CAJA deberá de ser identificada con una ETIQUETA que indique la CANTIDAD DE  PRENDAS, EL MODELO Y LA TALLA. Solo se recibirá el material en tarima de </w:t>
            </w:r>
            <w:r w:rsidRPr="00716907">
              <w:rPr>
                <w:rFonts w:ascii="Arial" w:hAnsi="Arial" w:cs="Arial"/>
                <w:b/>
                <w:bCs/>
                <w:caps/>
                <w:sz w:val="14"/>
                <w:szCs w:val="14"/>
              </w:rPr>
              <w:lastRenderedPageBreak/>
              <w:t xml:space="preserve">madera medida </w:t>
            </w:r>
            <w:proofErr w:type="spellStart"/>
            <w:r w:rsidRPr="00716907">
              <w:rPr>
                <w:rFonts w:ascii="Arial" w:hAnsi="Arial" w:cs="Arial"/>
                <w:b/>
                <w:bCs/>
                <w:caps/>
                <w:sz w:val="14"/>
                <w:szCs w:val="14"/>
              </w:rPr>
              <w:t>1mt</w:t>
            </w:r>
            <w:proofErr w:type="spellEnd"/>
            <w:r w:rsidRPr="00716907">
              <w:rPr>
                <w:rFonts w:ascii="Arial" w:hAnsi="Arial" w:cs="Arial"/>
                <w:b/>
                <w:bCs/>
                <w:caps/>
                <w:sz w:val="14"/>
                <w:szCs w:val="14"/>
              </w:rPr>
              <w:t xml:space="preserve"> x 1.20 </w:t>
            </w:r>
            <w:proofErr w:type="spellStart"/>
            <w:r w:rsidRPr="00716907">
              <w:rPr>
                <w:rFonts w:ascii="Arial" w:hAnsi="Arial" w:cs="Arial"/>
                <w:b/>
                <w:bCs/>
                <w:caps/>
                <w:sz w:val="14"/>
                <w:szCs w:val="14"/>
              </w:rPr>
              <w:t>mts</w:t>
            </w:r>
            <w:proofErr w:type="spellEnd"/>
            <w:r w:rsidRPr="00716907">
              <w:rPr>
                <w:rFonts w:ascii="Arial" w:hAnsi="Arial" w:cs="Arial"/>
                <w:b/>
                <w:bCs/>
                <w:caps/>
                <w:sz w:val="14"/>
                <w:szCs w:val="14"/>
              </w:rPr>
              <w:t>. con un máximo de 20 cajas.</w:t>
            </w:r>
          </w:p>
        </w:tc>
      </w:tr>
    </w:tbl>
    <w:p w14:paraId="671FE4F5" w14:textId="77777777" w:rsidR="008C516D" w:rsidRPr="00716907" w:rsidRDefault="008C516D" w:rsidP="008C516D">
      <w:pPr>
        <w:spacing w:after="0"/>
        <w:rPr>
          <w:rFonts w:ascii="Arial" w:eastAsiaTheme="minorEastAsia" w:hAnsi="Arial" w:cs="Arial"/>
          <w:sz w:val="20"/>
          <w:szCs w:val="20"/>
          <w:lang w:eastAsia="es-MX"/>
        </w:rPr>
      </w:pPr>
    </w:p>
    <w:p w14:paraId="4D9F801E" w14:textId="77777777" w:rsidR="008C516D" w:rsidRPr="00716907" w:rsidRDefault="008C516D" w:rsidP="008C516D">
      <w:pPr>
        <w:suppressAutoHyphens/>
        <w:spacing w:after="0" w:line="240" w:lineRule="auto"/>
        <w:ind w:left="1080"/>
        <w:jc w:val="center"/>
        <w:rPr>
          <w:rFonts w:ascii="Arial" w:eastAsiaTheme="minorEastAsia" w:hAnsi="Arial" w:cs="Arial"/>
          <w:b/>
          <w:u w:val="single"/>
          <w:lang w:eastAsia="es-MX"/>
        </w:rPr>
      </w:pPr>
      <w:r w:rsidRPr="00716907">
        <w:rPr>
          <w:rFonts w:ascii="Arial" w:eastAsiaTheme="minorEastAsia" w:hAnsi="Arial" w:cs="Arial"/>
          <w:b/>
          <w:u w:val="single"/>
          <w:lang w:eastAsia="es-MX"/>
        </w:rPr>
        <w:t>PARTIDA 1 FABRICACIÓN “PLAYERA TIPO POLO”</w:t>
      </w:r>
    </w:p>
    <w:p w14:paraId="7B02D510" w14:textId="77777777" w:rsidR="008C516D" w:rsidRPr="00716907" w:rsidRDefault="008C516D" w:rsidP="008C516D">
      <w:pPr>
        <w:suppressAutoHyphens/>
        <w:spacing w:after="0" w:line="240" w:lineRule="auto"/>
        <w:ind w:left="1080"/>
        <w:jc w:val="center"/>
        <w:rPr>
          <w:rFonts w:ascii="Arial" w:eastAsiaTheme="minorEastAsia" w:hAnsi="Arial" w:cs="Arial"/>
          <w:b/>
          <w:i/>
          <w:u w:val="single"/>
          <w:lang w:eastAsia="es-MX"/>
        </w:rPr>
      </w:pPr>
    </w:p>
    <w:p w14:paraId="36B4C2AB" w14:textId="77777777" w:rsidR="008C516D" w:rsidRPr="00716907" w:rsidRDefault="008C516D" w:rsidP="008C516D">
      <w:pPr>
        <w:suppressAutoHyphens/>
        <w:spacing w:after="0" w:line="240" w:lineRule="auto"/>
        <w:ind w:left="1080"/>
        <w:jc w:val="center"/>
        <w:rPr>
          <w:rFonts w:ascii="Arial" w:eastAsiaTheme="minorEastAsia" w:hAnsi="Arial" w:cs="Arial"/>
          <w:b/>
          <w:i/>
          <w:u w:val="single"/>
          <w:lang w:eastAsia="es-MX"/>
        </w:rPr>
      </w:pPr>
    </w:p>
    <w:p w14:paraId="4F9CFDB3" w14:textId="77777777" w:rsidR="008C516D" w:rsidRPr="00716907" w:rsidRDefault="008C516D" w:rsidP="008C516D">
      <w:pPr>
        <w:suppressAutoHyphens/>
        <w:spacing w:after="0" w:line="240" w:lineRule="auto"/>
        <w:ind w:left="1080"/>
        <w:rPr>
          <w:rFonts w:ascii="Arial" w:eastAsiaTheme="minorEastAsia" w:hAnsi="Arial" w:cs="Arial"/>
          <w:b/>
          <w:i/>
          <w:u w:val="single"/>
          <w:lang w:eastAsia="es-MX"/>
        </w:rPr>
      </w:pPr>
    </w:p>
    <w:tbl>
      <w:tblPr>
        <w:tblStyle w:val="Tablaconcuadrcula61"/>
        <w:tblW w:w="0" w:type="auto"/>
        <w:jc w:val="center"/>
        <w:tblLook w:val="04A0" w:firstRow="1" w:lastRow="0" w:firstColumn="1" w:lastColumn="0" w:noHBand="0" w:noVBand="1"/>
      </w:tblPr>
      <w:tblGrid>
        <w:gridCol w:w="4131"/>
        <w:gridCol w:w="4395"/>
      </w:tblGrid>
      <w:tr w:rsidR="008C516D" w:rsidRPr="00716907" w14:paraId="4B58E9C4" w14:textId="77777777" w:rsidTr="00C743A0">
        <w:trPr>
          <w:jc w:val="center"/>
        </w:trPr>
        <w:tc>
          <w:tcPr>
            <w:tcW w:w="4131" w:type="dxa"/>
          </w:tcPr>
          <w:p w14:paraId="54BDA53A" w14:textId="77777777" w:rsidR="008C516D" w:rsidRPr="00716907" w:rsidRDefault="008C516D" w:rsidP="008C516D">
            <w:pPr>
              <w:suppressAutoHyphens/>
              <w:jc w:val="center"/>
              <w:rPr>
                <w:rFonts w:ascii="Arial" w:hAnsi="Arial" w:cs="Arial"/>
                <w:b/>
              </w:rPr>
            </w:pPr>
            <w:r w:rsidRPr="00716907">
              <w:rPr>
                <w:rFonts w:ascii="Arial" w:hAnsi="Arial" w:cs="Arial"/>
                <w:b/>
              </w:rPr>
              <w:t>Fecha y horarios de entrega máximos</w:t>
            </w:r>
          </w:p>
        </w:tc>
        <w:tc>
          <w:tcPr>
            <w:tcW w:w="4395" w:type="dxa"/>
          </w:tcPr>
          <w:p w14:paraId="0A787CD0" w14:textId="77777777" w:rsidR="008C516D" w:rsidRPr="00716907" w:rsidRDefault="008C516D" w:rsidP="008C516D">
            <w:pPr>
              <w:suppressAutoHyphens/>
              <w:rPr>
                <w:rFonts w:ascii="Arial" w:hAnsi="Arial" w:cs="Arial"/>
                <w:b/>
              </w:rPr>
            </w:pPr>
            <w:r w:rsidRPr="00716907">
              <w:rPr>
                <w:rFonts w:ascii="Arial" w:hAnsi="Arial" w:cs="Arial"/>
                <w:b/>
              </w:rPr>
              <w:t xml:space="preserve">                       Cantidad</w:t>
            </w:r>
          </w:p>
        </w:tc>
      </w:tr>
      <w:tr w:rsidR="008C516D" w:rsidRPr="00716907" w14:paraId="7D6C7479" w14:textId="77777777" w:rsidTr="00C743A0">
        <w:trPr>
          <w:jc w:val="center"/>
        </w:trPr>
        <w:tc>
          <w:tcPr>
            <w:tcW w:w="4131" w:type="dxa"/>
          </w:tcPr>
          <w:p w14:paraId="2D0CD281" w14:textId="77777777" w:rsidR="008C516D" w:rsidRPr="00716907" w:rsidRDefault="008C516D" w:rsidP="008C516D">
            <w:pPr>
              <w:snapToGrid w:val="0"/>
              <w:jc w:val="center"/>
              <w:rPr>
                <w:rFonts w:ascii="Arial" w:hAnsi="Arial" w:cs="Arial"/>
                <w:b/>
              </w:rPr>
            </w:pPr>
            <w:r w:rsidRPr="00716907">
              <w:rPr>
                <w:rFonts w:ascii="Arial" w:hAnsi="Arial" w:cs="Arial"/>
                <w:b/>
              </w:rPr>
              <w:t>Partida de Playera tipo Polo</w:t>
            </w:r>
          </w:p>
          <w:p w14:paraId="5FF47195" w14:textId="77777777" w:rsidR="008C516D" w:rsidRPr="00716907" w:rsidRDefault="008C516D" w:rsidP="008C516D">
            <w:pPr>
              <w:snapToGrid w:val="0"/>
              <w:jc w:val="center"/>
              <w:rPr>
                <w:rFonts w:ascii="Arial" w:hAnsi="Arial" w:cs="Arial"/>
                <w:b/>
              </w:rPr>
            </w:pPr>
            <w:proofErr w:type="spellStart"/>
            <w:r w:rsidRPr="00716907">
              <w:rPr>
                <w:rFonts w:ascii="Arial" w:hAnsi="Arial" w:cs="Arial"/>
                <w:b/>
              </w:rPr>
              <w:t>1ra</w:t>
            </w:r>
            <w:proofErr w:type="spellEnd"/>
            <w:r w:rsidRPr="00716907">
              <w:rPr>
                <w:rFonts w:ascii="Arial" w:hAnsi="Arial" w:cs="Arial"/>
                <w:b/>
              </w:rPr>
              <w:t xml:space="preserve"> entrega</w:t>
            </w:r>
          </w:p>
          <w:p w14:paraId="3FB64F59" w14:textId="77777777" w:rsidR="008C516D" w:rsidRPr="00716907" w:rsidRDefault="008C516D" w:rsidP="008C516D">
            <w:pPr>
              <w:snapToGrid w:val="0"/>
              <w:jc w:val="center"/>
              <w:rPr>
                <w:rFonts w:ascii="Arial" w:hAnsi="Arial" w:cs="Arial"/>
                <w:b/>
              </w:rPr>
            </w:pPr>
            <w:r w:rsidRPr="00716907">
              <w:rPr>
                <w:rFonts w:ascii="Arial" w:hAnsi="Arial" w:cs="Arial"/>
                <w:b/>
              </w:rPr>
              <w:t>(lunes 02 de mayo 2022 10:00)</w:t>
            </w:r>
          </w:p>
          <w:p w14:paraId="500EEA97" w14:textId="77777777" w:rsidR="008C516D" w:rsidRPr="00716907" w:rsidRDefault="008C516D" w:rsidP="008C516D">
            <w:pPr>
              <w:snapToGrid w:val="0"/>
              <w:jc w:val="center"/>
              <w:rPr>
                <w:rFonts w:ascii="Arial" w:hAnsi="Arial" w:cs="Arial"/>
                <w:b/>
              </w:rPr>
            </w:pPr>
          </w:p>
        </w:tc>
        <w:tc>
          <w:tcPr>
            <w:tcW w:w="4395" w:type="dxa"/>
          </w:tcPr>
          <w:p w14:paraId="674A73DA" w14:textId="77777777" w:rsidR="008C516D" w:rsidRPr="00716907" w:rsidRDefault="008C516D" w:rsidP="008C516D">
            <w:pPr>
              <w:snapToGrid w:val="0"/>
              <w:jc w:val="center"/>
              <w:rPr>
                <w:rFonts w:ascii="Arial" w:hAnsi="Arial" w:cs="Arial"/>
                <w:b/>
              </w:rPr>
            </w:pPr>
          </w:p>
          <w:p w14:paraId="2E4B5999" w14:textId="77777777" w:rsidR="008C516D" w:rsidRPr="00716907" w:rsidRDefault="008C516D" w:rsidP="008C516D">
            <w:pPr>
              <w:tabs>
                <w:tab w:val="center" w:pos="1809"/>
                <w:tab w:val="right" w:pos="3619"/>
              </w:tabs>
              <w:snapToGrid w:val="0"/>
              <w:jc w:val="center"/>
              <w:rPr>
                <w:rFonts w:ascii="Arial" w:hAnsi="Arial" w:cs="Arial"/>
                <w:b/>
              </w:rPr>
            </w:pPr>
            <w:r w:rsidRPr="00716907">
              <w:rPr>
                <w:rFonts w:ascii="Arial" w:hAnsi="Arial" w:cs="Arial"/>
                <w:b/>
              </w:rPr>
              <w:t>De 1 hasta 62,650</w:t>
            </w:r>
          </w:p>
          <w:p w14:paraId="1BB90F89" w14:textId="77777777" w:rsidR="008C516D" w:rsidRPr="00716907" w:rsidRDefault="008C516D" w:rsidP="008C516D">
            <w:pPr>
              <w:tabs>
                <w:tab w:val="center" w:pos="1809"/>
                <w:tab w:val="right" w:pos="3619"/>
              </w:tabs>
              <w:snapToGrid w:val="0"/>
              <w:jc w:val="center"/>
              <w:rPr>
                <w:rFonts w:ascii="Arial" w:hAnsi="Arial" w:cs="Arial"/>
                <w:b/>
              </w:rPr>
            </w:pPr>
            <w:r w:rsidRPr="00716907">
              <w:rPr>
                <w:rFonts w:ascii="Arial" w:hAnsi="Arial" w:cs="Arial"/>
                <w:b/>
              </w:rPr>
              <w:t>(sesenta y dos mil seiscientos cincuenta)</w:t>
            </w:r>
          </w:p>
          <w:p w14:paraId="2595C327" w14:textId="77777777" w:rsidR="008C516D" w:rsidRPr="00716907" w:rsidRDefault="008C516D" w:rsidP="008C516D">
            <w:pPr>
              <w:snapToGrid w:val="0"/>
              <w:jc w:val="center"/>
              <w:rPr>
                <w:rFonts w:ascii="Arial" w:hAnsi="Arial" w:cs="Arial"/>
              </w:rPr>
            </w:pPr>
          </w:p>
        </w:tc>
      </w:tr>
      <w:tr w:rsidR="008C516D" w:rsidRPr="00716907" w14:paraId="12CB9065" w14:textId="77777777" w:rsidTr="00C743A0">
        <w:trPr>
          <w:jc w:val="center"/>
        </w:trPr>
        <w:tc>
          <w:tcPr>
            <w:tcW w:w="4131" w:type="dxa"/>
          </w:tcPr>
          <w:p w14:paraId="44BD46D5" w14:textId="77777777" w:rsidR="008C516D" w:rsidRPr="00716907" w:rsidRDefault="008C516D" w:rsidP="008C516D">
            <w:pPr>
              <w:snapToGrid w:val="0"/>
              <w:jc w:val="center"/>
              <w:rPr>
                <w:rFonts w:ascii="Arial" w:hAnsi="Arial" w:cs="Arial"/>
                <w:b/>
              </w:rPr>
            </w:pPr>
            <w:r w:rsidRPr="00716907">
              <w:rPr>
                <w:rFonts w:ascii="Arial" w:hAnsi="Arial" w:cs="Arial"/>
                <w:b/>
              </w:rPr>
              <w:t>Partida de Playera tipo Polo</w:t>
            </w:r>
          </w:p>
          <w:p w14:paraId="2C534367" w14:textId="77777777" w:rsidR="008C516D" w:rsidRPr="00716907" w:rsidRDefault="008C516D" w:rsidP="008C516D">
            <w:pPr>
              <w:snapToGrid w:val="0"/>
              <w:jc w:val="center"/>
              <w:rPr>
                <w:rFonts w:ascii="Arial" w:hAnsi="Arial" w:cs="Arial"/>
                <w:b/>
              </w:rPr>
            </w:pPr>
            <w:proofErr w:type="spellStart"/>
            <w:r w:rsidRPr="00716907">
              <w:rPr>
                <w:rFonts w:ascii="Arial" w:hAnsi="Arial" w:cs="Arial"/>
                <w:b/>
              </w:rPr>
              <w:t>2da</w:t>
            </w:r>
            <w:proofErr w:type="spellEnd"/>
            <w:r w:rsidRPr="00716907">
              <w:rPr>
                <w:rFonts w:ascii="Arial" w:hAnsi="Arial" w:cs="Arial"/>
                <w:b/>
              </w:rPr>
              <w:t xml:space="preserve"> entrega</w:t>
            </w:r>
          </w:p>
          <w:p w14:paraId="114DA116" w14:textId="77777777" w:rsidR="008C516D" w:rsidRPr="00716907" w:rsidRDefault="008C516D" w:rsidP="008C516D">
            <w:pPr>
              <w:snapToGrid w:val="0"/>
              <w:jc w:val="center"/>
              <w:rPr>
                <w:rFonts w:ascii="Arial" w:hAnsi="Arial" w:cs="Arial"/>
                <w:b/>
              </w:rPr>
            </w:pPr>
            <w:r w:rsidRPr="00716907">
              <w:rPr>
                <w:rFonts w:ascii="Arial" w:hAnsi="Arial" w:cs="Arial"/>
                <w:b/>
              </w:rPr>
              <w:t>(lunes 05 de septiembre 2022 a las 10:00)</w:t>
            </w:r>
          </w:p>
          <w:p w14:paraId="6A297439" w14:textId="77777777" w:rsidR="008C516D" w:rsidRPr="00716907" w:rsidRDefault="008C516D" w:rsidP="008C516D">
            <w:pPr>
              <w:snapToGrid w:val="0"/>
              <w:jc w:val="center"/>
              <w:rPr>
                <w:rFonts w:ascii="Arial" w:hAnsi="Arial" w:cs="Arial"/>
                <w:b/>
              </w:rPr>
            </w:pPr>
          </w:p>
        </w:tc>
        <w:tc>
          <w:tcPr>
            <w:tcW w:w="4395" w:type="dxa"/>
          </w:tcPr>
          <w:p w14:paraId="535CA77E" w14:textId="77777777" w:rsidR="008C516D" w:rsidRPr="00716907" w:rsidRDefault="008C516D" w:rsidP="008C516D">
            <w:pPr>
              <w:snapToGrid w:val="0"/>
              <w:jc w:val="center"/>
              <w:rPr>
                <w:rFonts w:ascii="Arial" w:hAnsi="Arial" w:cs="Arial"/>
                <w:b/>
              </w:rPr>
            </w:pPr>
          </w:p>
          <w:p w14:paraId="24925F1F" w14:textId="77777777" w:rsidR="008C516D" w:rsidRPr="00716907" w:rsidRDefault="008C516D" w:rsidP="008C516D">
            <w:pPr>
              <w:snapToGrid w:val="0"/>
              <w:jc w:val="center"/>
              <w:rPr>
                <w:rFonts w:ascii="Arial" w:hAnsi="Arial" w:cs="Arial"/>
                <w:b/>
              </w:rPr>
            </w:pPr>
            <w:r w:rsidRPr="00716907">
              <w:rPr>
                <w:rFonts w:ascii="Arial" w:hAnsi="Arial" w:cs="Arial"/>
                <w:b/>
              </w:rPr>
              <w:t>De 1 hasta 3,291</w:t>
            </w:r>
          </w:p>
          <w:p w14:paraId="1E57F3A4" w14:textId="77777777" w:rsidR="008C516D" w:rsidRPr="00716907" w:rsidRDefault="008C516D" w:rsidP="008C516D">
            <w:pPr>
              <w:snapToGrid w:val="0"/>
              <w:jc w:val="center"/>
              <w:rPr>
                <w:rFonts w:ascii="Arial" w:hAnsi="Arial" w:cs="Arial"/>
                <w:b/>
              </w:rPr>
            </w:pPr>
            <w:r w:rsidRPr="00716907">
              <w:rPr>
                <w:rFonts w:ascii="Arial" w:hAnsi="Arial" w:cs="Arial"/>
                <w:b/>
              </w:rPr>
              <w:t>(tres mil doscientos noventa y una)</w:t>
            </w:r>
          </w:p>
          <w:p w14:paraId="2F2AAA14" w14:textId="77777777" w:rsidR="008C516D" w:rsidRPr="00716907" w:rsidRDefault="008C516D" w:rsidP="008C516D">
            <w:pPr>
              <w:snapToGrid w:val="0"/>
              <w:jc w:val="center"/>
              <w:rPr>
                <w:rFonts w:ascii="Arial" w:hAnsi="Arial" w:cs="Arial"/>
              </w:rPr>
            </w:pPr>
          </w:p>
        </w:tc>
      </w:tr>
    </w:tbl>
    <w:p w14:paraId="266F1EFA" w14:textId="77777777" w:rsidR="008C516D" w:rsidRPr="00716907" w:rsidRDefault="008C516D" w:rsidP="008C516D">
      <w:pPr>
        <w:suppressAutoHyphens/>
        <w:spacing w:after="0" w:line="240" w:lineRule="auto"/>
        <w:ind w:left="1080"/>
        <w:rPr>
          <w:rFonts w:ascii="Arial" w:eastAsiaTheme="minorEastAsia" w:hAnsi="Arial" w:cs="Arial"/>
          <w:b/>
          <w:i/>
          <w:u w:val="single"/>
          <w:lang w:eastAsia="es-MX"/>
        </w:rPr>
      </w:pPr>
    </w:p>
    <w:p w14:paraId="10041DB6" w14:textId="77777777" w:rsidR="008C516D" w:rsidRPr="00716907" w:rsidRDefault="008C516D" w:rsidP="008C516D">
      <w:pPr>
        <w:spacing w:after="0"/>
        <w:rPr>
          <w:rFonts w:ascii="Arial" w:eastAsiaTheme="minorEastAsia" w:hAnsi="Arial" w:cs="Arial"/>
          <w:lang w:eastAsia="es-MX"/>
        </w:rPr>
      </w:pPr>
    </w:p>
    <w:p w14:paraId="08F48E23" w14:textId="77777777" w:rsidR="008C516D" w:rsidRPr="00716907" w:rsidRDefault="008C516D" w:rsidP="008C516D">
      <w:pPr>
        <w:numPr>
          <w:ilvl w:val="1"/>
          <w:numId w:val="41"/>
        </w:numPr>
        <w:suppressAutoHyphens/>
        <w:spacing w:after="0" w:line="240" w:lineRule="auto"/>
        <w:ind w:left="426"/>
        <w:jc w:val="both"/>
        <w:rPr>
          <w:rFonts w:ascii="Arial" w:eastAsia="Times New Roman" w:hAnsi="Arial" w:cs="Arial"/>
          <w:lang w:eastAsia="es-ES"/>
        </w:rPr>
      </w:pPr>
      <w:r w:rsidRPr="00716907">
        <w:rPr>
          <w:rFonts w:ascii="Arial" w:eastAsia="Times New Roman" w:hAnsi="Arial" w:cs="Arial"/>
          <w:lang w:eastAsia="es-ES"/>
        </w:rPr>
        <w:t>Se podrá adjudicar esta partida a uno o varios participantes.</w:t>
      </w:r>
    </w:p>
    <w:p w14:paraId="28FD7EFA" w14:textId="77777777" w:rsidR="008C516D" w:rsidRPr="00716907" w:rsidRDefault="008C516D" w:rsidP="008C516D">
      <w:pPr>
        <w:numPr>
          <w:ilvl w:val="1"/>
          <w:numId w:val="41"/>
        </w:numPr>
        <w:suppressAutoHyphens/>
        <w:spacing w:after="0" w:line="240" w:lineRule="auto"/>
        <w:ind w:left="426"/>
        <w:jc w:val="both"/>
        <w:rPr>
          <w:rFonts w:ascii="Arial" w:eastAsia="Times New Roman" w:hAnsi="Arial" w:cs="Arial"/>
          <w:lang w:eastAsia="es-ES"/>
        </w:rPr>
      </w:pPr>
      <w:r w:rsidRPr="00716907">
        <w:rPr>
          <w:rFonts w:ascii="Arial" w:eastAsia="Times New Roman" w:hAnsi="Arial" w:cs="Arial"/>
          <w:lang w:eastAsia="es-ES"/>
        </w:rPr>
        <w:t>El Gobierno Municipal de Tlajomulco de Zúñiga, proporcionará a los proveedores adjudicados, la información con las cantidades específicas de prendas de cada talla requeridas para las entregas de la tabla anterior.</w:t>
      </w:r>
    </w:p>
    <w:p w14:paraId="1FFD0162" w14:textId="77777777" w:rsidR="008C516D" w:rsidRPr="00716907" w:rsidRDefault="008C516D" w:rsidP="008C516D">
      <w:pPr>
        <w:numPr>
          <w:ilvl w:val="1"/>
          <w:numId w:val="41"/>
        </w:numPr>
        <w:suppressAutoHyphens/>
        <w:spacing w:after="0" w:line="240" w:lineRule="auto"/>
        <w:ind w:left="426"/>
        <w:jc w:val="both"/>
        <w:rPr>
          <w:rFonts w:ascii="Arial" w:eastAsia="Times New Roman" w:hAnsi="Arial" w:cs="Arial"/>
          <w:lang w:eastAsia="es-ES"/>
        </w:rPr>
      </w:pPr>
      <w:r w:rsidRPr="00716907">
        <w:rPr>
          <w:rFonts w:ascii="Arial" w:eastAsia="Times New Roman" w:hAnsi="Arial" w:cs="Arial"/>
          <w:lang w:eastAsia="es-ES"/>
        </w:rPr>
        <w:t>En caso de así requerirlo</w:t>
      </w:r>
      <w:r w:rsidRPr="00716907">
        <w:rPr>
          <w:rFonts w:ascii="Arial" w:eastAsia="Times New Roman" w:hAnsi="Arial" w:cs="Arial"/>
          <w:b/>
          <w:lang w:eastAsia="es-ES"/>
        </w:rPr>
        <w:t xml:space="preserve">, </w:t>
      </w:r>
      <w:r w:rsidRPr="00716907">
        <w:rPr>
          <w:rFonts w:ascii="Arial" w:eastAsia="Times New Roman" w:hAnsi="Arial" w:cs="Arial"/>
          <w:lang w:eastAsia="es-ES"/>
        </w:rPr>
        <w:t>el Gobierno Municipal de Tlajomulco de Zúñiga, a través de la Coordinación General de Construcción de Comunidad  en conjunto con la Dirección del Programa Estudiante Aprueba podrá realizar uno o más pedidos posteriores a la firma del contrato al proveedor adjudicado y/o a segundos lugares de la licitación en la primera y segunda etapa de esta partida.</w:t>
      </w:r>
    </w:p>
    <w:p w14:paraId="482AC7CB" w14:textId="77777777" w:rsidR="008C516D" w:rsidRPr="00716907" w:rsidRDefault="008C516D" w:rsidP="008C516D">
      <w:pPr>
        <w:numPr>
          <w:ilvl w:val="1"/>
          <w:numId w:val="41"/>
        </w:numPr>
        <w:suppressAutoHyphens/>
        <w:spacing w:after="0" w:line="240" w:lineRule="auto"/>
        <w:ind w:left="426"/>
        <w:jc w:val="both"/>
        <w:rPr>
          <w:rFonts w:ascii="Arial" w:eastAsia="Times New Roman" w:hAnsi="Arial" w:cs="Arial"/>
          <w:lang w:eastAsia="es-ES"/>
        </w:rPr>
      </w:pPr>
      <w:r w:rsidRPr="00716907">
        <w:rPr>
          <w:rFonts w:ascii="Arial" w:eastAsia="Times New Roman" w:hAnsi="Arial" w:cs="Arial"/>
          <w:color w:val="000000" w:themeColor="text1"/>
          <w:lang w:eastAsia="es-ES"/>
        </w:rPr>
        <w:t xml:space="preserve">La suma de dichos pedidos podrá ser desde la cantidad de 1 (una) pieza hasta la cantidad de </w:t>
      </w:r>
      <w:r w:rsidRPr="00716907">
        <w:rPr>
          <w:rFonts w:ascii="Arial" w:eastAsia="Times New Roman" w:hAnsi="Arial" w:cs="Arial"/>
          <w:lang w:eastAsia="es-ES"/>
        </w:rPr>
        <w:t xml:space="preserve">65,941 </w:t>
      </w:r>
      <w:r w:rsidRPr="00716907">
        <w:rPr>
          <w:rFonts w:ascii="Arial" w:eastAsia="Times New Roman" w:hAnsi="Arial" w:cs="Arial"/>
          <w:color w:val="000000" w:themeColor="text1"/>
          <w:lang w:eastAsia="es-ES"/>
        </w:rPr>
        <w:t>(sesenta y cinco mil novecientos cuarenta y uno)</w:t>
      </w:r>
      <w:r w:rsidRPr="00716907">
        <w:rPr>
          <w:rFonts w:ascii="Arial" w:eastAsia="Times New Roman" w:hAnsi="Arial" w:cs="Arial"/>
          <w:lang w:eastAsia="es-ES"/>
        </w:rPr>
        <w:t>.</w:t>
      </w:r>
    </w:p>
    <w:p w14:paraId="2C3FA39E" w14:textId="77777777" w:rsidR="008C516D" w:rsidRPr="00716907" w:rsidRDefault="008C516D" w:rsidP="008C516D">
      <w:pPr>
        <w:numPr>
          <w:ilvl w:val="1"/>
          <w:numId w:val="41"/>
        </w:numPr>
        <w:suppressAutoHyphens/>
        <w:spacing w:after="0" w:line="240" w:lineRule="auto"/>
        <w:ind w:left="426"/>
        <w:jc w:val="both"/>
        <w:rPr>
          <w:rFonts w:ascii="Arial" w:eastAsia="Times New Roman" w:hAnsi="Arial" w:cs="Arial"/>
          <w:lang w:eastAsia="es-ES"/>
        </w:rPr>
      </w:pPr>
      <w:r w:rsidRPr="00716907">
        <w:rPr>
          <w:rFonts w:ascii="Arial" w:eastAsia="Times New Roman" w:hAnsi="Arial" w:cs="Arial"/>
          <w:lang w:eastAsia="es-ES"/>
        </w:rPr>
        <w:t xml:space="preserve">Cualquier pedido posterior a la firma del contrato será realizado con 15 (quince) días naturales de anticipación a la fecha de entrega requerida. </w:t>
      </w:r>
    </w:p>
    <w:p w14:paraId="2074BB51" w14:textId="77777777" w:rsidR="008C516D" w:rsidRPr="00716907" w:rsidRDefault="008C516D" w:rsidP="008C516D">
      <w:pPr>
        <w:numPr>
          <w:ilvl w:val="1"/>
          <w:numId w:val="41"/>
        </w:numPr>
        <w:suppressAutoHyphens/>
        <w:spacing w:after="0" w:line="240" w:lineRule="auto"/>
        <w:ind w:left="426"/>
        <w:jc w:val="both"/>
        <w:rPr>
          <w:rFonts w:ascii="Arial" w:eastAsia="Times New Roman" w:hAnsi="Arial" w:cs="Arial"/>
          <w:lang w:eastAsia="es-ES"/>
        </w:rPr>
      </w:pPr>
      <w:r w:rsidRPr="00716907">
        <w:rPr>
          <w:rFonts w:ascii="Arial" w:eastAsia="Times New Roman" w:hAnsi="Arial" w:cs="Arial"/>
          <w:lang w:eastAsia="es-ES"/>
        </w:rPr>
        <w:t xml:space="preserve">El proveedor deberá sostener los precios unitarios presentados en el </w:t>
      </w:r>
      <w:r w:rsidRPr="00716907">
        <w:rPr>
          <w:rFonts w:ascii="Arial" w:eastAsia="Times New Roman" w:hAnsi="Arial" w:cs="Arial"/>
          <w:color w:val="000000" w:themeColor="text1"/>
          <w:lang w:eastAsia="es-ES"/>
        </w:rPr>
        <w:t>anexo 2</w:t>
      </w:r>
      <w:r w:rsidRPr="00716907">
        <w:rPr>
          <w:rFonts w:ascii="Arial" w:eastAsia="Times New Roman" w:hAnsi="Arial" w:cs="Arial"/>
          <w:lang w:eastAsia="es-ES"/>
        </w:rPr>
        <w:t xml:space="preserve"> de la Propuesta Económica para cualquier pedido solicitado durante el </w:t>
      </w:r>
      <w:r w:rsidRPr="00716907">
        <w:rPr>
          <w:rFonts w:ascii="Arial" w:eastAsia="Times New Roman" w:hAnsi="Arial" w:cs="Arial"/>
          <w:color w:val="000000" w:themeColor="text1"/>
          <w:lang w:eastAsia="es-ES"/>
        </w:rPr>
        <w:t>año 2022</w:t>
      </w:r>
      <w:r w:rsidRPr="00716907">
        <w:rPr>
          <w:rFonts w:ascii="Arial" w:eastAsia="Times New Roman" w:hAnsi="Arial" w:cs="Arial"/>
          <w:lang w:eastAsia="es-ES"/>
        </w:rPr>
        <w:t xml:space="preserve">. </w:t>
      </w:r>
    </w:p>
    <w:p w14:paraId="3942E0E0" w14:textId="77777777" w:rsidR="008C516D" w:rsidRPr="00716907" w:rsidRDefault="008C516D" w:rsidP="008C516D">
      <w:pPr>
        <w:suppressAutoHyphens/>
        <w:spacing w:after="0" w:line="240" w:lineRule="auto"/>
        <w:ind w:left="426"/>
        <w:jc w:val="both"/>
        <w:rPr>
          <w:rFonts w:ascii="Arial" w:eastAsia="Times New Roman" w:hAnsi="Arial" w:cs="Arial"/>
          <w:lang w:eastAsia="es-ES"/>
        </w:rPr>
      </w:pPr>
    </w:p>
    <w:p w14:paraId="55B9D208" w14:textId="77777777" w:rsidR="008C516D" w:rsidRPr="00716907" w:rsidRDefault="008C516D" w:rsidP="008C516D">
      <w:pPr>
        <w:numPr>
          <w:ilvl w:val="1"/>
          <w:numId w:val="41"/>
        </w:numPr>
        <w:suppressAutoHyphens/>
        <w:spacing w:after="0" w:line="240" w:lineRule="auto"/>
        <w:ind w:left="426"/>
        <w:jc w:val="both"/>
        <w:rPr>
          <w:rFonts w:ascii="Arial" w:eastAsia="Times New Roman" w:hAnsi="Arial" w:cs="Arial"/>
          <w:lang w:eastAsia="es-ES"/>
        </w:rPr>
      </w:pPr>
      <w:r w:rsidRPr="00716907">
        <w:rPr>
          <w:rFonts w:ascii="Arial" w:eastAsia="Times New Roman" w:hAnsi="Arial" w:cs="Arial"/>
          <w:lang w:eastAsia="es-ES"/>
        </w:rPr>
        <w:t>LUGAR DE ENTREGA: Los bienes objeto de la presente licitación, deberán entregarse en las instalaciones que para tal efecto designe la Coordinación General de Construcción de Comunidad en conjunto con la Dirección del Programa Estudiante Aprueba del Gobierno Municipal de Tlajomulco de Zúñiga.</w:t>
      </w:r>
    </w:p>
    <w:p w14:paraId="54BB62E2" w14:textId="77777777" w:rsidR="008C516D" w:rsidRPr="00716907" w:rsidRDefault="008C516D" w:rsidP="008C516D">
      <w:pPr>
        <w:suppressAutoHyphens/>
        <w:spacing w:after="0" w:line="240" w:lineRule="auto"/>
        <w:ind w:left="426"/>
        <w:jc w:val="both"/>
        <w:rPr>
          <w:rFonts w:ascii="Arial" w:eastAsia="Times New Roman" w:hAnsi="Arial" w:cs="Arial"/>
          <w:lang w:eastAsia="es-ES"/>
        </w:rPr>
      </w:pPr>
    </w:p>
    <w:p w14:paraId="33CD5A1C" w14:textId="77777777" w:rsidR="008C516D" w:rsidRPr="00716907" w:rsidRDefault="008C516D" w:rsidP="008C516D">
      <w:pPr>
        <w:suppressAutoHyphens/>
        <w:spacing w:after="0" w:line="240" w:lineRule="auto"/>
        <w:jc w:val="both"/>
        <w:rPr>
          <w:rFonts w:ascii="Arial" w:eastAsia="Times New Roman" w:hAnsi="Arial" w:cs="Arial"/>
          <w:b/>
          <w:bCs/>
          <w:lang w:eastAsia="es-ES"/>
        </w:rPr>
      </w:pPr>
      <w:r w:rsidRPr="00716907">
        <w:rPr>
          <w:rFonts w:ascii="Arial" w:eastAsia="Times New Roman" w:hAnsi="Arial" w:cs="Arial"/>
          <w:b/>
          <w:bCs/>
          <w:lang w:eastAsia="es-ES"/>
        </w:rPr>
        <w:t xml:space="preserve">GENERALIDADES DE ENTREGA: </w:t>
      </w:r>
    </w:p>
    <w:p w14:paraId="6806AE20" w14:textId="77777777" w:rsidR="008C516D" w:rsidRPr="00716907" w:rsidRDefault="008C516D" w:rsidP="008C516D">
      <w:pPr>
        <w:suppressAutoHyphens/>
        <w:spacing w:after="0" w:line="240" w:lineRule="auto"/>
        <w:ind w:left="426"/>
        <w:jc w:val="both"/>
        <w:rPr>
          <w:rFonts w:ascii="Arial" w:eastAsia="Times New Roman" w:hAnsi="Arial" w:cs="Arial"/>
          <w:lang w:eastAsia="es-ES"/>
        </w:rPr>
      </w:pPr>
    </w:p>
    <w:p w14:paraId="6352E62D" w14:textId="77777777" w:rsidR="008C516D" w:rsidRPr="00716907" w:rsidRDefault="008C516D" w:rsidP="008C516D">
      <w:pPr>
        <w:suppressAutoHyphens/>
        <w:spacing w:after="0" w:line="240" w:lineRule="auto"/>
        <w:jc w:val="both"/>
        <w:rPr>
          <w:rFonts w:ascii="Arial" w:eastAsia="Times New Roman" w:hAnsi="Arial" w:cs="Arial"/>
          <w:b/>
          <w:bCs/>
          <w:lang w:eastAsia="es-ES"/>
        </w:rPr>
      </w:pPr>
      <w:r w:rsidRPr="00716907">
        <w:rPr>
          <w:rFonts w:ascii="Arial" w:eastAsia="Times New Roman" w:hAnsi="Arial" w:cs="Arial"/>
          <w:b/>
          <w:bCs/>
          <w:lang w:eastAsia="es-ES"/>
        </w:rPr>
        <w:t>Condiciones:</w:t>
      </w:r>
    </w:p>
    <w:p w14:paraId="7E554368" w14:textId="77777777" w:rsidR="008C516D" w:rsidRPr="00716907" w:rsidRDefault="008C516D" w:rsidP="008C516D">
      <w:pPr>
        <w:numPr>
          <w:ilvl w:val="1"/>
          <w:numId w:val="41"/>
        </w:numPr>
        <w:suppressAutoHyphens/>
        <w:spacing w:after="0" w:line="240" w:lineRule="auto"/>
        <w:ind w:left="426"/>
        <w:jc w:val="both"/>
        <w:rPr>
          <w:rFonts w:ascii="Arial" w:eastAsia="Times New Roman" w:hAnsi="Arial" w:cs="Arial"/>
          <w:lang w:eastAsia="es-ES"/>
        </w:rPr>
      </w:pPr>
      <w:r w:rsidRPr="00716907">
        <w:rPr>
          <w:rFonts w:ascii="Arial" w:eastAsia="Times New Roman" w:hAnsi="Arial" w:cs="Arial"/>
          <w:lang w:eastAsia="es-ES"/>
        </w:rPr>
        <w:lastRenderedPageBreak/>
        <w:t xml:space="preserve">El material debe entregarse en tarima de madera medida </w:t>
      </w:r>
      <w:proofErr w:type="spellStart"/>
      <w:r w:rsidRPr="00716907">
        <w:rPr>
          <w:rFonts w:ascii="Arial" w:eastAsia="Times New Roman" w:hAnsi="Arial" w:cs="Arial"/>
          <w:lang w:eastAsia="es-ES"/>
        </w:rPr>
        <w:t>1mt</w:t>
      </w:r>
      <w:proofErr w:type="spellEnd"/>
      <w:r w:rsidRPr="00716907">
        <w:rPr>
          <w:rFonts w:ascii="Arial" w:eastAsia="Times New Roman" w:hAnsi="Arial" w:cs="Arial"/>
          <w:lang w:eastAsia="es-ES"/>
        </w:rPr>
        <w:t xml:space="preserve">. x 1.20 </w:t>
      </w:r>
      <w:proofErr w:type="spellStart"/>
      <w:r w:rsidRPr="00716907">
        <w:rPr>
          <w:rFonts w:ascii="Arial" w:eastAsia="Times New Roman" w:hAnsi="Arial" w:cs="Arial"/>
          <w:lang w:eastAsia="es-ES"/>
        </w:rPr>
        <w:t>mts</w:t>
      </w:r>
      <w:proofErr w:type="spellEnd"/>
      <w:r w:rsidRPr="00716907">
        <w:rPr>
          <w:rFonts w:ascii="Arial" w:eastAsia="Times New Roman" w:hAnsi="Arial" w:cs="Arial"/>
          <w:lang w:eastAsia="es-ES"/>
        </w:rPr>
        <w:t>., con una estiba máxima de 20 cajas.</w:t>
      </w:r>
    </w:p>
    <w:p w14:paraId="2807DEAD" w14:textId="77777777" w:rsidR="008C516D" w:rsidRPr="00716907" w:rsidRDefault="008C516D" w:rsidP="008C516D">
      <w:pPr>
        <w:numPr>
          <w:ilvl w:val="1"/>
          <w:numId w:val="41"/>
        </w:numPr>
        <w:suppressAutoHyphens/>
        <w:spacing w:after="0" w:line="240" w:lineRule="auto"/>
        <w:ind w:left="426"/>
        <w:jc w:val="both"/>
        <w:rPr>
          <w:rFonts w:ascii="Arial" w:eastAsia="Times New Roman" w:hAnsi="Arial" w:cs="Arial"/>
          <w:lang w:eastAsia="es-ES"/>
        </w:rPr>
      </w:pPr>
      <w:r w:rsidRPr="00716907">
        <w:rPr>
          <w:rFonts w:ascii="Arial" w:eastAsia="Times New Roman" w:hAnsi="Arial" w:cs="Arial"/>
          <w:lang w:eastAsia="es-ES"/>
        </w:rPr>
        <w:t xml:space="preserve">Cada prenda (playera tipo polo) deberá entregarse doblada. </w:t>
      </w:r>
    </w:p>
    <w:p w14:paraId="50F649EB" w14:textId="77777777" w:rsidR="008C516D" w:rsidRPr="00716907" w:rsidRDefault="008C516D" w:rsidP="008C516D">
      <w:pPr>
        <w:numPr>
          <w:ilvl w:val="1"/>
          <w:numId w:val="41"/>
        </w:numPr>
        <w:suppressAutoHyphens/>
        <w:spacing w:after="0" w:line="240" w:lineRule="auto"/>
        <w:ind w:left="426"/>
        <w:jc w:val="both"/>
        <w:rPr>
          <w:rFonts w:ascii="Arial" w:eastAsia="Times New Roman" w:hAnsi="Arial" w:cs="Arial"/>
          <w:lang w:eastAsia="es-ES"/>
        </w:rPr>
      </w:pPr>
      <w:r w:rsidRPr="00716907">
        <w:rPr>
          <w:rFonts w:ascii="Arial" w:eastAsia="Times New Roman" w:hAnsi="Arial" w:cs="Arial"/>
          <w:lang w:eastAsia="es-ES"/>
        </w:rPr>
        <w:t>Se recibirán entregas en cajas nuevas de cartón de corrugado doble y con las siguientes medidas: 35 cm. de ancho x 60 cm. de largo por 40 cm. de altura.</w:t>
      </w:r>
    </w:p>
    <w:p w14:paraId="137EA99F" w14:textId="77777777" w:rsidR="008C516D" w:rsidRPr="00716907" w:rsidRDefault="008C516D" w:rsidP="008C516D">
      <w:pPr>
        <w:numPr>
          <w:ilvl w:val="1"/>
          <w:numId w:val="41"/>
        </w:numPr>
        <w:suppressAutoHyphens/>
        <w:spacing w:after="0" w:line="240" w:lineRule="auto"/>
        <w:ind w:left="426"/>
        <w:jc w:val="both"/>
        <w:rPr>
          <w:rFonts w:ascii="Arial" w:eastAsia="Times New Roman" w:hAnsi="Arial" w:cs="Arial"/>
          <w:lang w:eastAsia="es-ES"/>
        </w:rPr>
      </w:pPr>
      <w:r w:rsidRPr="00716907">
        <w:rPr>
          <w:rFonts w:ascii="Arial" w:eastAsia="Times New Roman" w:hAnsi="Arial" w:cs="Arial"/>
          <w:lang w:eastAsia="es-ES"/>
        </w:rPr>
        <w:t>Sólo se recibirán cajas que contengan prendas de una misma talla. No está permitido combinar tallas dentro de una misma caja.</w:t>
      </w:r>
    </w:p>
    <w:p w14:paraId="7D3DE5CA" w14:textId="77777777" w:rsidR="008C516D" w:rsidRPr="00716907" w:rsidRDefault="008C516D" w:rsidP="008C516D">
      <w:pPr>
        <w:numPr>
          <w:ilvl w:val="1"/>
          <w:numId w:val="41"/>
        </w:numPr>
        <w:suppressAutoHyphens/>
        <w:spacing w:after="0" w:line="240" w:lineRule="auto"/>
        <w:ind w:left="426"/>
        <w:jc w:val="both"/>
        <w:rPr>
          <w:rFonts w:ascii="Arial" w:eastAsia="Times New Roman" w:hAnsi="Arial" w:cs="Arial"/>
          <w:lang w:eastAsia="es-ES"/>
        </w:rPr>
      </w:pPr>
      <w:r w:rsidRPr="00716907">
        <w:rPr>
          <w:rFonts w:ascii="Arial" w:eastAsia="Times New Roman" w:hAnsi="Arial" w:cs="Arial"/>
          <w:lang w:eastAsia="es-ES"/>
        </w:rPr>
        <w:t>Cada caja deberá de llevar una bolsa de plástico y debe de ir identificada con una etiqueta que indique la cantidad de prendas y la talla.</w:t>
      </w:r>
    </w:p>
    <w:p w14:paraId="4AA57CF4" w14:textId="77777777" w:rsidR="008C516D" w:rsidRPr="00716907" w:rsidRDefault="008C516D" w:rsidP="008C516D">
      <w:pPr>
        <w:suppressAutoHyphens/>
        <w:spacing w:after="0" w:line="240" w:lineRule="auto"/>
        <w:ind w:left="426"/>
        <w:jc w:val="both"/>
        <w:rPr>
          <w:rFonts w:ascii="Arial" w:eastAsia="Times New Roman" w:hAnsi="Arial" w:cs="Arial"/>
          <w:lang w:eastAsia="es-ES"/>
        </w:rPr>
      </w:pPr>
    </w:p>
    <w:p w14:paraId="49B77F2C" w14:textId="77777777" w:rsidR="008C516D" w:rsidRPr="00716907" w:rsidRDefault="008C516D" w:rsidP="008C516D">
      <w:pPr>
        <w:suppressAutoHyphens/>
        <w:spacing w:after="0" w:line="240" w:lineRule="auto"/>
        <w:jc w:val="both"/>
        <w:rPr>
          <w:rFonts w:ascii="Arial" w:eastAsia="Times New Roman" w:hAnsi="Arial" w:cs="Arial"/>
          <w:b/>
          <w:bCs/>
          <w:lang w:eastAsia="es-ES"/>
        </w:rPr>
      </w:pPr>
      <w:r w:rsidRPr="00716907">
        <w:rPr>
          <w:rFonts w:ascii="Arial" w:eastAsia="Times New Roman" w:hAnsi="Arial" w:cs="Arial"/>
          <w:b/>
          <w:bCs/>
          <w:lang w:eastAsia="es-ES"/>
        </w:rPr>
        <w:t>Verificación de prendas:</w:t>
      </w:r>
    </w:p>
    <w:p w14:paraId="1F968F5B" w14:textId="77777777" w:rsidR="008C516D" w:rsidRPr="00716907" w:rsidRDefault="008C516D" w:rsidP="008C516D">
      <w:pPr>
        <w:numPr>
          <w:ilvl w:val="1"/>
          <w:numId w:val="41"/>
        </w:numPr>
        <w:suppressAutoHyphens/>
        <w:spacing w:after="0" w:line="240" w:lineRule="auto"/>
        <w:ind w:left="426"/>
        <w:jc w:val="both"/>
        <w:rPr>
          <w:rFonts w:ascii="Arial" w:eastAsia="Times New Roman" w:hAnsi="Arial" w:cs="Arial"/>
          <w:lang w:eastAsia="es-ES"/>
        </w:rPr>
      </w:pPr>
      <w:r w:rsidRPr="00716907">
        <w:rPr>
          <w:rFonts w:ascii="Arial" w:eastAsia="Times New Roman" w:hAnsi="Arial" w:cs="Arial"/>
          <w:lang w:eastAsia="es-ES"/>
        </w:rPr>
        <w:t>El proveedor adjudicado deberá asignar bajo su costo y responsabilidad 2 personas por 15 días hábiles.</w:t>
      </w:r>
    </w:p>
    <w:p w14:paraId="6E065DC3" w14:textId="77777777" w:rsidR="008C516D" w:rsidRPr="00716907" w:rsidRDefault="008C516D" w:rsidP="008C516D">
      <w:pPr>
        <w:numPr>
          <w:ilvl w:val="1"/>
          <w:numId w:val="41"/>
        </w:numPr>
        <w:suppressAutoHyphens/>
        <w:spacing w:after="0" w:line="240" w:lineRule="auto"/>
        <w:ind w:left="426"/>
        <w:jc w:val="both"/>
        <w:rPr>
          <w:rFonts w:ascii="Arial" w:eastAsia="Times New Roman" w:hAnsi="Arial" w:cs="Arial"/>
          <w:lang w:eastAsia="es-ES"/>
        </w:rPr>
      </w:pPr>
      <w:r w:rsidRPr="00716907">
        <w:rPr>
          <w:rFonts w:ascii="Arial" w:eastAsia="Times New Roman" w:hAnsi="Arial" w:cs="Arial"/>
          <w:lang w:eastAsia="es-ES"/>
        </w:rPr>
        <w:t>El personal asignado a esta función realizará la inspección de entrada de las prendas al almacén, con base a la descripción de la prenda y tabla de medidas, de las presentes bases de licitación.</w:t>
      </w:r>
    </w:p>
    <w:p w14:paraId="0547FB87" w14:textId="77777777" w:rsidR="008C516D" w:rsidRPr="00716907" w:rsidRDefault="008C516D" w:rsidP="008C516D">
      <w:pPr>
        <w:numPr>
          <w:ilvl w:val="1"/>
          <w:numId w:val="41"/>
        </w:numPr>
        <w:suppressAutoHyphens/>
        <w:spacing w:after="0" w:line="240" w:lineRule="auto"/>
        <w:ind w:left="426"/>
        <w:jc w:val="both"/>
        <w:rPr>
          <w:rFonts w:ascii="Arial" w:eastAsia="Times New Roman" w:hAnsi="Arial" w:cs="Arial"/>
          <w:lang w:eastAsia="es-ES"/>
        </w:rPr>
      </w:pPr>
      <w:r w:rsidRPr="00716907">
        <w:rPr>
          <w:rFonts w:ascii="Arial" w:eastAsia="Times New Roman" w:hAnsi="Arial" w:cs="Arial"/>
          <w:lang w:eastAsia="es-ES"/>
        </w:rPr>
        <w:t>La Coordinación General de Participación Ciudadana y Construcción de Comunidad en conjunto con la Dirección de Estudiante Aprueba supervisará el trabajo realizado por dicho personal.</w:t>
      </w:r>
    </w:p>
    <w:p w14:paraId="35891CEC" w14:textId="77777777" w:rsidR="008C516D" w:rsidRPr="00716907" w:rsidRDefault="008C516D" w:rsidP="008C516D">
      <w:pPr>
        <w:numPr>
          <w:ilvl w:val="1"/>
          <w:numId w:val="41"/>
        </w:numPr>
        <w:suppressAutoHyphens/>
        <w:spacing w:after="0" w:line="240" w:lineRule="auto"/>
        <w:ind w:left="426"/>
        <w:jc w:val="both"/>
        <w:rPr>
          <w:rFonts w:ascii="Arial" w:eastAsia="Times New Roman" w:hAnsi="Arial" w:cs="Arial"/>
          <w:lang w:eastAsia="es-ES"/>
        </w:rPr>
      </w:pPr>
      <w:r w:rsidRPr="00716907">
        <w:rPr>
          <w:rFonts w:ascii="Arial" w:eastAsia="Times New Roman" w:hAnsi="Arial" w:cs="Arial"/>
          <w:lang w:eastAsia="es-ES"/>
        </w:rPr>
        <w:t>El personal asignado se sujetará a las fechas y horarios que establezca la Coordinación.</w:t>
      </w:r>
    </w:p>
    <w:p w14:paraId="68274A05" w14:textId="77777777" w:rsidR="008C516D" w:rsidRPr="00716907" w:rsidRDefault="008C516D" w:rsidP="008C516D">
      <w:pPr>
        <w:ind w:left="3576"/>
        <w:rPr>
          <w:rFonts w:ascii="Arial" w:eastAsiaTheme="minorEastAsia" w:hAnsi="Arial" w:cs="Arial"/>
          <w:b/>
          <w:lang w:eastAsia="es-MX"/>
        </w:rPr>
      </w:pPr>
    </w:p>
    <w:p w14:paraId="464F9C2D" w14:textId="77777777" w:rsidR="008C516D" w:rsidRPr="00716907" w:rsidRDefault="008C516D" w:rsidP="008C516D">
      <w:pPr>
        <w:suppressAutoHyphens/>
        <w:spacing w:after="0" w:line="240" w:lineRule="auto"/>
        <w:jc w:val="both"/>
        <w:rPr>
          <w:rFonts w:ascii="Arial" w:eastAsia="Times New Roman" w:hAnsi="Arial" w:cs="Arial"/>
          <w:b/>
          <w:lang w:eastAsia="es-ES"/>
        </w:rPr>
      </w:pPr>
      <w:r w:rsidRPr="00716907">
        <w:rPr>
          <w:rFonts w:ascii="Arial" w:eastAsia="Times New Roman" w:hAnsi="Arial" w:cs="Arial"/>
          <w:b/>
          <w:lang w:eastAsia="es-ES"/>
        </w:rPr>
        <w:t>Sanción de verificación</w:t>
      </w:r>
    </w:p>
    <w:p w14:paraId="77273593" w14:textId="77777777" w:rsidR="008C516D" w:rsidRPr="00716907" w:rsidRDefault="008C516D" w:rsidP="008C516D">
      <w:pPr>
        <w:numPr>
          <w:ilvl w:val="1"/>
          <w:numId w:val="41"/>
        </w:numPr>
        <w:tabs>
          <w:tab w:val="num" w:pos="0"/>
        </w:tabs>
        <w:suppressAutoHyphens/>
        <w:spacing w:after="0" w:line="240" w:lineRule="auto"/>
        <w:ind w:left="426"/>
        <w:jc w:val="both"/>
        <w:rPr>
          <w:rFonts w:ascii="Arial" w:eastAsia="Times New Roman" w:hAnsi="Arial" w:cs="Arial"/>
          <w:b/>
          <w:lang w:eastAsia="es-ES"/>
        </w:rPr>
      </w:pPr>
      <w:r w:rsidRPr="00716907">
        <w:rPr>
          <w:rFonts w:ascii="Arial" w:eastAsia="Times New Roman" w:hAnsi="Arial" w:cs="Arial"/>
          <w:lang w:eastAsia="es-ES"/>
        </w:rPr>
        <w:t xml:space="preserve"> En caso de no cumplir con las especificaciones de las presentes bases de licitación, se rechazará la totalidad de las prendas.</w:t>
      </w:r>
    </w:p>
    <w:p w14:paraId="363F3054" w14:textId="77777777" w:rsidR="008C516D" w:rsidRPr="00716907" w:rsidRDefault="008C516D" w:rsidP="008C516D">
      <w:pPr>
        <w:jc w:val="both"/>
        <w:rPr>
          <w:rFonts w:ascii="Arial" w:eastAsiaTheme="minorEastAsia" w:hAnsi="Arial" w:cs="Arial"/>
          <w:b/>
          <w:lang w:eastAsia="es-MX"/>
        </w:rPr>
      </w:pPr>
    </w:p>
    <w:p w14:paraId="312DDDF5" w14:textId="77777777" w:rsidR="008C516D" w:rsidRPr="00716907" w:rsidRDefault="008C516D" w:rsidP="008C516D">
      <w:pPr>
        <w:suppressAutoHyphens/>
        <w:spacing w:after="0" w:line="240" w:lineRule="auto"/>
        <w:ind w:left="1428"/>
        <w:rPr>
          <w:rFonts w:ascii="Arial" w:eastAsiaTheme="minorEastAsia" w:hAnsi="Arial" w:cs="Arial"/>
          <w:b/>
          <w:u w:val="single"/>
          <w:lang w:eastAsia="es-MX"/>
        </w:rPr>
      </w:pPr>
      <w:r w:rsidRPr="00716907">
        <w:rPr>
          <w:rFonts w:ascii="Arial" w:eastAsiaTheme="minorEastAsia" w:hAnsi="Arial" w:cs="Arial"/>
          <w:b/>
          <w:u w:val="single"/>
          <w:lang w:eastAsia="es-MX"/>
        </w:rPr>
        <w:t>PARTIDA  2-A y 2-B “FABRICACIÓN DE FALDA Y PANTALÓN ESCOLAR”:</w:t>
      </w:r>
    </w:p>
    <w:p w14:paraId="47A8D8DE" w14:textId="77777777" w:rsidR="008C516D" w:rsidRPr="00716907" w:rsidRDefault="008C516D" w:rsidP="008C516D">
      <w:pPr>
        <w:suppressAutoHyphens/>
        <w:spacing w:after="0" w:line="240" w:lineRule="auto"/>
        <w:rPr>
          <w:rFonts w:ascii="Arial" w:eastAsiaTheme="minorEastAsia" w:hAnsi="Arial" w:cs="Arial"/>
          <w:b/>
          <w:u w:val="single"/>
          <w:lang w:eastAsia="es-MX"/>
        </w:rPr>
      </w:pPr>
    </w:p>
    <w:p w14:paraId="3394A6D3" w14:textId="77777777" w:rsidR="008C516D" w:rsidRPr="00716907" w:rsidRDefault="008C516D" w:rsidP="008C516D">
      <w:pPr>
        <w:suppressAutoHyphens/>
        <w:spacing w:after="0" w:line="240" w:lineRule="auto"/>
        <w:ind w:left="1428"/>
        <w:rPr>
          <w:rFonts w:ascii="Arial" w:eastAsiaTheme="minorEastAsia" w:hAnsi="Arial" w:cs="Arial"/>
          <w:b/>
          <w:u w:val="single"/>
          <w:lang w:eastAsia="es-MX"/>
        </w:rPr>
      </w:pPr>
    </w:p>
    <w:p w14:paraId="68D0AEE3" w14:textId="77777777" w:rsidR="008C516D" w:rsidRPr="00716907" w:rsidRDefault="008C516D" w:rsidP="008C516D">
      <w:pPr>
        <w:suppressAutoHyphens/>
        <w:spacing w:after="0" w:line="240" w:lineRule="auto"/>
        <w:ind w:left="1428"/>
        <w:rPr>
          <w:rFonts w:ascii="Arial" w:eastAsiaTheme="minorEastAsia" w:hAnsi="Arial" w:cs="Arial"/>
          <w:b/>
          <w:bCs/>
          <w:u w:val="single"/>
          <w:lang w:eastAsia="es-MX"/>
        </w:rPr>
      </w:pPr>
      <w:r w:rsidRPr="00716907">
        <w:rPr>
          <w:rFonts w:ascii="Arial" w:eastAsiaTheme="minorEastAsia" w:hAnsi="Arial" w:cs="Arial"/>
          <w:b/>
          <w:bCs/>
          <w:u w:val="single"/>
          <w:lang w:eastAsia="es-MX"/>
        </w:rPr>
        <w:t>Partida 2-A</w:t>
      </w:r>
    </w:p>
    <w:p w14:paraId="28D22A2F" w14:textId="77777777" w:rsidR="008C516D" w:rsidRPr="00716907" w:rsidRDefault="008C516D" w:rsidP="008C516D">
      <w:pPr>
        <w:suppressAutoHyphens/>
        <w:spacing w:after="0" w:line="240" w:lineRule="auto"/>
        <w:ind w:left="1428"/>
        <w:rPr>
          <w:rFonts w:ascii="Arial" w:eastAsiaTheme="minorEastAsia" w:hAnsi="Arial" w:cs="Arial"/>
          <w:lang w:eastAsia="es-MX"/>
        </w:rPr>
      </w:pPr>
    </w:p>
    <w:tbl>
      <w:tblPr>
        <w:tblStyle w:val="Tablaconcuadrcula61"/>
        <w:tblW w:w="0" w:type="auto"/>
        <w:jc w:val="center"/>
        <w:tblLook w:val="04A0" w:firstRow="1" w:lastRow="0" w:firstColumn="1" w:lastColumn="0" w:noHBand="0" w:noVBand="1"/>
      </w:tblPr>
      <w:tblGrid>
        <w:gridCol w:w="3976"/>
        <w:gridCol w:w="3977"/>
      </w:tblGrid>
      <w:tr w:rsidR="008C516D" w:rsidRPr="00716907" w14:paraId="697A0C54" w14:textId="77777777" w:rsidTr="00C743A0">
        <w:trPr>
          <w:trHeight w:val="264"/>
          <w:jc w:val="center"/>
        </w:trPr>
        <w:tc>
          <w:tcPr>
            <w:tcW w:w="3976" w:type="dxa"/>
          </w:tcPr>
          <w:p w14:paraId="21A9203F" w14:textId="77777777" w:rsidR="008C516D" w:rsidRPr="00716907" w:rsidRDefault="008C516D" w:rsidP="008C516D">
            <w:pPr>
              <w:suppressAutoHyphens/>
              <w:jc w:val="center"/>
              <w:rPr>
                <w:rFonts w:ascii="Arial" w:hAnsi="Arial" w:cs="Arial"/>
                <w:b/>
              </w:rPr>
            </w:pPr>
            <w:r w:rsidRPr="00716907">
              <w:rPr>
                <w:rFonts w:ascii="Arial" w:hAnsi="Arial" w:cs="Arial"/>
                <w:b/>
              </w:rPr>
              <w:t>Fecha y horarios de entrega máximos</w:t>
            </w:r>
          </w:p>
        </w:tc>
        <w:tc>
          <w:tcPr>
            <w:tcW w:w="3977" w:type="dxa"/>
          </w:tcPr>
          <w:p w14:paraId="7046DC30" w14:textId="77777777" w:rsidR="008C516D" w:rsidRPr="00716907" w:rsidRDefault="008C516D" w:rsidP="008C516D">
            <w:pPr>
              <w:suppressAutoHyphens/>
              <w:jc w:val="center"/>
              <w:rPr>
                <w:rFonts w:ascii="Arial" w:hAnsi="Arial" w:cs="Arial"/>
                <w:b/>
              </w:rPr>
            </w:pPr>
            <w:r w:rsidRPr="00716907">
              <w:rPr>
                <w:rFonts w:ascii="Arial" w:hAnsi="Arial" w:cs="Arial"/>
                <w:b/>
              </w:rPr>
              <w:t>Cantidad</w:t>
            </w:r>
          </w:p>
        </w:tc>
      </w:tr>
      <w:tr w:rsidR="008C516D" w:rsidRPr="00716907" w14:paraId="0AF52EA0" w14:textId="77777777" w:rsidTr="00C743A0">
        <w:trPr>
          <w:trHeight w:val="264"/>
          <w:jc w:val="center"/>
        </w:trPr>
        <w:tc>
          <w:tcPr>
            <w:tcW w:w="3976" w:type="dxa"/>
          </w:tcPr>
          <w:p w14:paraId="0A37EC21" w14:textId="77777777" w:rsidR="008C516D" w:rsidRPr="00716907" w:rsidRDefault="008C516D" w:rsidP="008C516D">
            <w:pPr>
              <w:snapToGrid w:val="0"/>
              <w:jc w:val="center"/>
              <w:rPr>
                <w:rFonts w:ascii="Arial" w:hAnsi="Arial" w:cs="Arial"/>
                <w:b/>
              </w:rPr>
            </w:pPr>
            <w:r w:rsidRPr="00716907">
              <w:rPr>
                <w:rFonts w:ascii="Arial" w:hAnsi="Arial" w:cs="Arial"/>
                <w:b/>
              </w:rPr>
              <w:t>Partida de falda</w:t>
            </w:r>
          </w:p>
          <w:p w14:paraId="1E6A59E6" w14:textId="77777777" w:rsidR="008C516D" w:rsidRPr="00716907" w:rsidRDefault="008C516D" w:rsidP="008C516D">
            <w:pPr>
              <w:snapToGrid w:val="0"/>
              <w:jc w:val="center"/>
              <w:rPr>
                <w:rFonts w:ascii="Arial" w:hAnsi="Arial" w:cs="Arial"/>
                <w:b/>
              </w:rPr>
            </w:pPr>
            <w:proofErr w:type="spellStart"/>
            <w:r w:rsidRPr="00716907">
              <w:rPr>
                <w:rFonts w:ascii="Arial" w:hAnsi="Arial" w:cs="Arial"/>
                <w:b/>
              </w:rPr>
              <w:t>1ra</w:t>
            </w:r>
            <w:proofErr w:type="spellEnd"/>
            <w:r w:rsidRPr="00716907">
              <w:rPr>
                <w:rFonts w:ascii="Arial" w:hAnsi="Arial" w:cs="Arial"/>
                <w:b/>
              </w:rPr>
              <w:t xml:space="preserve"> entrega</w:t>
            </w:r>
          </w:p>
          <w:p w14:paraId="710790F6" w14:textId="77777777" w:rsidR="008C516D" w:rsidRPr="00716907" w:rsidRDefault="008C516D" w:rsidP="008C516D">
            <w:pPr>
              <w:snapToGrid w:val="0"/>
              <w:jc w:val="center"/>
              <w:rPr>
                <w:rFonts w:ascii="Arial" w:hAnsi="Arial" w:cs="Arial"/>
                <w:b/>
                <w:color w:val="FF0000"/>
              </w:rPr>
            </w:pPr>
            <w:r w:rsidRPr="00716907">
              <w:rPr>
                <w:rFonts w:ascii="Arial" w:hAnsi="Arial" w:cs="Arial"/>
                <w:b/>
              </w:rPr>
              <w:t xml:space="preserve">(Lunes 09 de mayo 2022 a las </w:t>
            </w:r>
            <w:proofErr w:type="spellStart"/>
            <w:r w:rsidRPr="00716907">
              <w:rPr>
                <w:rFonts w:ascii="Arial" w:hAnsi="Arial" w:cs="Arial"/>
                <w:b/>
              </w:rPr>
              <w:t>10:00hrs</w:t>
            </w:r>
            <w:proofErr w:type="spellEnd"/>
            <w:r w:rsidRPr="00716907">
              <w:rPr>
                <w:rFonts w:ascii="Arial" w:hAnsi="Arial" w:cs="Arial"/>
                <w:b/>
              </w:rPr>
              <w:t>)</w:t>
            </w:r>
          </w:p>
        </w:tc>
        <w:tc>
          <w:tcPr>
            <w:tcW w:w="3977" w:type="dxa"/>
          </w:tcPr>
          <w:p w14:paraId="4A51275A" w14:textId="77777777" w:rsidR="008C516D" w:rsidRPr="00716907" w:rsidRDefault="008C516D" w:rsidP="008C516D">
            <w:pPr>
              <w:snapToGrid w:val="0"/>
              <w:jc w:val="center"/>
              <w:rPr>
                <w:rFonts w:ascii="Arial" w:hAnsi="Arial" w:cs="Arial"/>
                <w:b/>
              </w:rPr>
            </w:pPr>
          </w:p>
          <w:p w14:paraId="265F7672" w14:textId="77777777" w:rsidR="008C516D" w:rsidRPr="00716907" w:rsidRDefault="008C516D" w:rsidP="008C516D">
            <w:pPr>
              <w:snapToGrid w:val="0"/>
              <w:jc w:val="center"/>
              <w:rPr>
                <w:rFonts w:ascii="Arial" w:hAnsi="Arial" w:cs="Arial"/>
                <w:b/>
              </w:rPr>
            </w:pPr>
            <w:r w:rsidRPr="00716907">
              <w:rPr>
                <w:rFonts w:ascii="Arial" w:hAnsi="Arial" w:cs="Arial"/>
                <w:b/>
              </w:rPr>
              <w:t>De 1 hasta 27,600</w:t>
            </w:r>
          </w:p>
          <w:p w14:paraId="374FC995" w14:textId="77777777" w:rsidR="008C516D" w:rsidRPr="00716907" w:rsidRDefault="008C516D" w:rsidP="008C516D">
            <w:pPr>
              <w:snapToGrid w:val="0"/>
              <w:jc w:val="center"/>
              <w:rPr>
                <w:rFonts w:ascii="Arial" w:hAnsi="Arial" w:cs="Arial"/>
              </w:rPr>
            </w:pPr>
            <w:r w:rsidRPr="00716907">
              <w:rPr>
                <w:rFonts w:ascii="Arial" w:hAnsi="Arial" w:cs="Arial"/>
                <w:b/>
              </w:rPr>
              <w:t>(veintisiete mil seiscientos)</w:t>
            </w:r>
          </w:p>
        </w:tc>
      </w:tr>
      <w:tr w:rsidR="008C516D" w:rsidRPr="00716907" w14:paraId="0068615D" w14:textId="77777777" w:rsidTr="00C743A0">
        <w:trPr>
          <w:trHeight w:val="264"/>
          <w:jc w:val="center"/>
        </w:trPr>
        <w:tc>
          <w:tcPr>
            <w:tcW w:w="3976" w:type="dxa"/>
          </w:tcPr>
          <w:p w14:paraId="7B0A6D43" w14:textId="77777777" w:rsidR="008C516D" w:rsidRPr="00716907" w:rsidRDefault="008C516D" w:rsidP="008C516D">
            <w:pPr>
              <w:snapToGrid w:val="0"/>
              <w:jc w:val="center"/>
              <w:rPr>
                <w:rFonts w:ascii="Arial" w:hAnsi="Arial" w:cs="Arial"/>
                <w:b/>
              </w:rPr>
            </w:pPr>
            <w:r w:rsidRPr="00716907">
              <w:rPr>
                <w:rFonts w:ascii="Arial" w:hAnsi="Arial" w:cs="Arial"/>
                <w:b/>
              </w:rPr>
              <w:t>Partida de falda</w:t>
            </w:r>
          </w:p>
          <w:p w14:paraId="5A0EABEF" w14:textId="77777777" w:rsidR="008C516D" w:rsidRPr="00716907" w:rsidRDefault="008C516D" w:rsidP="008C516D">
            <w:pPr>
              <w:snapToGrid w:val="0"/>
              <w:jc w:val="center"/>
              <w:rPr>
                <w:rFonts w:ascii="Arial" w:hAnsi="Arial" w:cs="Arial"/>
                <w:b/>
              </w:rPr>
            </w:pPr>
            <w:proofErr w:type="spellStart"/>
            <w:r w:rsidRPr="00716907">
              <w:rPr>
                <w:rFonts w:ascii="Arial" w:hAnsi="Arial" w:cs="Arial"/>
                <w:b/>
              </w:rPr>
              <w:t>2da</w:t>
            </w:r>
            <w:proofErr w:type="spellEnd"/>
            <w:r w:rsidRPr="00716907">
              <w:rPr>
                <w:rFonts w:ascii="Arial" w:hAnsi="Arial" w:cs="Arial"/>
                <w:b/>
              </w:rPr>
              <w:t xml:space="preserve"> entrega</w:t>
            </w:r>
          </w:p>
          <w:p w14:paraId="7FE6CEC1" w14:textId="77777777" w:rsidR="008C516D" w:rsidRPr="00716907" w:rsidRDefault="008C516D" w:rsidP="008C516D">
            <w:pPr>
              <w:snapToGrid w:val="0"/>
              <w:jc w:val="center"/>
              <w:rPr>
                <w:rFonts w:ascii="Arial" w:hAnsi="Arial" w:cs="Arial"/>
                <w:b/>
              </w:rPr>
            </w:pPr>
            <w:r w:rsidRPr="00716907">
              <w:rPr>
                <w:rFonts w:ascii="Arial" w:hAnsi="Arial" w:cs="Arial"/>
                <w:b/>
              </w:rPr>
              <w:t>(</w:t>
            </w:r>
            <w:proofErr w:type="gramStart"/>
            <w:r w:rsidRPr="00716907">
              <w:rPr>
                <w:rFonts w:ascii="Arial" w:hAnsi="Arial" w:cs="Arial"/>
                <w:b/>
              </w:rPr>
              <w:t>martes</w:t>
            </w:r>
            <w:proofErr w:type="gramEnd"/>
            <w:r w:rsidRPr="00716907">
              <w:rPr>
                <w:rFonts w:ascii="Arial" w:hAnsi="Arial" w:cs="Arial"/>
                <w:b/>
              </w:rPr>
              <w:t xml:space="preserve"> 06 de septiembre de 2022 a las </w:t>
            </w:r>
            <w:proofErr w:type="spellStart"/>
            <w:r w:rsidRPr="00716907">
              <w:rPr>
                <w:rFonts w:ascii="Arial" w:hAnsi="Arial" w:cs="Arial"/>
                <w:b/>
              </w:rPr>
              <w:t>10:00hrs</w:t>
            </w:r>
            <w:proofErr w:type="spellEnd"/>
            <w:r w:rsidRPr="00716907">
              <w:rPr>
                <w:rFonts w:ascii="Arial" w:hAnsi="Arial" w:cs="Arial"/>
                <w:b/>
              </w:rPr>
              <w:t>.)</w:t>
            </w:r>
          </w:p>
        </w:tc>
        <w:tc>
          <w:tcPr>
            <w:tcW w:w="3977" w:type="dxa"/>
          </w:tcPr>
          <w:p w14:paraId="5496C7A2" w14:textId="77777777" w:rsidR="008C516D" w:rsidRPr="00716907" w:rsidRDefault="008C516D" w:rsidP="008C516D">
            <w:pPr>
              <w:snapToGrid w:val="0"/>
              <w:jc w:val="center"/>
              <w:rPr>
                <w:rFonts w:ascii="Arial" w:hAnsi="Arial" w:cs="Arial"/>
                <w:b/>
              </w:rPr>
            </w:pPr>
          </w:p>
          <w:p w14:paraId="37758611" w14:textId="77777777" w:rsidR="008C516D" w:rsidRPr="00716907" w:rsidRDefault="008C516D" w:rsidP="008C516D">
            <w:pPr>
              <w:snapToGrid w:val="0"/>
              <w:jc w:val="center"/>
              <w:rPr>
                <w:rFonts w:ascii="Arial" w:hAnsi="Arial" w:cs="Arial"/>
                <w:b/>
                <w:color w:val="FF0000"/>
              </w:rPr>
            </w:pPr>
            <w:r w:rsidRPr="00716907">
              <w:rPr>
                <w:rFonts w:ascii="Arial" w:hAnsi="Arial" w:cs="Arial"/>
                <w:b/>
              </w:rPr>
              <w:t>De 1 hasta 4,871</w:t>
            </w:r>
          </w:p>
          <w:p w14:paraId="32A50973" w14:textId="77777777" w:rsidR="008C516D" w:rsidRPr="00716907" w:rsidRDefault="008C516D" w:rsidP="008C516D">
            <w:pPr>
              <w:snapToGrid w:val="0"/>
              <w:jc w:val="center"/>
              <w:rPr>
                <w:rFonts w:ascii="Arial" w:hAnsi="Arial" w:cs="Arial"/>
              </w:rPr>
            </w:pPr>
            <w:r w:rsidRPr="00716907">
              <w:rPr>
                <w:rFonts w:ascii="Arial" w:hAnsi="Arial" w:cs="Arial"/>
                <w:b/>
              </w:rPr>
              <w:t>(cuatro mil ochocientos setenta y uno)</w:t>
            </w:r>
          </w:p>
        </w:tc>
      </w:tr>
    </w:tbl>
    <w:p w14:paraId="3F6BE56E" w14:textId="77777777" w:rsidR="008C516D" w:rsidRPr="00716907" w:rsidRDefault="008C516D" w:rsidP="008C516D">
      <w:pPr>
        <w:suppressAutoHyphens/>
        <w:spacing w:after="0" w:line="240" w:lineRule="auto"/>
        <w:ind w:left="1080"/>
        <w:rPr>
          <w:rFonts w:ascii="Arial" w:eastAsiaTheme="minorEastAsia" w:hAnsi="Arial" w:cs="Arial"/>
          <w:b/>
          <w:lang w:eastAsia="es-MX"/>
        </w:rPr>
      </w:pPr>
    </w:p>
    <w:p w14:paraId="294D9317" w14:textId="77777777" w:rsidR="008C516D" w:rsidRPr="00716907" w:rsidRDefault="008C516D" w:rsidP="008C516D">
      <w:pPr>
        <w:suppressAutoHyphens/>
        <w:spacing w:after="0" w:line="240" w:lineRule="auto"/>
        <w:ind w:left="1428"/>
        <w:rPr>
          <w:rFonts w:ascii="Arial" w:eastAsiaTheme="minorEastAsia" w:hAnsi="Arial" w:cs="Arial"/>
          <w:b/>
          <w:bCs/>
          <w:u w:val="single"/>
          <w:lang w:eastAsia="es-MX"/>
        </w:rPr>
      </w:pPr>
      <w:r w:rsidRPr="00716907">
        <w:rPr>
          <w:rFonts w:ascii="Arial" w:eastAsiaTheme="minorEastAsia" w:hAnsi="Arial" w:cs="Arial"/>
          <w:b/>
          <w:bCs/>
          <w:u w:val="single"/>
          <w:lang w:eastAsia="es-MX"/>
        </w:rPr>
        <w:t>Partida 2-B</w:t>
      </w:r>
    </w:p>
    <w:p w14:paraId="2010B153" w14:textId="77777777" w:rsidR="008C516D" w:rsidRPr="00716907" w:rsidRDefault="008C516D" w:rsidP="008C516D">
      <w:pPr>
        <w:suppressAutoHyphens/>
        <w:spacing w:after="0" w:line="240" w:lineRule="auto"/>
        <w:ind w:left="1080"/>
        <w:rPr>
          <w:rFonts w:ascii="Arial" w:eastAsiaTheme="minorEastAsia" w:hAnsi="Arial" w:cs="Arial"/>
          <w:b/>
          <w:lang w:eastAsia="es-MX"/>
        </w:rPr>
      </w:pPr>
    </w:p>
    <w:tbl>
      <w:tblPr>
        <w:tblStyle w:val="Tablaconcuadrcula61"/>
        <w:tblW w:w="0" w:type="auto"/>
        <w:jc w:val="center"/>
        <w:tblLook w:val="04A0" w:firstRow="1" w:lastRow="0" w:firstColumn="1" w:lastColumn="0" w:noHBand="0" w:noVBand="1"/>
      </w:tblPr>
      <w:tblGrid>
        <w:gridCol w:w="3990"/>
        <w:gridCol w:w="3969"/>
      </w:tblGrid>
      <w:tr w:rsidR="008C516D" w:rsidRPr="00716907" w14:paraId="3A41F682" w14:textId="77777777" w:rsidTr="00C743A0">
        <w:trPr>
          <w:jc w:val="center"/>
        </w:trPr>
        <w:tc>
          <w:tcPr>
            <w:tcW w:w="3990" w:type="dxa"/>
          </w:tcPr>
          <w:p w14:paraId="3B6F7A12" w14:textId="77777777" w:rsidR="008C516D" w:rsidRPr="00716907" w:rsidRDefault="008C516D" w:rsidP="008C516D">
            <w:pPr>
              <w:suppressAutoHyphens/>
              <w:jc w:val="center"/>
              <w:rPr>
                <w:rFonts w:ascii="Arial" w:hAnsi="Arial" w:cs="Arial"/>
                <w:b/>
              </w:rPr>
            </w:pPr>
            <w:r w:rsidRPr="00716907">
              <w:rPr>
                <w:rFonts w:ascii="Arial" w:hAnsi="Arial" w:cs="Arial"/>
                <w:b/>
              </w:rPr>
              <w:t xml:space="preserve">Fecha y horarios de entrega </w:t>
            </w:r>
            <w:r w:rsidRPr="00716907">
              <w:rPr>
                <w:rFonts w:ascii="Arial" w:hAnsi="Arial" w:cs="Arial"/>
                <w:b/>
              </w:rPr>
              <w:lastRenderedPageBreak/>
              <w:t>máximos</w:t>
            </w:r>
          </w:p>
        </w:tc>
        <w:tc>
          <w:tcPr>
            <w:tcW w:w="3969" w:type="dxa"/>
          </w:tcPr>
          <w:p w14:paraId="3EAAD1DE" w14:textId="77777777" w:rsidR="008C516D" w:rsidRPr="00716907" w:rsidRDefault="008C516D" w:rsidP="008C516D">
            <w:pPr>
              <w:suppressAutoHyphens/>
              <w:jc w:val="center"/>
              <w:rPr>
                <w:rFonts w:ascii="Arial" w:hAnsi="Arial" w:cs="Arial"/>
                <w:b/>
              </w:rPr>
            </w:pPr>
            <w:r w:rsidRPr="00716907">
              <w:rPr>
                <w:rFonts w:ascii="Arial" w:hAnsi="Arial" w:cs="Arial"/>
                <w:b/>
              </w:rPr>
              <w:lastRenderedPageBreak/>
              <w:t>Cantidad</w:t>
            </w:r>
          </w:p>
        </w:tc>
      </w:tr>
      <w:tr w:rsidR="008C516D" w:rsidRPr="00716907" w14:paraId="2D418F31" w14:textId="77777777" w:rsidTr="00C743A0">
        <w:trPr>
          <w:jc w:val="center"/>
        </w:trPr>
        <w:tc>
          <w:tcPr>
            <w:tcW w:w="3990" w:type="dxa"/>
          </w:tcPr>
          <w:p w14:paraId="0F9AB04C" w14:textId="77777777" w:rsidR="008C516D" w:rsidRPr="00716907" w:rsidRDefault="008C516D" w:rsidP="008C516D">
            <w:pPr>
              <w:snapToGrid w:val="0"/>
              <w:jc w:val="center"/>
              <w:rPr>
                <w:rFonts w:ascii="Arial" w:hAnsi="Arial" w:cs="Arial"/>
                <w:b/>
              </w:rPr>
            </w:pPr>
            <w:r w:rsidRPr="00716907">
              <w:rPr>
                <w:rFonts w:ascii="Arial" w:hAnsi="Arial" w:cs="Arial"/>
                <w:b/>
              </w:rPr>
              <w:lastRenderedPageBreak/>
              <w:t>Partida de pantalones</w:t>
            </w:r>
          </w:p>
          <w:p w14:paraId="3C6A09A2" w14:textId="77777777" w:rsidR="008C516D" w:rsidRPr="00716907" w:rsidRDefault="008C516D" w:rsidP="008C516D">
            <w:pPr>
              <w:snapToGrid w:val="0"/>
              <w:jc w:val="center"/>
              <w:rPr>
                <w:rFonts w:ascii="Arial" w:hAnsi="Arial" w:cs="Arial"/>
                <w:b/>
              </w:rPr>
            </w:pPr>
            <w:proofErr w:type="spellStart"/>
            <w:r w:rsidRPr="00716907">
              <w:rPr>
                <w:rFonts w:ascii="Arial" w:hAnsi="Arial" w:cs="Arial"/>
                <w:b/>
              </w:rPr>
              <w:t>1ra</w:t>
            </w:r>
            <w:proofErr w:type="spellEnd"/>
            <w:r w:rsidRPr="00716907">
              <w:rPr>
                <w:rFonts w:ascii="Arial" w:hAnsi="Arial" w:cs="Arial"/>
                <w:b/>
              </w:rPr>
              <w:t xml:space="preserve"> entrega</w:t>
            </w:r>
          </w:p>
          <w:p w14:paraId="4B006444" w14:textId="77777777" w:rsidR="008C516D" w:rsidRPr="00716907" w:rsidRDefault="008C516D" w:rsidP="008C516D">
            <w:pPr>
              <w:snapToGrid w:val="0"/>
              <w:jc w:val="center"/>
              <w:rPr>
                <w:rFonts w:ascii="Arial" w:hAnsi="Arial" w:cs="Arial"/>
                <w:b/>
              </w:rPr>
            </w:pPr>
            <w:r w:rsidRPr="00716907">
              <w:rPr>
                <w:rFonts w:ascii="Arial" w:hAnsi="Arial" w:cs="Arial"/>
                <w:b/>
              </w:rPr>
              <w:t xml:space="preserve">(Lunes 09 de mayo 2022 a las </w:t>
            </w:r>
            <w:proofErr w:type="spellStart"/>
            <w:r w:rsidRPr="00716907">
              <w:rPr>
                <w:rFonts w:ascii="Arial" w:hAnsi="Arial" w:cs="Arial"/>
                <w:b/>
              </w:rPr>
              <w:t>10:00hrs</w:t>
            </w:r>
            <w:proofErr w:type="spellEnd"/>
            <w:r w:rsidRPr="00716907">
              <w:rPr>
                <w:rFonts w:ascii="Arial" w:hAnsi="Arial" w:cs="Arial"/>
                <w:b/>
              </w:rPr>
              <w:t>)</w:t>
            </w:r>
          </w:p>
        </w:tc>
        <w:tc>
          <w:tcPr>
            <w:tcW w:w="3969" w:type="dxa"/>
          </w:tcPr>
          <w:p w14:paraId="69136B6D" w14:textId="77777777" w:rsidR="008C516D" w:rsidRPr="00716907" w:rsidRDefault="008C516D" w:rsidP="008C516D">
            <w:pPr>
              <w:snapToGrid w:val="0"/>
              <w:jc w:val="center"/>
              <w:rPr>
                <w:rFonts w:ascii="Arial" w:hAnsi="Arial" w:cs="Arial"/>
                <w:b/>
              </w:rPr>
            </w:pPr>
          </w:p>
          <w:p w14:paraId="290D35ED" w14:textId="77777777" w:rsidR="008C516D" w:rsidRPr="00716907" w:rsidRDefault="008C516D" w:rsidP="008C516D">
            <w:pPr>
              <w:snapToGrid w:val="0"/>
              <w:jc w:val="center"/>
              <w:rPr>
                <w:rFonts w:ascii="Arial" w:hAnsi="Arial" w:cs="Arial"/>
                <w:b/>
              </w:rPr>
            </w:pPr>
            <w:r w:rsidRPr="00716907">
              <w:rPr>
                <w:rFonts w:ascii="Arial" w:hAnsi="Arial" w:cs="Arial"/>
                <w:b/>
              </w:rPr>
              <w:t>De 1 hasta 28,450</w:t>
            </w:r>
          </w:p>
          <w:p w14:paraId="7ADA8C34" w14:textId="77777777" w:rsidR="008C516D" w:rsidRPr="00716907" w:rsidRDefault="008C516D" w:rsidP="008C516D">
            <w:pPr>
              <w:snapToGrid w:val="0"/>
              <w:jc w:val="center"/>
              <w:rPr>
                <w:rFonts w:ascii="Arial" w:hAnsi="Arial" w:cs="Arial"/>
              </w:rPr>
            </w:pPr>
            <w:r w:rsidRPr="00716907">
              <w:rPr>
                <w:rFonts w:ascii="Arial" w:hAnsi="Arial" w:cs="Arial"/>
                <w:b/>
              </w:rPr>
              <w:t>(veintiocho mil cuatrocientos cincuenta)</w:t>
            </w:r>
          </w:p>
        </w:tc>
      </w:tr>
      <w:tr w:rsidR="008C516D" w:rsidRPr="00716907" w14:paraId="2E5AD00E" w14:textId="77777777" w:rsidTr="00C743A0">
        <w:trPr>
          <w:jc w:val="center"/>
        </w:trPr>
        <w:tc>
          <w:tcPr>
            <w:tcW w:w="3990" w:type="dxa"/>
          </w:tcPr>
          <w:p w14:paraId="471F1EA5" w14:textId="77777777" w:rsidR="008C516D" w:rsidRPr="00716907" w:rsidRDefault="008C516D" w:rsidP="008C516D">
            <w:pPr>
              <w:snapToGrid w:val="0"/>
              <w:jc w:val="center"/>
              <w:rPr>
                <w:rFonts w:ascii="Arial" w:hAnsi="Arial" w:cs="Arial"/>
                <w:b/>
              </w:rPr>
            </w:pPr>
            <w:r w:rsidRPr="00716907">
              <w:rPr>
                <w:rFonts w:ascii="Arial" w:hAnsi="Arial" w:cs="Arial"/>
                <w:b/>
              </w:rPr>
              <w:t>Partida de pantalones</w:t>
            </w:r>
          </w:p>
          <w:p w14:paraId="0FE78399" w14:textId="77777777" w:rsidR="008C516D" w:rsidRPr="00716907" w:rsidRDefault="008C516D" w:rsidP="008C516D">
            <w:pPr>
              <w:snapToGrid w:val="0"/>
              <w:jc w:val="center"/>
              <w:rPr>
                <w:rFonts w:ascii="Arial" w:hAnsi="Arial" w:cs="Arial"/>
                <w:b/>
              </w:rPr>
            </w:pPr>
            <w:proofErr w:type="spellStart"/>
            <w:r w:rsidRPr="00716907">
              <w:rPr>
                <w:rFonts w:ascii="Arial" w:hAnsi="Arial" w:cs="Arial"/>
                <w:b/>
              </w:rPr>
              <w:t>2da</w:t>
            </w:r>
            <w:proofErr w:type="spellEnd"/>
            <w:r w:rsidRPr="00716907">
              <w:rPr>
                <w:rFonts w:ascii="Arial" w:hAnsi="Arial" w:cs="Arial"/>
                <w:b/>
              </w:rPr>
              <w:t xml:space="preserve"> entrega</w:t>
            </w:r>
          </w:p>
          <w:p w14:paraId="3FB04E63" w14:textId="77777777" w:rsidR="008C516D" w:rsidRPr="00716907" w:rsidRDefault="008C516D" w:rsidP="008C516D">
            <w:pPr>
              <w:snapToGrid w:val="0"/>
              <w:jc w:val="center"/>
              <w:rPr>
                <w:rFonts w:ascii="Arial" w:hAnsi="Arial" w:cs="Arial"/>
                <w:b/>
              </w:rPr>
            </w:pPr>
            <w:r w:rsidRPr="00716907">
              <w:rPr>
                <w:rFonts w:ascii="Arial" w:hAnsi="Arial" w:cs="Arial"/>
                <w:b/>
              </w:rPr>
              <w:t>(</w:t>
            </w:r>
            <w:proofErr w:type="gramStart"/>
            <w:r w:rsidRPr="00716907">
              <w:rPr>
                <w:rFonts w:ascii="Arial" w:hAnsi="Arial" w:cs="Arial"/>
                <w:b/>
              </w:rPr>
              <w:t>martes</w:t>
            </w:r>
            <w:proofErr w:type="gramEnd"/>
            <w:r w:rsidRPr="00716907">
              <w:rPr>
                <w:rFonts w:ascii="Arial" w:hAnsi="Arial" w:cs="Arial"/>
                <w:b/>
              </w:rPr>
              <w:t xml:space="preserve"> 06 de septiembre de 2022 a las </w:t>
            </w:r>
            <w:proofErr w:type="spellStart"/>
            <w:r w:rsidRPr="00716907">
              <w:rPr>
                <w:rFonts w:ascii="Arial" w:hAnsi="Arial" w:cs="Arial"/>
                <w:b/>
              </w:rPr>
              <w:t>10:00hrs</w:t>
            </w:r>
            <w:proofErr w:type="spellEnd"/>
            <w:r w:rsidRPr="00716907">
              <w:rPr>
                <w:rFonts w:ascii="Arial" w:hAnsi="Arial" w:cs="Arial"/>
                <w:b/>
              </w:rPr>
              <w:t>.)</w:t>
            </w:r>
          </w:p>
        </w:tc>
        <w:tc>
          <w:tcPr>
            <w:tcW w:w="3969" w:type="dxa"/>
          </w:tcPr>
          <w:p w14:paraId="69BC0294" w14:textId="77777777" w:rsidR="008C516D" w:rsidRPr="00716907" w:rsidRDefault="008C516D" w:rsidP="008C516D">
            <w:pPr>
              <w:snapToGrid w:val="0"/>
              <w:jc w:val="center"/>
              <w:rPr>
                <w:rFonts w:ascii="Arial" w:hAnsi="Arial" w:cs="Arial"/>
                <w:b/>
              </w:rPr>
            </w:pPr>
          </w:p>
          <w:p w14:paraId="6CBBE711" w14:textId="77777777" w:rsidR="008C516D" w:rsidRPr="00716907" w:rsidRDefault="008C516D" w:rsidP="008C516D">
            <w:pPr>
              <w:snapToGrid w:val="0"/>
              <w:jc w:val="center"/>
              <w:rPr>
                <w:rFonts w:ascii="Arial" w:hAnsi="Arial" w:cs="Arial"/>
                <w:b/>
              </w:rPr>
            </w:pPr>
            <w:r w:rsidRPr="00716907">
              <w:rPr>
                <w:rFonts w:ascii="Arial" w:hAnsi="Arial" w:cs="Arial"/>
                <w:b/>
              </w:rPr>
              <w:t>De 1 hasta 5,020</w:t>
            </w:r>
          </w:p>
          <w:p w14:paraId="7F9C6850" w14:textId="77777777" w:rsidR="008C516D" w:rsidRPr="00716907" w:rsidRDefault="008C516D" w:rsidP="008C516D">
            <w:pPr>
              <w:snapToGrid w:val="0"/>
              <w:jc w:val="center"/>
              <w:rPr>
                <w:rFonts w:ascii="Arial" w:hAnsi="Arial" w:cs="Arial"/>
              </w:rPr>
            </w:pPr>
            <w:r w:rsidRPr="00716907">
              <w:rPr>
                <w:rFonts w:ascii="Arial" w:hAnsi="Arial" w:cs="Arial"/>
                <w:b/>
              </w:rPr>
              <w:t>(cinco mil veinte)</w:t>
            </w:r>
          </w:p>
        </w:tc>
      </w:tr>
    </w:tbl>
    <w:p w14:paraId="6CEC80D3" w14:textId="77777777" w:rsidR="008C516D" w:rsidRPr="00716907" w:rsidRDefault="008C516D" w:rsidP="008C516D">
      <w:pPr>
        <w:spacing w:after="0"/>
        <w:rPr>
          <w:rFonts w:ascii="Arial" w:eastAsiaTheme="minorEastAsia" w:hAnsi="Arial" w:cs="Arial"/>
          <w:lang w:eastAsia="es-MX"/>
        </w:rPr>
      </w:pPr>
    </w:p>
    <w:p w14:paraId="48171364" w14:textId="77777777" w:rsidR="008C516D" w:rsidRPr="00716907" w:rsidRDefault="008C516D" w:rsidP="008C516D">
      <w:pPr>
        <w:spacing w:after="0"/>
        <w:rPr>
          <w:rFonts w:ascii="Arial" w:eastAsiaTheme="minorEastAsia" w:hAnsi="Arial" w:cs="Arial"/>
          <w:lang w:eastAsia="es-MX"/>
        </w:rPr>
      </w:pPr>
    </w:p>
    <w:p w14:paraId="384FBD2B" w14:textId="77777777" w:rsidR="008C516D" w:rsidRPr="00716907" w:rsidRDefault="008C516D" w:rsidP="008C516D">
      <w:pPr>
        <w:numPr>
          <w:ilvl w:val="1"/>
          <w:numId w:val="41"/>
        </w:numPr>
        <w:suppressAutoHyphens/>
        <w:spacing w:after="0" w:line="240" w:lineRule="auto"/>
        <w:ind w:left="426"/>
        <w:jc w:val="both"/>
        <w:rPr>
          <w:rFonts w:ascii="Arial" w:eastAsia="Times New Roman" w:hAnsi="Arial" w:cs="Arial"/>
          <w:lang w:eastAsia="es-ES"/>
        </w:rPr>
      </w:pPr>
      <w:r w:rsidRPr="00716907">
        <w:rPr>
          <w:rFonts w:ascii="Arial" w:eastAsia="Times New Roman" w:hAnsi="Arial" w:cs="Arial"/>
          <w:lang w:eastAsia="es-ES"/>
        </w:rPr>
        <w:t xml:space="preserve">Se podrá adjudicar esta partida a uno o varios participantes. </w:t>
      </w:r>
    </w:p>
    <w:p w14:paraId="6618EC4A" w14:textId="77777777" w:rsidR="008C516D" w:rsidRPr="00716907" w:rsidRDefault="008C516D" w:rsidP="008C516D">
      <w:pPr>
        <w:numPr>
          <w:ilvl w:val="1"/>
          <w:numId w:val="41"/>
        </w:numPr>
        <w:suppressAutoHyphens/>
        <w:spacing w:after="0" w:line="240" w:lineRule="auto"/>
        <w:ind w:left="426"/>
        <w:jc w:val="both"/>
        <w:rPr>
          <w:rFonts w:ascii="Arial" w:eastAsia="Times New Roman" w:hAnsi="Arial" w:cs="Arial"/>
          <w:lang w:eastAsia="es-ES"/>
        </w:rPr>
      </w:pPr>
      <w:r w:rsidRPr="00716907">
        <w:rPr>
          <w:rFonts w:ascii="Arial" w:eastAsia="Times New Roman" w:hAnsi="Arial" w:cs="Arial"/>
          <w:lang w:eastAsia="es-ES"/>
        </w:rPr>
        <w:t>El Gobierno Municipal de Tlajomulco de Zúñiga, proporcionará a los proveedores adjudicados, la información con las cantidades específicas de prendas de cada talla requeridas para la entrega y catálogo de telas.</w:t>
      </w:r>
    </w:p>
    <w:p w14:paraId="652DD2A2" w14:textId="77777777" w:rsidR="008C516D" w:rsidRPr="00716907" w:rsidRDefault="008C516D" w:rsidP="008C516D">
      <w:pPr>
        <w:numPr>
          <w:ilvl w:val="1"/>
          <w:numId w:val="41"/>
        </w:numPr>
        <w:suppressAutoHyphens/>
        <w:spacing w:after="0" w:line="240" w:lineRule="auto"/>
        <w:ind w:left="426"/>
        <w:jc w:val="both"/>
        <w:rPr>
          <w:rFonts w:ascii="Arial" w:eastAsia="Times New Roman" w:hAnsi="Arial" w:cs="Arial"/>
          <w:lang w:eastAsia="es-ES"/>
        </w:rPr>
      </w:pPr>
      <w:r w:rsidRPr="00716907">
        <w:rPr>
          <w:rFonts w:ascii="Arial" w:eastAsia="Times New Roman" w:hAnsi="Arial" w:cs="Arial"/>
          <w:lang w:eastAsia="es-ES"/>
        </w:rPr>
        <w:t>En caso de así requerirlo, el Gobierno Municipal de Tlajomulco de Zúñiga, a través de la Coordinación General de Construcción de Comunidad en conjunto con la Dirección del Programa Estudiante Apruebe podrá realizar uno o más pedidos posteriores a la firma del contrato, toda vez que éstas no excedan la cantidad límite de 65,941 (sesenta y cinco mil novecientos cuarenta y uno).</w:t>
      </w:r>
    </w:p>
    <w:p w14:paraId="29F68571" w14:textId="77777777" w:rsidR="008C516D" w:rsidRPr="00716907" w:rsidRDefault="008C516D" w:rsidP="008C516D">
      <w:pPr>
        <w:numPr>
          <w:ilvl w:val="1"/>
          <w:numId w:val="41"/>
        </w:numPr>
        <w:suppressAutoHyphens/>
        <w:spacing w:after="0" w:line="240" w:lineRule="auto"/>
        <w:ind w:left="426"/>
        <w:jc w:val="both"/>
        <w:rPr>
          <w:rFonts w:ascii="Arial" w:eastAsia="Times New Roman" w:hAnsi="Arial" w:cs="Arial"/>
          <w:lang w:eastAsia="es-ES"/>
        </w:rPr>
      </w:pPr>
      <w:r w:rsidRPr="00716907">
        <w:rPr>
          <w:rFonts w:ascii="Arial" w:eastAsia="Times New Roman" w:hAnsi="Arial" w:cs="Arial"/>
          <w:lang w:eastAsia="es-ES"/>
        </w:rPr>
        <w:t xml:space="preserve">Cualquier pedido posterior a la firma del contrato será realizado con 15 (quince) días naturales de anticipación a la fecha de entrega requerida. </w:t>
      </w:r>
    </w:p>
    <w:p w14:paraId="716A0BCD" w14:textId="77777777" w:rsidR="008C516D" w:rsidRPr="00716907" w:rsidRDefault="008C516D" w:rsidP="008C516D">
      <w:pPr>
        <w:numPr>
          <w:ilvl w:val="1"/>
          <w:numId w:val="41"/>
        </w:numPr>
        <w:suppressAutoHyphens/>
        <w:spacing w:after="0" w:line="240" w:lineRule="auto"/>
        <w:ind w:left="426"/>
        <w:jc w:val="both"/>
        <w:rPr>
          <w:rFonts w:ascii="Arial" w:eastAsia="Times New Roman" w:hAnsi="Arial" w:cs="Arial"/>
          <w:lang w:eastAsia="es-ES"/>
        </w:rPr>
      </w:pPr>
      <w:r w:rsidRPr="00716907">
        <w:rPr>
          <w:rFonts w:ascii="Arial" w:eastAsia="Times New Roman" w:hAnsi="Arial" w:cs="Arial"/>
          <w:lang w:eastAsia="es-ES"/>
        </w:rPr>
        <w:t>El Gobierno Municipal de Tlajomulco de Zúñiga, podrá realizar los pedidos posteriores a la firma del contrato  a uno o a varios de los proveedores adjudicados y/o segundos lugares en esta partida.</w:t>
      </w:r>
    </w:p>
    <w:p w14:paraId="0C53A9D1" w14:textId="77777777" w:rsidR="008C516D" w:rsidRPr="00716907" w:rsidRDefault="008C516D" w:rsidP="008C516D">
      <w:pPr>
        <w:numPr>
          <w:ilvl w:val="1"/>
          <w:numId w:val="41"/>
        </w:numPr>
        <w:suppressAutoHyphens/>
        <w:spacing w:after="0" w:line="240" w:lineRule="auto"/>
        <w:ind w:left="426"/>
        <w:jc w:val="both"/>
        <w:rPr>
          <w:rFonts w:ascii="Arial" w:eastAsia="Times New Roman" w:hAnsi="Arial" w:cs="Arial"/>
          <w:lang w:eastAsia="es-ES"/>
        </w:rPr>
      </w:pPr>
      <w:r w:rsidRPr="00716907">
        <w:rPr>
          <w:rFonts w:ascii="Arial" w:eastAsia="Times New Roman" w:hAnsi="Arial" w:cs="Arial"/>
          <w:lang w:eastAsia="es-ES"/>
        </w:rPr>
        <w:t>El Gobierno Municipal de Tlajomulco de Zúñiga entregara al proveedor adjudicado un catálogo de telas.</w:t>
      </w:r>
    </w:p>
    <w:p w14:paraId="00A67199" w14:textId="77777777" w:rsidR="008C516D" w:rsidRPr="00716907" w:rsidRDefault="008C516D" w:rsidP="008C516D">
      <w:pPr>
        <w:numPr>
          <w:ilvl w:val="1"/>
          <w:numId w:val="41"/>
        </w:numPr>
        <w:suppressAutoHyphens/>
        <w:spacing w:after="0" w:line="240" w:lineRule="auto"/>
        <w:ind w:left="426"/>
        <w:jc w:val="both"/>
        <w:rPr>
          <w:rFonts w:ascii="Arial" w:eastAsia="Times New Roman" w:hAnsi="Arial" w:cs="Arial"/>
          <w:lang w:eastAsia="es-ES"/>
        </w:rPr>
      </w:pPr>
      <w:r w:rsidRPr="00716907">
        <w:rPr>
          <w:rFonts w:ascii="Arial" w:eastAsia="Times New Roman" w:hAnsi="Arial" w:cs="Arial"/>
          <w:lang w:eastAsia="es-ES"/>
        </w:rPr>
        <w:t xml:space="preserve">El proveedor deberá sostener los precios unitarios presentados en el anexo 2 de la Propuesta Económica para cualquier pedido solicitado durante el año </w:t>
      </w:r>
      <w:r w:rsidRPr="00716907">
        <w:rPr>
          <w:rFonts w:ascii="Arial" w:eastAsia="Times New Roman" w:hAnsi="Arial" w:cs="Arial"/>
          <w:color w:val="000000" w:themeColor="text1"/>
          <w:lang w:eastAsia="es-ES"/>
        </w:rPr>
        <w:t>2022</w:t>
      </w:r>
      <w:r w:rsidRPr="00716907">
        <w:rPr>
          <w:rFonts w:ascii="Arial" w:eastAsia="Times New Roman" w:hAnsi="Arial" w:cs="Arial"/>
          <w:lang w:eastAsia="es-ES"/>
        </w:rPr>
        <w:t>.</w:t>
      </w:r>
    </w:p>
    <w:p w14:paraId="0C60B6AE" w14:textId="77777777" w:rsidR="008C516D" w:rsidRPr="00716907" w:rsidRDefault="008C516D" w:rsidP="008C516D">
      <w:pPr>
        <w:suppressAutoHyphens/>
        <w:spacing w:after="0" w:line="240" w:lineRule="auto"/>
        <w:ind w:left="426"/>
        <w:jc w:val="both"/>
        <w:rPr>
          <w:rFonts w:ascii="Arial" w:eastAsia="Times New Roman" w:hAnsi="Arial" w:cs="Arial"/>
          <w:lang w:eastAsia="es-ES"/>
        </w:rPr>
      </w:pPr>
    </w:p>
    <w:p w14:paraId="754CD83F" w14:textId="77777777" w:rsidR="008C516D" w:rsidRPr="00716907" w:rsidRDefault="008C516D" w:rsidP="008C516D">
      <w:pPr>
        <w:numPr>
          <w:ilvl w:val="1"/>
          <w:numId w:val="41"/>
        </w:numPr>
        <w:suppressAutoHyphens/>
        <w:spacing w:after="0" w:line="240" w:lineRule="auto"/>
        <w:ind w:left="426"/>
        <w:jc w:val="both"/>
        <w:rPr>
          <w:rFonts w:ascii="Arial" w:eastAsia="Times New Roman" w:hAnsi="Arial" w:cs="Arial"/>
          <w:lang w:eastAsia="es-ES"/>
        </w:rPr>
      </w:pPr>
      <w:r w:rsidRPr="00716907">
        <w:rPr>
          <w:rFonts w:ascii="Arial" w:eastAsia="Times New Roman" w:hAnsi="Arial" w:cs="Arial"/>
          <w:lang w:eastAsia="es-ES"/>
        </w:rPr>
        <w:t>LUGAR DE ENTREGA: Los bienes objeto de la presente licitación, deberán entregarse en las instalaciones que para tal efecto designe la Coordinación General de Participación Ciudadana y Construcción de Comunidad del Gobierno Municipal de Tlajomulco de Zúñiga.</w:t>
      </w:r>
    </w:p>
    <w:p w14:paraId="2010E695" w14:textId="77777777" w:rsidR="008C516D" w:rsidRPr="00716907" w:rsidRDefault="008C516D" w:rsidP="008C516D">
      <w:pPr>
        <w:suppressAutoHyphens/>
        <w:spacing w:after="0" w:line="240" w:lineRule="auto"/>
        <w:ind w:left="426"/>
        <w:jc w:val="both"/>
        <w:rPr>
          <w:rFonts w:ascii="Arial" w:eastAsia="Times New Roman" w:hAnsi="Arial" w:cs="Arial"/>
          <w:lang w:eastAsia="es-ES"/>
        </w:rPr>
      </w:pPr>
    </w:p>
    <w:p w14:paraId="436A9D66" w14:textId="77777777" w:rsidR="008C516D" w:rsidRPr="00716907" w:rsidRDefault="008C516D" w:rsidP="008C516D">
      <w:pPr>
        <w:suppressAutoHyphens/>
        <w:spacing w:after="0" w:line="240" w:lineRule="auto"/>
        <w:jc w:val="both"/>
        <w:rPr>
          <w:rFonts w:ascii="Arial" w:eastAsia="Times New Roman" w:hAnsi="Arial" w:cs="Arial"/>
          <w:lang w:eastAsia="es-ES"/>
        </w:rPr>
      </w:pPr>
      <w:r w:rsidRPr="00716907">
        <w:rPr>
          <w:rFonts w:ascii="Arial" w:eastAsia="Times New Roman" w:hAnsi="Arial" w:cs="Arial"/>
          <w:lang w:eastAsia="es-ES"/>
        </w:rPr>
        <w:t xml:space="preserve"> </w:t>
      </w:r>
      <w:r w:rsidRPr="00716907">
        <w:rPr>
          <w:rFonts w:ascii="Arial" w:eastAsia="Times New Roman" w:hAnsi="Arial" w:cs="Arial"/>
          <w:b/>
          <w:lang w:eastAsia="es-ES"/>
        </w:rPr>
        <w:t>GENERALIDADES DE ENTREGA</w:t>
      </w:r>
      <w:r w:rsidRPr="00716907">
        <w:rPr>
          <w:rFonts w:ascii="Arial" w:eastAsia="Times New Roman" w:hAnsi="Arial" w:cs="Arial"/>
          <w:lang w:eastAsia="es-ES"/>
        </w:rPr>
        <w:t>:</w:t>
      </w:r>
    </w:p>
    <w:p w14:paraId="6C251F87" w14:textId="77777777" w:rsidR="008C516D" w:rsidRPr="00716907" w:rsidRDefault="008C516D" w:rsidP="008C516D">
      <w:pPr>
        <w:suppressAutoHyphens/>
        <w:spacing w:after="0" w:line="240" w:lineRule="auto"/>
        <w:ind w:left="426"/>
        <w:jc w:val="both"/>
        <w:rPr>
          <w:rFonts w:ascii="Arial" w:eastAsia="Times New Roman" w:hAnsi="Arial" w:cs="Arial"/>
          <w:sz w:val="24"/>
          <w:szCs w:val="24"/>
          <w:lang w:eastAsia="es-ES"/>
        </w:rPr>
      </w:pPr>
    </w:p>
    <w:p w14:paraId="67377733" w14:textId="77777777" w:rsidR="008C516D" w:rsidRPr="00716907" w:rsidRDefault="008C516D" w:rsidP="008C516D">
      <w:pPr>
        <w:suppressAutoHyphens/>
        <w:spacing w:after="0" w:line="240" w:lineRule="auto"/>
        <w:jc w:val="both"/>
        <w:rPr>
          <w:rFonts w:ascii="Arial" w:eastAsia="Times New Roman" w:hAnsi="Arial" w:cs="Arial"/>
          <w:b/>
          <w:bCs/>
          <w:sz w:val="24"/>
          <w:szCs w:val="24"/>
          <w:lang w:eastAsia="es-ES"/>
        </w:rPr>
      </w:pPr>
      <w:r w:rsidRPr="00716907">
        <w:rPr>
          <w:rFonts w:ascii="Arial" w:eastAsia="Times New Roman" w:hAnsi="Arial" w:cs="Arial"/>
          <w:b/>
          <w:bCs/>
          <w:sz w:val="24"/>
          <w:szCs w:val="24"/>
          <w:lang w:eastAsia="es-ES"/>
        </w:rPr>
        <w:t>Condiciones:</w:t>
      </w:r>
    </w:p>
    <w:p w14:paraId="55E4D4CA" w14:textId="77777777" w:rsidR="008C516D" w:rsidRPr="00716907" w:rsidRDefault="008C516D" w:rsidP="008C516D">
      <w:pPr>
        <w:numPr>
          <w:ilvl w:val="1"/>
          <w:numId w:val="41"/>
        </w:numPr>
        <w:suppressAutoHyphens/>
        <w:spacing w:after="0" w:line="240" w:lineRule="auto"/>
        <w:ind w:left="426"/>
        <w:jc w:val="both"/>
        <w:rPr>
          <w:rFonts w:ascii="Arial" w:eastAsia="Times New Roman" w:hAnsi="Arial" w:cs="Arial"/>
          <w:sz w:val="24"/>
          <w:szCs w:val="24"/>
          <w:lang w:eastAsia="es-ES"/>
        </w:rPr>
      </w:pPr>
      <w:r w:rsidRPr="00716907">
        <w:rPr>
          <w:rFonts w:ascii="Arial" w:eastAsia="Times New Roman" w:hAnsi="Arial" w:cs="Arial"/>
          <w:sz w:val="24"/>
          <w:szCs w:val="24"/>
          <w:lang w:eastAsia="es-ES"/>
        </w:rPr>
        <w:t xml:space="preserve">El material debe entregarse en tarima de madera medida </w:t>
      </w:r>
      <w:proofErr w:type="spellStart"/>
      <w:r w:rsidRPr="00716907">
        <w:rPr>
          <w:rFonts w:ascii="Arial" w:eastAsia="Times New Roman" w:hAnsi="Arial" w:cs="Arial"/>
          <w:sz w:val="24"/>
          <w:szCs w:val="24"/>
          <w:lang w:eastAsia="es-ES"/>
        </w:rPr>
        <w:t>1mt</w:t>
      </w:r>
      <w:proofErr w:type="spellEnd"/>
      <w:r w:rsidRPr="00716907">
        <w:rPr>
          <w:rFonts w:ascii="Arial" w:eastAsia="Times New Roman" w:hAnsi="Arial" w:cs="Arial"/>
          <w:sz w:val="24"/>
          <w:szCs w:val="24"/>
          <w:lang w:eastAsia="es-ES"/>
        </w:rPr>
        <w:t xml:space="preserve">. x 1.20 </w:t>
      </w:r>
      <w:proofErr w:type="spellStart"/>
      <w:r w:rsidRPr="00716907">
        <w:rPr>
          <w:rFonts w:ascii="Arial" w:eastAsia="Times New Roman" w:hAnsi="Arial" w:cs="Arial"/>
          <w:sz w:val="24"/>
          <w:szCs w:val="24"/>
          <w:lang w:eastAsia="es-ES"/>
        </w:rPr>
        <w:t>mts</w:t>
      </w:r>
      <w:proofErr w:type="spellEnd"/>
      <w:r w:rsidRPr="00716907">
        <w:rPr>
          <w:rFonts w:ascii="Arial" w:eastAsia="Times New Roman" w:hAnsi="Arial" w:cs="Arial"/>
          <w:sz w:val="24"/>
          <w:szCs w:val="24"/>
          <w:lang w:eastAsia="es-ES"/>
        </w:rPr>
        <w:t>., con una estiba máxima de 20 cajas.</w:t>
      </w:r>
    </w:p>
    <w:p w14:paraId="46C42D7D" w14:textId="77777777" w:rsidR="008C516D" w:rsidRPr="00716907" w:rsidRDefault="008C516D" w:rsidP="008C516D">
      <w:pPr>
        <w:numPr>
          <w:ilvl w:val="1"/>
          <w:numId w:val="41"/>
        </w:numPr>
        <w:suppressAutoHyphens/>
        <w:spacing w:after="0" w:line="240" w:lineRule="auto"/>
        <w:ind w:left="426"/>
        <w:jc w:val="both"/>
        <w:rPr>
          <w:rFonts w:ascii="Arial" w:eastAsia="Times New Roman" w:hAnsi="Arial" w:cs="Arial"/>
          <w:sz w:val="24"/>
          <w:szCs w:val="24"/>
          <w:lang w:eastAsia="es-ES"/>
        </w:rPr>
      </w:pPr>
      <w:r w:rsidRPr="00716907">
        <w:rPr>
          <w:rFonts w:ascii="Arial" w:eastAsia="Times New Roman" w:hAnsi="Arial" w:cs="Arial"/>
          <w:sz w:val="24"/>
          <w:szCs w:val="24"/>
          <w:lang w:eastAsia="es-ES"/>
        </w:rPr>
        <w:t xml:space="preserve">Se recibirán entregas en cajas nuevas de cartón de corrugado doble con las siguientes medidas: </w:t>
      </w:r>
      <w:proofErr w:type="spellStart"/>
      <w:r w:rsidRPr="00716907">
        <w:rPr>
          <w:rFonts w:ascii="Arial" w:eastAsia="Times New Roman" w:hAnsi="Arial" w:cs="Arial"/>
          <w:sz w:val="24"/>
          <w:szCs w:val="24"/>
          <w:lang w:eastAsia="es-ES"/>
        </w:rPr>
        <w:t>35cm</w:t>
      </w:r>
      <w:proofErr w:type="spellEnd"/>
      <w:r w:rsidRPr="00716907">
        <w:rPr>
          <w:rFonts w:ascii="Arial" w:eastAsia="Times New Roman" w:hAnsi="Arial" w:cs="Arial"/>
          <w:sz w:val="24"/>
          <w:szCs w:val="24"/>
          <w:lang w:eastAsia="es-ES"/>
        </w:rPr>
        <w:t>. de ancho x 60 cm. de largo por 40 cm. de altura.</w:t>
      </w:r>
    </w:p>
    <w:p w14:paraId="6F11E1A9" w14:textId="77777777" w:rsidR="008C516D" w:rsidRPr="00716907" w:rsidRDefault="008C516D" w:rsidP="008C516D">
      <w:pPr>
        <w:numPr>
          <w:ilvl w:val="1"/>
          <w:numId w:val="41"/>
        </w:numPr>
        <w:suppressAutoHyphens/>
        <w:spacing w:after="0" w:line="240" w:lineRule="auto"/>
        <w:ind w:left="426"/>
        <w:jc w:val="both"/>
        <w:rPr>
          <w:rFonts w:ascii="Arial" w:eastAsia="Times New Roman" w:hAnsi="Arial" w:cs="Arial"/>
          <w:sz w:val="24"/>
          <w:szCs w:val="24"/>
          <w:lang w:eastAsia="es-ES"/>
        </w:rPr>
      </w:pPr>
      <w:r w:rsidRPr="00716907">
        <w:rPr>
          <w:rFonts w:ascii="Arial" w:eastAsia="Times New Roman" w:hAnsi="Arial" w:cs="Arial"/>
          <w:sz w:val="24"/>
          <w:szCs w:val="24"/>
          <w:lang w:eastAsia="es-ES"/>
        </w:rPr>
        <w:t>Cada prenda debe ir doblada dentro de la caja.</w:t>
      </w:r>
    </w:p>
    <w:p w14:paraId="1C0AF4A7" w14:textId="77777777" w:rsidR="008C516D" w:rsidRPr="00716907" w:rsidRDefault="008C516D" w:rsidP="008C516D">
      <w:pPr>
        <w:numPr>
          <w:ilvl w:val="1"/>
          <w:numId w:val="41"/>
        </w:numPr>
        <w:suppressAutoHyphens/>
        <w:spacing w:after="0" w:line="240" w:lineRule="auto"/>
        <w:ind w:left="426"/>
        <w:jc w:val="both"/>
        <w:rPr>
          <w:rFonts w:ascii="Arial" w:eastAsia="Times New Roman" w:hAnsi="Arial" w:cs="Arial"/>
          <w:sz w:val="24"/>
          <w:szCs w:val="24"/>
          <w:lang w:eastAsia="es-ES"/>
        </w:rPr>
      </w:pPr>
      <w:r w:rsidRPr="00716907">
        <w:rPr>
          <w:rFonts w:ascii="Arial" w:eastAsia="Times New Roman" w:hAnsi="Arial" w:cs="Arial"/>
          <w:sz w:val="24"/>
          <w:szCs w:val="24"/>
          <w:lang w:eastAsia="es-ES"/>
        </w:rPr>
        <w:t>Cada caja deberá de contener prendas del mismo modelo y misma talla.</w:t>
      </w:r>
    </w:p>
    <w:p w14:paraId="6B585FA4" w14:textId="77777777" w:rsidR="008C516D" w:rsidRPr="00716907" w:rsidRDefault="008C516D" w:rsidP="008C516D">
      <w:pPr>
        <w:numPr>
          <w:ilvl w:val="1"/>
          <w:numId w:val="41"/>
        </w:numPr>
        <w:suppressAutoHyphens/>
        <w:spacing w:after="0" w:line="240" w:lineRule="auto"/>
        <w:ind w:left="426"/>
        <w:jc w:val="both"/>
        <w:rPr>
          <w:rFonts w:ascii="Arial" w:eastAsia="Times New Roman" w:hAnsi="Arial" w:cs="Arial"/>
          <w:sz w:val="24"/>
          <w:szCs w:val="24"/>
          <w:lang w:eastAsia="es-ES"/>
        </w:rPr>
      </w:pPr>
      <w:r w:rsidRPr="00716907">
        <w:rPr>
          <w:rFonts w:ascii="Arial" w:eastAsia="Times New Roman" w:hAnsi="Arial" w:cs="Arial"/>
          <w:sz w:val="24"/>
          <w:szCs w:val="24"/>
          <w:lang w:eastAsia="es-ES"/>
        </w:rPr>
        <w:t>No deberán de combinarse pantalones con faldas en una misma caja.</w:t>
      </w:r>
    </w:p>
    <w:p w14:paraId="385A0087" w14:textId="77777777" w:rsidR="008C516D" w:rsidRPr="00716907" w:rsidRDefault="008C516D" w:rsidP="008C516D">
      <w:pPr>
        <w:numPr>
          <w:ilvl w:val="1"/>
          <w:numId w:val="41"/>
        </w:numPr>
        <w:suppressAutoHyphens/>
        <w:spacing w:after="0" w:line="240" w:lineRule="auto"/>
        <w:ind w:left="426"/>
        <w:jc w:val="both"/>
        <w:rPr>
          <w:rFonts w:ascii="Arial" w:eastAsia="Times New Roman" w:hAnsi="Arial" w:cs="Arial"/>
          <w:sz w:val="24"/>
          <w:szCs w:val="24"/>
          <w:lang w:eastAsia="es-ES"/>
        </w:rPr>
      </w:pPr>
      <w:r w:rsidRPr="00716907">
        <w:rPr>
          <w:rFonts w:ascii="Arial" w:eastAsia="Times New Roman" w:hAnsi="Arial" w:cs="Arial"/>
          <w:sz w:val="24"/>
          <w:szCs w:val="24"/>
          <w:lang w:eastAsia="es-ES"/>
        </w:rPr>
        <w:t>No deberán de combinarse tallas en una misma caja.</w:t>
      </w:r>
    </w:p>
    <w:p w14:paraId="6FD30EE3" w14:textId="77777777" w:rsidR="008C516D" w:rsidRPr="00716907" w:rsidRDefault="008C516D" w:rsidP="008C516D">
      <w:pPr>
        <w:numPr>
          <w:ilvl w:val="1"/>
          <w:numId w:val="41"/>
        </w:numPr>
        <w:suppressAutoHyphens/>
        <w:spacing w:after="0" w:line="240" w:lineRule="auto"/>
        <w:ind w:left="426"/>
        <w:jc w:val="both"/>
        <w:rPr>
          <w:rFonts w:ascii="Arial" w:eastAsia="Times New Roman" w:hAnsi="Arial" w:cs="Arial"/>
          <w:sz w:val="24"/>
          <w:szCs w:val="24"/>
          <w:lang w:eastAsia="es-ES"/>
        </w:rPr>
      </w:pPr>
      <w:r w:rsidRPr="00716907">
        <w:rPr>
          <w:rFonts w:ascii="Arial" w:eastAsia="Times New Roman" w:hAnsi="Arial" w:cs="Arial"/>
          <w:sz w:val="24"/>
          <w:szCs w:val="24"/>
          <w:lang w:eastAsia="es-ES"/>
        </w:rPr>
        <w:lastRenderedPageBreak/>
        <w:t xml:space="preserve">Cada caja deberá de ser identificada con una etiqueta que indique la cantidad de prendas, el modelo y la talla. </w:t>
      </w:r>
    </w:p>
    <w:p w14:paraId="0EEEFE1F" w14:textId="77777777" w:rsidR="008C516D" w:rsidRPr="00716907" w:rsidRDefault="008C516D" w:rsidP="008C516D">
      <w:pPr>
        <w:suppressAutoHyphens/>
        <w:spacing w:after="0" w:line="240" w:lineRule="auto"/>
        <w:jc w:val="both"/>
        <w:rPr>
          <w:rFonts w:ascii="Arial" w:eastAsia="Times New Roman" w:hAnsi="Arial" w:cs="Arial"/>
          <w:sz w:val="24"/>
          <w:szCs w:val="24"/>
          <w:lang w:eastAsia="es-ES"/>
        </w:rPr>
      </w:pPr>
    </w:p>
    <w:p w14:paraId="0197B538" w14:textId="77777777" w:rsidR="008C516D" w:rsidRPr="00716907" w:rsidRDefault="008C516D" w:rsidP="008C516D">
      <w:pPr>
        <w:suppressAutoHyphens/>
        <w:spacing w:after="0" w:line="240" w:lineRule="auto"/>
        <w:jc w:val="both"/>
        <w:rPr>
          <w:rFonts w:ascii="Arial" w:eastAsia="Times New Roman" w:hAnsi="Arial" w:cs="Arial"/>
          <w:b/>
          <w:bCs/>
          <w:sz w:val="24"/>
          <w:szCs w:val="24"/>
          <w:lang w:eastAsia="es-ES"/>
        </w:rPr>
      </w:pPr>
      <w:r w:rsidRPr="00716907">
        <w:rPr>
          <w:rFonts w:ascii="Arial" w:eastAsia="Times New Roman" w:hAnsi="Arial" w:cs="Arial"/>
          <w:b/>
          <w:bCs/>
          <w:sz w:val="24"/>
          <w:szCs w:val="24"/>
          <w:lang w:eastAsia="es-ES"/>
        </w:rPr>
        <w:t>Verificación de prendas:</w:t>
      </w:r>
    </w:p>
    <w:p w14:paraId="340FE389" w14:textId="77777777" w:rsidR="008C516D" w:rsidRPr="00716907" w:rsidRDefault="008C516D" w:rsidP="008C516D">
      <w:pPr>
        <w:numPr>
          <w:ilvl w:val="1"/>
          <w:numId w:val="41"/>
        </w:numPr>
        <w:suppressAutoHyphens/>
        <w:spacing w:after="0" w:line="240" w:lineRule="auto"/>
        <w:ind w:left="426"/>
        <w:jc w:val="both"/>
        <w:rPr>
          <w:rFonts w:ascii="Arial" w:eastAsia="Times New Roman" w:hAnsi="Arial" w:cs="Arial"/>
          <w:sz w:val="24"/>
          <w:szCs w:val="24"/>
          <w:lang w:eastAsia="es-ES"/>
        </w:rPr>
      </w:pPr>
      <w:r w:rsidRPr="00716907">
        <w:rPr>
          <w:rFonts w:ascii="Arial" w:eastAsia="Times New Roman" w:hAnsi="Arial" w:cs="Arial"/>
          <w:sz w:val="24"/>
          <w:szCs w:val="24"/>
          <w:lang w:eastAsia="es-ES"/>
        </w:rPr>
        <w:t>El proveedor adjudicado deberá asignar bajo su costo y responsabilidad 2 personas por 15 días hábiles.</w:t>
      </w:r>
    </w:p>
    <w:p w14:paraId="6098CF78" w14:textId="77777777" w:rsidR="008C516D" w:rsidRPr="00716907" w:rsidRDefault="008C516D" w:rsidP="008C516D">
      <w:pPr>
        <w:numPr>
          <w:ilvl w:val="1"/>
          <w:numId w:val="41"/>
        </w:numPr>
        <w:suppressAutoHyphens/>
        <w:spacing w:after="0" w:line="240" w:lineRule="auto"/>
        <w:ind w:left="426"/>
        <w:jc w:val="both"/>
        <w:rPr>
          <w:rFonts w:ascii="Arial" w:eastAsia="Times New Roman" w:hAnsi="Arial" w:cs="Arial"/>
          <w:sz w:val="24"/>
          <w:szCs w:val="24"/>
          <w:lang w:eastAsia="es-ES"/>
        </w:rPr>
      </w:pPr>
      <w:r w:rsidRPr="00716907">
        <w:rPr>
          <w:rFonts w:ascii="Arial" w:eastAsia="Times New Roman" w:hAnsi="Arial" w:cs="Arial"/>
          <w:sz w:val="24"/>
          <w:szCs w:val="24"/>
          <w:lang w:eastAsia="es-ES"/>
        </w:rPr>
        <w:t>El personal asignado a esta función realizará la inspección de entrada de las prendas al almacén, con base a la descripción de la Prenda y tabla de medidas, de las presentes bases de licitación.</w:t>
      </w:r>
    </w:p>
    <w:p w14:paraId="615C059F" w14:textId="77777777" w:rsidR="008C516D" w:rsidRPr="00716907" w:rsidRDefault="008C516D" w:rsidP="008C516D">
      <w:pPr>
        <w:numPr>
          <w:ilvl w:val="1"/>
          <w:numId w:val="41"/>
        </w:numPr>
        <w:suppressAutoHyphens/>
        <w:spacing w:after="0" w:line="240" w:lineRule="auto"/>
        <w:ind w:left="426"/>
        <w:jc w:val="both"/>
        <w:rPr>
          <w:rFonts w:ascii="Arial" w:eastAsia="Times New Roman" w:hAnsi="Arial" w:cs="Arial"/>
          <w:sz w:val="24"/>
          <w:szCs w:val="24"/>
          <w:lang w:eastAsia="es-ES"/>
        </w:rPr>
      </w:pPr>
      <w:r w:rsidRPr="00716907">
        <w:rPr>
          <w:rFonts w:ascii="Arial" w:eastAsia="Times New Roman" w:hAnsi="Arial" w:cs="Arial"/>
          <w:sz w:val="24"/>
          <w:szCs w:val="24"/>
          <w:lang w:eastAsia="es-ES"/>
        </w:rPr>
        <w:t>La Coordinación General de Participación Ciudadana y Construcción de Comunidad supervisará el trabajo realizado por dicho personal.</w:t>
      </w:r>
    </w:p>
    <w:p w14:paraId="225090CF" w14:textId="77777777" w:rsidR="008C516D" w:rsidRPr="00716907" w:rsidRDefault="008C516D" w:rsidP="008C516D">
      <w:pPr>
        <w:numPr>
          <w:ilvl w:val="1"/>
          <w:numId w:val="41"/>
        </w:numPr>
        <w:suppressAutoHyphens/>
        <w:spacing w:after="0" w:line="240" w:lineRule="auto"/>
        <w:ind w:left="426"/>
        <w:jc w:val="both"/>
        <w:rPr>
          <w:rFonts w:ascii="Arial" w:eastAsia="Times New Roman" w:hAnsi="Arial" w:cs="Arial"/>
          <w:sz w:val="24"/>
          <w:szCs w:val="24"/>
          <w:lang w:eastAsia="es-ES"/>
        </w:rPr>
      </w:pPr>
      <w:r w:rsidRPr="00716907">
        <w:rPr>
          <w:rFonts w:ascii="Arial" w:eastAsia="Times New Roman" w:hAnsi="Arial" w:cs="Arial"/>
          <w:sz w:val="24"/>
          <w:szCs w:val="24"/>
          <w:lang w:eastAsia="es-ES"/>
        </w:rPr>
        <w:t>El personal asignado se sujetará a las fechas y horarios que establezca la  Coordinación.</w:t>
      </w:r>
    </w:p>
    <w:p w14:paraId="07D02C32" w14:textId="77777777" w:rsidR="008C516D" w:rsidRPr="00716907" w:rsidRDefault="008C516D" w:rsidP="008C516D">
      <w:pPr>
        <w:suppressAutoHyphens/>
        <w:spacing w:after="0" w:line="240" w:lineRule="auto"/>
        <w:ind w:left="426"/>
        <w:jc w:val="both"/>
        <w:rPr>
          <w:rFonts w:ascii="Arial" w:eastAsia="Times New Roman" w:hAnsi="Arial" w:cs="Arial"/>
          <w:sz w:val="24"/>
          <w:szCs w:val="24"/>
          <w:lang w:eastAsia="es-ES"/>
        </w:rPr>
      </w:pPr>
    </w:p>
    <w:p w14:paraId="583C2938" w14:textId="77777777" w:rsidR="008C516D" w:rsidRPr="00716907" w:rsidRDefault="008C516D" w:rsidP="008C516D">
      <w:pPr>
        <w:suppressAutoHyphens/>
        <w:spacing w:after="0" w:line="240" w:lineRule="auto"/>
        <w:jc w:val="both"/>
        <w:rPr>
          <w:rFonts w:ascii="Arial" w:eastAsia="Times New Roman" w:hAnsi="Arial" w:cs="Arial"/>
          <w:b/>
          <w:sz w:val="24"/>
          <w:szCs w:val="24"/>
          <w:lang w:eastAsia="es-ES"/>
        </w:rPr>
      </w:pPr>
      <w:r w:rsidRPr="00716907">
        <w:rPr>
          <w:rFonts w:ascii="Arial" w:eastAsia="Times New Roman" w:hAnsi="Arial" w:cs="Arial"/>
          <w:b/>
          <w:sz w:val="24"/>
          <w:szCs w:val="24"/>
          <w:lang w:eastAsia="es-ES"/>
        </w:rPr>
        <w:t>Sanción de verificación</w:t>
      </w:r>
    </w:p>
    <w:p w14:paraId="170625E2" w14:textId="77777777" w:rsidR="008C516D" w:rsidRPr="00716907" w:rsidRDefault="008C516D" w:rsidP="008C516D">
      <w:pPr>
        <w:numPr>
          <w:ilvl w:val="1"/>
          <w:numId w:val="41"/>
        </w:numPr>
        <w:suppressAutoHyphens/>
        <w:spacing w:after="0" w:line="240" w:lineRule="auto"/>
        <w:ind w:left="426"/>
        <w:jc w:val="both"/>
        <w:rPr>
          <w:rFonts w:ascii="Arial" w:eastAsia="Times New Roman" w:hAnsi="Arial" w:cs="Arial"/>
          <w:sz w:val="24"/>
          <w:szCs w:val="24"/>
          <w:lang w:eastAsia="es-ES"/>
        </w:rPr>
      </w:pPr>
      <w:r w:rsidRPr="00716907">
        <w:rPr>
          <w:rFonts w:ascii="Arial" w:eastAsia="Times New Roman" w:hAnsi="Arial" w:cs="Arial"/>
          <w:sz w:val="24"/>
          <w:szCs w:val="24"/>
          <w:lang w:eastAsia="es-ES"/>
        </w:rPr>
        <w:t xml:space="preserve"> En caso de no cumplir con las especificaciones de las presentes bases de licitación, se rechazará la totalidad de las prendas.</w:t>
      </w:r>
    </w:p>
    <w:p w14:paraId="61E80F17" w14:textId="77777777" w:rsidR="008C516D" w:rsidRPr="00716907" w:rsidRDefault="008C516D" w:rsidP="008C516D">
      <w:pPr>
        <w:spacing w:after="0"/>
        <w:rPr>
          <w:rFonts w:ascii="Arial" w:eastAsiaTheme="minorEastAsia" w:hAnsi="Arial" w:cs="Arial"/>
          <w:b/>
          <w:sz w:val="24"/>
          <w:szCs w:val="24"/>
          <w:u w:val="single"/>
          <w:lang w:eastAsia="es-MX"/>
        </w:rPr>
      </w:pPr>
    </w:p>
    <w:p w14:paraId="1E97C3D8" w14:textId="77777777" w:rsidR="008C516D" w:rsidRPr="00716907" w:rsidRDefault="008C516D" w:rsidP="008C516D">
      <w:pPr>
        <w:spacing w:after="0"/>
        <w:rPr>
          <w:rFonts w:ascii="Arial" w:eastAsiaTheme="minorEastAsia" w:hAnsi="Arial" w:cs="Arial"/>
          <w:b/>
          <w:sz w:val="24"/>
          <w:szCs w:val="24"/>
          <w:u w:val="single"/>
          <w:lang w:eastAsia="es-MX"/>
        </w:rPr>
      </w:pPr>
    </w:p>
    <w:p w14:paraId="3F40EAD1" w14:textId="77777777" w:rsidR="008C516D" w:rsidRPr="00716907" w:rsidRDefault="008C516D" w:rsidP="008C516D">
      <w:pPr>
        <w:spacing w:after="0"/>
        <w:rPr>
          <w:rFonts w:ascii="Arial" w:eastAsiaTheme="minorEastAsia" w:hAnsi="Arial" w:cs="Arial"/>
          <w:b/>
          <w:sz w:val="24"/>
          <w:szCs w:val="24"/>
          <w:u w:val="single"/>
          <w:lang w:eastAsia="es-MX"/>
        </w:rPr>
      </w:pPr>
    </w:p>
    <w:p w14:paraId="387D3A5B" w14:textId="77777777" w:rsidR="008C516D" w:rsidRPr="00716907" w:rsidRDefault="008C516D" w:rsidP="008C516D">
      <w:pPr>
        <w:spacing w:after="0"/>
        <w:rPr>
          <w:rFonts w:ascii="Arial" w:eastAsiaTheme="minorEastAsia" w:hAnsi="Arial" w:cs="Arial"/>
          <w:b/>
          <w:sz w:val="24"/>
          <w:szCs w:val="24"/>
          <w:u w:val="single"/>
          <w:lang w:eastAsia="es-MX"/>
        </w:rPr>
      </w:pPr>
    </w:p>
    <w:p w14:paraId="37347426" w14:textId="77777777" w:rsidR="008C516D" w:rsidRPr="00716907" w:rsidRDefault="008C516D" w:rsidP="008C516D">
      <w:pPr>
        <w:spacing w:after="0"/>
        <w:rPr>
          <w:rFonts w:ascii="Arial" w:eastAsiaTheme="minorEastAsia" w:hAnsi="Arial" w:cs="Arial"/>
          <w:b/>
          <w:u w:val="single"/>
          <w:lang w:eastAsia="es-MX"/>
        </w:rPr>
      </w:pPr>
    </w:p>
    <w:p w14:paraId="7258AD65" w14:textId="77777777" w:rsidR="008C516D" w:rsidRPr="00716907" w:rsidRDefault="008C516D" w:rsidP="008C516D">
      <w:pPr>
        <w:spacing w:after="0"/>
        <w:rPr>
          <w:rFonts w:ascii="Arial" w:eastAsiaTheme="minorEastAsia" w:hAnsi="Arial" w:cs="Arial"/>
          <w:b/>
          <w:u w:val="single"/>
          <w:lang w:eastAsia="es-MX"/>
        </w:rPr>
      </w:pPr>
    </w:p>
    <w:p w14:paraId="4F00E27E" w14:textId="77777777" w:rsidR="008C516D" w:rsidRPr="00716907" w:rsidRDefault="008C516D" w:rsidP="008C516D">
      <w:pPr>
        <w:spacing w:after="0"/>
        <w:rPr>
          <w:rFonts w:ascii="Arial" w:eastAsiaTheme="minorEastAsia" w:hAnsi="Arial" w:cs="Arial"/>
          <w:b/>
          <w:u w:val="single"/>
          <w:lang w:eastAsia="es-MX"/>
        </w:rPr>
      </w:pPr>
    </w:p>
    <w:p w14:paraId="6FFDDDB4" w14:textId="77777777" w:rsidR="008C516D" w:rsidRPr="00716907" w:rsidRDefault="008C516D" w:rsidP="008C516D">
      <w:pPr>
        <w:spacing w:after="0"/>
        <w:rPr>
          <w:rFonts w:ascii="Arial" w:eastAsiaTheme="minorEastAsia" w:hAnsi="Arial" w:cs="Arial"/>
          <w:b/>
          <w:u w:val="single"/>
          <w:lang w:eastAsia="es-MX"/>
        </w:rPr>
      </w:pPr>
    </w:p>
    <w:p w14:paraId="792F2BBD" w14:textId="77777777" w:rsidR="008C516D" w:rsidRPr="00716907" w:rsidRDefault="008C516D" w:rsidP="008C516D">
      <w:pPr>
        <w:spacing w:after="0"/>
        <w:rPr>
          <w:rFonts w:ascii="Arial" w:eastAsiaTheme="minorEastAsia" w:hAnsi="Arial" w:cs="Arial"/>
          <w:b/>
          <w:u w:val="single"/>
          <w:lang w:eastAsia="es-MX"/>
        </w:rPr>
      </w:pPr>
    </w:p>
    <w:p w14:paraId="21ADDA7D" w14:textId="77777777" w:rsidR="008C516D" w:rsidRPr="00716907" w:rsidRDefault="008C516D" w:rsidP="008C516D">
      <w:pPr>
        <w:spacing w:after="0"/>
        <w:rPr>
          <w:rFonts w:ascii="Arial" w:eastAsiaTheme="minorEastAsia" w:hAnsi="Arial" w:cs="Arial"/>
          <w:b/>
          <w:u w:val="single"/>
          <w:lang w:eastAsia="es-MX"/>
        </w:rPr>
      </w:pPr>
    </w:p>
    <w:p w14:paraId="25A3A562" w14:textId="77777777" w:rsidR="008C516D" w:rsidRPr="00716907" w:rsidRDefault="008C516D" w:rsidP="008C516D">
      <w:pPr>
        <w:spacing w:after="0"/>
        <w:rPr>
          <w:rFonts w:ascii="Arial" w:eastAsiaTheme="minorEastAsia" w:hAnsi="Arial" w:cs="Arial"/>
          <w:b/>
          <w:u w:val="single"/>
          <w:lang w:eastAsia="es-MX"/>
        </w:rPr>
      </w:pPr>
    </w:p>
    <w:p w14:paraId="120C6E61" w14:textId="77777777" w:rsidR="008C516D" w:rsidRPr="00716907" w:rsidRDefault="008C516D" w:rsidP="008C516D">
      <w:pPr>
        <w:spacing w:after="0"/>
        <w:rPr>
          <w:rFonts w:ascii="Arial" w:eastAsiaTheme="minorEastAsia" w:hAnsi="Arial" w:cs="Arial"/>
          <w:b/>
          <w:u w:val="single"/>
          <w:lang w:eastAsia="es-MX"/>
        </w:rPr>
      </w:pPr>
    </w:p>
    <w:p w14:paraId="01F3478C" w14:textId="77777777" w:rsidR="008C516D" w:rsidRPr="00716907" w:rsidRDefault="008C516D" w:rsidP="008C516D">
      <w:pPr>
        <w:spacing w:after="0"/>
        <w:rPr>
          <w:rFonts w:ascii="Arial" w:eastAsiaTheme="minorEastAsia" w:hAnsi="Arial" w:cs="Arial"/>
          <w:b/>
          <w:u w:val="single"/>
          <w:lang w:eastAsia="es-MX"/>
        </w:rPr>
      </w:pPr>
    </w:p>
    <w:p w14:paraId="6D0C8433" w14:textId="77777777" w:rsidR="008C516D" w:rsidRPr="00716907" w:rsidRDefault="008C516D" w:rsidP="008C516D">
      <w:pPr>
        <w:spacing w:after="0"/>
        <w:rPr>
          <w:rFonts w:ascii="Arial" w:eastAsiaTheme="minorEastAsia" w:hAnsi="Arial" w:cs="Arial"/>
          <w:b/>
          <w:u w:val="single"/>
          <w:lang w:eastAsia="es-MX"/>
        </w:rPr>
      </w:pPr>
    </w:p>
    <w:p w14:paraId="1438772B" w14:textId="77777777" w:rsidR="008C516D" w:rsidRPr="00716907" w:rsidRDefault="008C516D" w:rsidP="008C516D">
      <w:pPr>
        <w:spacing w:after="0"/>
        <w:rPr>
          <w:rFonts w:ascii="Arial" w:eastAsiaTheme="minorEastAsia" w:hAnsi="Arial" w:cs="Arial"/>
          <w:b/>
          <w:u w:val="single"/>
          <w:lang w:eastAsia="es-MX"/>
        </w:rPr>
      </w:pPr>
    </w:p>
    <w:p w14:paraId="5540608C" w14:textId="77777777" w:rsidR="008C516D" w:rsidRPr="00716907" w:rsidRDefault="008C516D" w:rsidP="008C516D">
      <w:pPr>
        <w:spacing w:after="0"/>
        <w:rPr>
          <w:rFonts w:ascii="Arial" w:eastAsiaTheme="minorEastAsia" w:hAnsi="Arial" w:cs="Arial"/>
          <w:b/>
          <w:u w:val="single"/>
          <w:lang w:eastAsia="es-MX"/>
        </w:rPr>
      </w:pPr>
    </w:p>
    <w:p w14:paraId="21C4AFFB" w14:textId="77777777" w:rsidR="008C516D" w:rsidRPr="00716907" w:rsidRDefault="008C516D" w:rsidP="008C516D">
      <w:pPr>
        <w:spacing w:after="0"/>
        <w:rPr>
          <w:rFonts w:ascii="Arial" w:eastAsiaTheme="minorEastAsia" w:hAnsi="Arial" w:cs="Arial"/>
          <w:b/>
          <w:u w:val="single"/>
          <w:lang w:eastAsia="es-MX"/>
        </w:rPr>
      </w:pPr>
    </w:p>
    <w:p w14:paraId="119FF0DA" w14:textId="77777777" w:rsidR="008C516D" w:rsidRPr="00716907" w:rsidRDefault="008C516D" w:rsidP="008C516D">
      <w:pPr>
        <w:spacing w:after="0"/>
        <w:rPr>
          <w:rFonts w:ascii="Arial" w:eastAsiaTheme="minorEastAsia" w:hAnsi="Arial" w:cs="Arial"/>
          <w:b/>
          <w:u w:val="single"/>
          <w:lang w:eastAsia="es-MX"/>
        </w:rPr>
      </w:pPr>
    </w:p>
    <w:p w14:paraId="3FE7854E" w14:textId="77777777" w:rsidR="008C516D" w:rsidRPr="00716907" w:rsidRDefault="008C516D" w:rsidP="008C516D">
      <w:pPr>
        <w:spacing w:after="0"/>
        <w:rPr>
          <w:rFonts w:ascii="Arial" w:eastAsiaTheme="minorEastAsia" w:hAnsi="Arial" w:cs="Arial"/>
          <w:b/>
          <w:u w:val="single"/>
          <w:lang w:eastAsia="es-MX"/>
        </w:rPr>
      </w:pPr>
    </w:p>
    <w:p w14:paraId="2FF1DE53" w14:textId="77777777" w:rsidR="008C516D" w:rsidRPr="00716907" w:rsidRDefault="008C516D" w:rsidP="008C516D">
      <w:pPr>
        <w:spacing w:after="0"/>
        <w:rPr>
          <w:rFonts w:ascii="Arial" w:eastAsiaTheme="minorEastAsia" w:hAnsi="Arial" w:cs="Arial"/>
          <w:b/>
          <w:u w:val="single"/>
          <w:lang w:eastAsia="es-MX"/>
        </w:rPr>
      </w:pPr>
    </w:p>
    <w:p w14:paraId="6CEAD996" w14:textId="77777777" w:rsidR="008C516D" w:rsidRPr="00716907" w:rsidRDefault="008C516D" w:rsidP="008C516D">
      <w:pPr>
        <w:spacing w:after="0"/>
        <w:rPr>
          <w:rFonts w:ascii="Arial" w:eastAsiaTheme="minorEastAsia" w:hAnsi="Arial" w:cs="Arial"/>
          <w:b/>
          <w:u w:val="single"/>
          <w:lang w:eastAsia="es-MX"/>
        </w:rPr>
      </w:pPr>
    </w:p>
    <w:p w14:paraId="08AA3B9E" w14:textId="77777777" w:rsidR="008C516D" w:rsidRPr="00716907" w:rsidRDefault="008C516D" w:rsidP="008C516D">
      <w:pPr>
        <w:spacing w:after="0"/>
        <w:rPr>
          <w:rFonts w:ascii="Arial" w:eastAsiaTheme="minorEastAsia" w:hAnsi="Arial" w:cs="Arial"/>
          <w:b/>
          <w:u w:val="single"/>
          <w:lang w:eastAsia="es-MX"/>
        </w:rPr>
      </w:pPr>
    </w:p>
    <w:p w14:paraId="05BDD413" w14:textId="77777777" w:rsidR="008C516D" w:rsidRPr="00716907" w:rsidRDefault="008C516D" w:rsidP="008C516D">
      <w:pPr>
        <w:spacing w:after="0"/>
        <w:rPr>
          <w:rFonts w:ascii="Arial" w:eastAsiaTheme="minorEastAsia" w:hAnsi="Arial" w:cs="Arial"/>
          <w:b/>
          <w:u w:val="single"/>
          <w:lang w:eastAsia="es-MX"/>
        </w:rPr>
      </w:pPr>
    </w:p>
    <w:p w14:paraId="5E7D8ECE" w14:textId="77777777" w:rsidR="008C516D" w:rsidRPr="00716907" w:rsidRDefault="008C516D" w:rsidP="008C516D">
      <w:pPr>
        <w:spacing w:after="0"/>
        <w:rPr>
          <w:rFonts w:ascii="Arial" w:eastAsiaTheme="minorEastAsia" w:hAnsi="Arial" w:cs="Arial"/>
          <w:b/>
          <w:u w:val="single"/>
          <w:lang w:eastAsia="es-MX"/>
        </w:rPr>
      </w:pPr>
    </w:p>
    <w:p w14:paraId="0E1D413D" w14:textId="77777777" w:rsidR="008C516D" w:rsidRPr="00716907" w:rsidRDefault="008C516D" w:rsidP="008C516D">
      <w:pPr>
        <w:spacing w:after="0"/>
        <w:rPr>
          <w:rFonts w:ascii="Arial" w:eastAsiaTheme="minorEastAsia" w:hAnsi="Arial" w:cs="Arial"/>
          <w:lang w:eastAsia="es-MX"/>
        </w:rPr>
      </w:pPr>
    </w:p>
    <w:p w14:paraId="135C8A25" w14:textId="77777777" w:rsidR="008C516D" w:rsidRPr="00716907" w:rsidRDefault="008C516D" w:rsidP="008C516D">
      <w:pPr>
        <w:jc w:val="center"/>
        <w:rPr>
          <w:rFonts w:ascii="Arial" w:eastAsiaTheme="minorEastAsia" w:hAnsi="Arial" w:cs="Arial"/>
          <w:lang w:eastAsia="es-MX"/>
        </w:rPr>
      </w:pPr>
      <w:r w:rsidRPr="00716907">
        <w:rPr>
          <w:rFonts w:ascii="Arial" w:eastAsiaTheme="minorEastAsia" w:hAnsi="Arial" w:cs="Arial"/>
          <w:b/>
          <w:lang w:eastAsia="es-MX"/>
        </w:rPr>
        <w:t>ESPECIFICACIONES TÉCNICAS, PARÁMETROS DE CALIDAD Y TABLAS DE MEDIDAS</w:t>
      </w:r>
    </w:p>
    <w:p w14:paraId="602C5DC5" w14:textId="77777777" w:rsidR="008C516D" w:rsidRPr="00716907" w:rsidRDefault="008C516D" w:rsidP="008C516D">
      <w:pPr>
        <w:autoSpaceDE w:val="0"/>
        <w:rPr>
          <w:rFonts w:ascii="Arial" w:eastAsiaTheme="minorEastAsia" w:hAnsi="Arial" w:cs="Arial"/>
          <w:b/>
          <w:bCs/>
          <w:lang w:eastAsia="es-MX"/>
        </w:rPr>
      </w:pPr>
      <w:r w:rsidRPr="00716907">
        <w:rPr>
          <w:rFonts w:ascii="Arial" w:eastAsiaTheme="minorEastAsia" w:hAnsi="Arial" w:cs="Arial"/>
          <w:b/>
          <w:bCs/>
          <w:lang w:eastAsia="es-MX"/>
        </w:rPr>
        <w:t>1. DEFINICIONES</w:t>
      </w:r>
    </w:p>
    <w:p w14:paraId="21162E7A" w14:textId="77777777" w:rsidR="008C516D" w:rsidRPr="00716907" w:rsidRDefault="008C516D" w:rsidP="008C516D">
      <w:pPr>
        <w:numPr>
          <w:ilvl w:val="1"/>
          <w:numId w:val="33"/>
        </w:numPr>
        <w:tabs>
          <w:tab w:val="clear" w:pos="1065"/>
          <w:tab w:val="left" w:pos="1068"/>
        </w:tabs>
        <w:suppressAutoHyphens/>
        <w:autoSpaceDE w:val="0"/>
        <w:spacing w:after="0" w:line="240" w:lineRule="auto"/>
        <w:ind w:left="1068"/>
        <w:jc w:val="both"/>
        <w:rPr>
          <w:rFonts w:ascii="Arial" w:eastAsiaTheme="minorEastAsia" w:hAnsi="Arial" w:cs="Arial"/>
          <w:b/>
          <w:lang w:eastAsia="es-MX"/>
        </w:rPr>
      </w:pPr>
      <w:r w:rsidRPr="00716907">
        <w:rPr>
          <w:rFonts w:ascii="Arial" w:eastAsiaTheme="minorEastAsia" w:hAnsi="Arial" w:cs="Arial"/>
          <w:b/>
          <w:lang w:eastAsia="es-MX"/>
        </w:rPr>
        <w:t>Aletilla de Espada.</w:t>
      </w:r>
      <w:r w:rsidRPr="00716907">
        <w:rPr>
          <w:rFonts w:ascii="Arial" w:eastAsiaTheme="minorEastAsia" w:hAnsi="Arial" w:cs="Arial"/>
          <w:lang w:eastAsia="es-MX"/>
        </w:rPr>
        <w:t>- Pieza de tela de una sola pieza sobrepuesta tipo aletilla, con terminación en la punta con forma de pico, cosida a la abertura de la manga.</w:t>
      </w:r>
    </w:p>
    <w:p w14:paraId="6B01C4FA" w14:textId="77777777" w:rsidR="008C516D" w:rsidRPr="00716907" w:rsidRDefault="008C516D" w:rsidP="008C516D">
      <w:pPr>
        <w:numPr>
          <w:ilvl w:val="1"/>
          <w:numId w:val="33"/>
        </w:numPr>
        <w:tabs>
          <w:tab w:val="clear" w:pos="1065"/>
          <w:tab w:val="left" w:pos="1068"/>
        </w:tabs>
        <w:suppressAutoHyphens/>
        <w:autoSpaceDE w:val="0"/>
        <w:spacing w:after="0" w:line="240" w:lineRule="auto"/>
        <w:ind w:left="1068"/>
        <w:jc w:val="both"/>
        <w:rPr>
          <w:rFonts w:ascii="Arial" w:eastAsiaTheme="minorEastAsia" w:hAnsi="Arial" w:cs="Arial"/>
          <w:b/>
          <w:lang w:eastAsia="es-MX"/>
        </w:rPr>
      </w:pPr>
      <w:r w:rsidRPr="00716907">
        <w:rPr>
          <w:rFonts w:ascii="Arial" w:eastAsiaTheme="minorEastAsia" w:hAnsi="Arial" w:cs="Arial"/>
          <w:b/>
          <w:lang w:eastAsia="es-MX"/>
        </w:rPr>
        <w:t>Bata de la camisa.-</w:t>
      </w:r>
      <w:r w:rsidRPr="00716907">
        <w:rPr>
          <w:rFonts w:ascii="Arial" w:eastAsiaTheme="minorEastAsia" w:hAnsi="Arial" w:cs="Arial"/>
          <w:lang w:eastAsia="es-MX"/>
        </w:rPr>
        <w:t xml:space="preserve"> Pieza de tela doble formada de dos partes iguales sobrepuestas; que coinciden en la parte superior con los hombros delanteros y cuello, y en la parte inferior con el ancho del corte de la espalda.</w:t>
      </w:r>
    </w:p>
    <w:p w14:paraId="3DEE8FAD" w14:textId="77777777" w:rsidR="008C516D" w:rsidRPr="00716907" w:rsidRDefault="008C516D" w:rsidP="008C516D">
      <w:pPr>
        <w:numPr>
          <w:ilvl w:val="1"/>
          <w:numId w:val="33"/>
        </w:numPr>
        <w:tabs>
          <w:tab w:val="clear" w:pos="1065"/>
          <w:tab w:val="left" w:pos="1068"/>
        </w:tabs>
        <w:suppressAutoHyphens/>
        <w:autoSpaceDE w:val="0"/>
        <w:spacing w:after="0" w:line="240" w:lineRule="auto"/>
        <w:ind w:left="1068"/>
        <w:jc w:val="both"/>
        <w:rPr>
          <w:rFonts w:ascii="Arial" w:eastAsiaTheme="minorEastAsia" w:hAnsi="Arial" w:cs="Arial"/>
          <w:b/>
          <w:lang w:eastAsia="es-MX"/>
        </w:rPr>
      </w:pPr>
      <w:r w:rsidRPr="00716907">
        <w:rPr>
          <w:rFonts w:ascii="Arial" w:eastAsiaTheme="minorEastAsia" w:hAnsi="Arial" w:cs="Arial"/>
          <w:b/>
          <w:lang w:eastAsia="es-MX"/>
        </w:rPr>
        <w:t>Boca  de la bolsa</w:t>
      </w:r>
      <w:r w:rsidRPr="00716907">
        <w:rPr>
          <w:rFonts w:ascii="Arial" w:eastAsiaTheme="minorEastAsia" w:hAnsi="Arial" w:cs="Arial"/>
          <w:lang w:eastAsia="es-MX"/>
        </w:rPr>
        <w:t>.- Abertura de la bolsa con medida específica, que permite la entrada y salida de la mano.</w:t>
      </w:r>
    </w:p>
    <w:p w14:paraId="040AA636" w14:textId="77777777" w:rsidR="008C516D" w:rsidRPr="00716907" w:rsidRDefault="008C516D" w:rsidP="008C516D">
      <w:pPr>
        <w:numPr>
          <w:ilvl w:val="1"/>
          <w:numId w:val="33"/>
        </w:numPr>
        <w:tabs>
          <w:tab w:val="clear" w:pos="1065"/>
          <w:tab w:val="left" w:pos="1068"/>
        </w:tabs>
        <w:suppressAutoHyphens/>
        <w:autoSpaceDE w:val="0"/>
        <w:spacing w:after="0" w:line="240" w:lineRule="auto"/>
        <w:ind w:left="1068"/>
        <w:jc w:val="both"/>
        <w:rPr>
          <w:rFonts w:ascii="Arial" w:eastAsiaTheme="minorEastAsia" w:hAnsi="Arial" w:cs="Arial"/>
          <w:b/>
          <w:lang w:eastAsia="es-MX"/>
        </w:rPr>
      </w:pPr>
      <w:r w:rsidRPr="00716907">
        <w:rPr>
          <w:rFonts w:ascii="Arial" w:eastAsiaTheme="minorEastAsia" w:hAnsi="Arial" w:cs="Arial"/>
          <w:b/>
          <w:lang w:eastAsia="es-MX"/>
        </w:rPr>
        <w:t>Botón de ajuste</w:t>
      </w:r>
      <w:r w:rsidRPr="00716907">
        <w:rPr>
          <w:rFonts w:ascii="Arial" w:eastAsiaTheme="minorEastAsia" w:hAnsi="Arial" w:cs="Arial"/>
          <w:lang w:eastAsia="es-MX"/>
        </w:rPr>
        <w:t>.- Botón extra colocado a una distancia determinada para ajustar la pieza al cuerpo.</w:t>
      </w:r>
    </w:p>
    <w:p w14:paraId="2797083C" w14:textId="77777777" w:rsidR="008C516D" w:rsidRPr="00716907" w:rsidRDefault="008C516D" w:rsidP="008C516D">
      <w:pPr>
        <w:numPr>
          <w:ilvl w:val="1"/>
          <w:numId w:val="33"/>
        </w:numPr>
        <w:tabs>
          <w:tab w:val="clear" w:pos="1065"/>
          <w:tab w:val="left" w:pos="1068"/>
        </w:tabs>
        <w:suppressAutoHyphens/>
        <w:autoSpaceDE w:val="0"/>
        <w:spacing w:after="0" w:line="240" w:lineRule="auto"/>
        <w:ind w:left="1068"/>
        <w:jc w:val="both"/>
        <w:rPr>
          <w:rFonts w:ascii="Arial" w:eastAsiaTheme="minorEastAsia" w:hAnsi="Arial" w:cs="Arial"/>
          <w:b/>
          <w:lang w:eastAsia="es-MX"/>
        </w:rPr>
      </w:pPr>
      <w:r w:rsidRPr="00716907">
        <w:rPr>
          <w:rFonts w:ascii="Arial" w:eastAsiaTheme="minorEastAsia" w:hAnsi="Arial" w:cs="Arial"/>
          <w:b/>
          <w:lang w:eastAsia="es-MX"/>
        </w:rPr>
        <w:t>Botón de repuesto</w:t>
      </w:r>
      <w:r w:rsidRPr="00716907">
        <w:rPr>
          <w:rFonts w:ascii="Arial" w:eastAsiaTheme="minorEastAsia" w:hAnsi="Arial" w:cs="Arial"/>
          <w:lang w:eastAsia="es-MX"/>
        </w:rPr>
        <w:t>.- Botón extra que se cose a la prenda en algún lugar específico, con la finalidad de reponer en caso de caída de algún botón de la vista de la prenda.</w:t>
      </w:r>
    </w:p>
    <w:p w14:paraId="6823BC7D" w14:textId="77777777" w:rsidR="008C516D" w:rsidRPr="00716907" w:rsidRDefault="008C516D" w:rsidP="008C516D">
      <w:pPr>
        <w:numPr>
          <w:ilvl w:val="1"/>
          <w:numId w:val="33"/>
        </w:numPr>
        <w:tabs>
          <w:tab w:val="clear" w:pos="1065"/>
          <w:tab w:val="left" w:pos="1068"/>
        </w:tabs>
        <w:suppressAutoHyphens/>
        <w:autoSpaceDE w:val="0"/>
        <w:spacing w:after="0" w:line="240" w:lineRule="auto"/>
        <w:ind w:left="1068"/>
        <w:jc w:val="both"/>
        <w:rPr>
          <w:rFonts w:ascii="Arial" w:eastAsiaTheme="minorEastAsia" w:hAnsi="Arial" w:cs="Arial"/>
          <w:b/>
          <w:lang w:eastAsia="es-MX"/>
        </w:rPr>
      </w:pPr>
      <w:r w:rsidRPr="00716907">
        <w:rPr>
          <w:rFonts w:ascii="Arial" w:eastAsiaTheme="minorEastAsia" w:hAnsi="Arial" w:cs="Arial"/>
          <w:b/>
          <w:lang w:eastAsia="es-MX"/>
        </w:rPr>
        <w:t>Broche de plástico reforzado</w:t>
      </w:r>
      <w:r w:rsidRPr="00716907">
        <w:rPr>
          <w:rFonts w:ascii="Arial" w:eastAsiaTheme="minorEastAsia" w:hAnsi="Arial" w:cs="Arial"/>
          <w:lang w:eastAsia="es-MX"/>
        </w:rPr>
        <w:t>.- Broche de plástico que funcione correctamente durante la vida útil de la prenda.</w:t>
      </w:r>
    </w:p>
    <w:p w14:paraId="3E02E752" w14:textId="77777777" w:rsidR="008C516D" w:rsidRPr="00716907" w:rsidRDefault="008C516D" w:rsidP="008C516D">
      <w:pPr>
        <w:numPr>
          <w:ilvl w:val="1"/>
          <w:numId w:val="33"/>
        </w:numPr>
        <w:tabs>
          <w:tab w:val="clear" w:pos="1065"/>
          <w:tab w:val="left" w:pos="1068"/>
        </w:tabs>
        <w:suppressAutoHyphens/>
        <w:autoSpaceDE w:val="0"/>
        <w:spacing w:after="0" w:line="240" w:lineRule="auto"/>
        <w:ind w:left="1068"/>
        <w:jc w:val="both"/>
        <w:rPr>
          <w:rFonts w:ascii="Arial" w:eastAsiaTheme="minorEastAsia" w:hAnsi="Arial" w:cs="Arial"/>
          <w:b/>
          <w:lang w:eastAsia="es-MX"/>
        </w:rPr>
      </w:pPr>
      <w:r w:rsidRPr="00716907">
        <w:rPr>
          <w:rFonts w:ascii="Arial" w:eastAsiaTheme="minorEastAsia" w:hAnsi="Arial" w:cs="Arial"/>
          <w:b/>
          <w:lang w:eastAsia="es-MX"/>
        </w:rPr>
        <w:t>Cartera de seguridad</w:t>
      </w:r>
      <w:r w:rsidRPr="00716907">
        <w:rPr>
          <w:rFonts w:ascii="Arial" w:eastAsiaTheme="minorEastAsia" w:hAnsi="Arial" w:cs="Arial"/>
          <w:lang w:eastAsia="es-MX"/>
        </w:rPr>
        <w:t>.- Pieza de tela con un ojal colocada en la parte superior de la bolsa, cuya finalidad es cubrir la “boca” de la bolsa y ser asegurada mediante un botón.</w:t>
      </w:r>
    </w:p>
    <w:p w14:paraId="1070FB73" w14:textId="77777777" w:rsidR="008C516D" w:rsidRPr="00716907" w:rsidRDefault="008C516D" w:rsidP="008C516D">
      <w:pPr>
        <w:numPr>
          <w:ilvl w:val="1"/>
          <w:numId w:val="33"/>
        </w:numPr>
        <w:tabs>
          <w:tab w:val="clear" w:pos="1065"/>
          <w:tab w:val="left" w:pos="1068"/>
        </w:tabs>
        <w:suppressAutoHyphens/>
        <w:autoSpaceDE w:val="0"/>
        <w:spacing w:after="0" w:line="240" w:lineRule="auto"/>
        <w:ind w:left="1068"/>
        <w:jc w:val="both"/>
        <w:rPr>
          <w:rFonts w:ascii="Arial" w:eastAsiaTheme="minorEastAsia" w:hAnsi="Arial" w:cs="Arial"/>
          <w:b/>
          <w:lang w:eastAsia="es-MX"/>
        </w:rPr>
      </w:pPr>
      <w:r w:rsidRPr="00716907">
        <w:rPr>
          <w:rFonts w:ascii="Arial" w:eastAsiaTheme="minorEastAsia" w:hAnsi="Arial" w:cs="Arial"/>
          <w:b/>
          <w:lang w:eastAsia="es-MX"/>
        </w:rPr>
        <w:t>Certificación</w:t>
      </w:r>
      <w:r w:rsidRPr="00716907">
        <w:rPr>
          <w:rFonts w:ascii="Arial" w:eastAsiaTheme="minorEastAsia" w:hAnsi="Arial" w:cs="Arial"/>
          <w:lang w:eastAsia="es-MX"/>
        </w:rPr>
        <w:t>.- Documento oficial expedido por la Cámara Nacional de la Industria del Vestido, Delegación Jalisco, después de validar una  muestra prototipo.</w:t>
      </w:r>
    </w:p>
    <w:p w14:paraId="596B2944" w14:textId="77777777" w:rsidR="008C516D" w:rsidRPr="00716907" w:rsidRDefault="008C516D" w:rsidP="008C516D">
      <w:pPr>
        <w:numPr>
          <w:ilvl w:val="1"/>
          <w:numId w:val="33"/>
        </w:numPr>
        <w:tabs>
          <w:tab w:val="clear" w:pos="1065"/>
          <w:tab w:val="left" w:pos="1068"/>
        </w:tabs>
        <w:suppressAutoHyphens/>
        <w:autoSpaceDE w:val="0"/>
        <w:spacing w:after="0" w:line="240" w:lineRule="auto"/>
        <w:ind w:left="1068"/>
        <w:jc w:val="both"/>
        <w:rPr>
          <w:rFonts w:ascii="Arial" w:eastAsiaTheme="minorEastAsia" w:hAnsi="Arial" w:cs="Arial"/>
          <w:b/>
          <w:lang w:eastAsia="es-MX"/>
        </w:rPr>
      </w:pPr>
      <w:r w:rsidRPr="00716907">
        <w:rPr>
          <w:rFonts w:ascii="Arial" w:eastAsiaTheme="minorEastAsia" w:hAnsi="Arial" w:cs="Arial"/>
          <w:b/>
          <w:lang w:eastAsia="es-MX"/>
        </w:rPr>
        <w:t>Cierre de cremallera</w:t>
      </w:r>
      <w:r w:rsidRPr="00716907">
        <w:rPr>
          <w:rFonts w:ascii="Arial" w:eastAsiaTheme="minorEastAsia" w:hAnsi="Arial" w:cs="Arial"/>
          <w:lang w:eastAsia="es-MX"/>
        </w:rPr>
        <w:t>.- Cierre formado por dos tiras flexibles guarnecidas de dientes metálicos o plásticos, el engrane se obtiene por medio de una corredera provista de dos canales.</w:t>
      </w:r>
    </w:p>
    <w:p w14:paraId="7F1B0245" w14:textId="77777777" w:rsidR="008C516D" w:rsidRPr="00716907" w:rsidRDefault="008C516D" w:rsidP="008C516D">
      <w:pPr>
        <w:numPr>
          <w:ilvl w:val="1"/>
          <w:numId w:val="33"/>
        </w:numPr>
        <w:tabs>
          <w:tab w:val="clear" w:pos="1065"/>
          <w:tab w:val="left" w:pos="1068"/>
        </w:tabs>
        <w:suppressAutoHyphens/>
        <w:autoSpaceDE w:val="0"/>
        <w:spacing w:after="0" w:line="240" w:lineRule="auto"/>
        <w:ind w:left="1068"/>
        <w:jc w:val="both"/>
        <w:rPr>
          <w:rFonts w:ascii="Arial" w:eastAsiaTheme="minorEastAsia" w:hAnsi="Arial" w:cs="Arial"/>
          <w:b/>
          <w:lang w:eastAsia="es-MX"/>
        </w:rPr>
      </w:pPr>
      <w:r w:rsidRPr="00716907">
        <w:rPr>
          <w:rFonts w:ascii="Arial" w:eastAsiaTheme="minorEastAsia" w:hAnsi="Arial" w:cs="Arial"/>
          <w:b/>
          <w:lang w:eastAsia="es-MX"/>
        </w:rPr>
        <w:t>Confeccionista o fabricante</w:t>
      </w:r>
      <w:r w:rsidRPr="00716907">
        <w:rPr>
          <w:rFonts w:ascii="Arial" w:eastAsiaTheme="minorEastAsia" w:hAnsi="Arial" w:cs="Arial"/>
          <w:lang w:eastAsia="es-MX"/>
        </w:rPr>
        <w:t>.- Dícese de la persona física o moral que se dedica a la fabricación o comercio de ropa hecha, que ostentan su marca, aun cuando haya ordenado la elaboración total o parcial, confección o terminado de ellas a un tercero.</w:t>
      </w:r>
    </w:p>
    <w:p w14:paraId="4A3318D6" w14:textId="77777777" w:rsidR="008C516D" w:rsidRPr="00716907" w:rsidRDefault="008C516D" w:rsidP="008C516D">
      <w:pPr>
        <w:numPr>
          <w:ilvl w:val="1"/>
          <w:numId w:val="33"/>
        </w:numPr>
        <w:tabs>
          <w:tab w:val="clear" w:pos="1065"/>
          <w:tab w:val="left" w:pos="1068"/>
        </w:tabs>
        <w:suppressAutoHyphens/>
        <w:autoSpaceDE w:val="0"/>
        <w:spacing w:after="0" w:line="240" w:lineRule="auto"/>
        <w:ind w:left="1068"/>
        <w:jc w:val="both"/>
        <w:rPr>
          <w:rFonts w:ascii="Arial" w:eastAsiaTheme="minorEastAsia" w:hAnsi="Arial" w:cs="Arial"/>
          <w:b/>
          <w:lang w:eastAsia="es-MX"/>
        </w:rPr>
      </w:pPr>
      <w:r w:rsidRPr="00716907">
        <w:rPr>
          <w:rFonts w:ascii="Arial" w:eastAsiaTheme="minorEastAsia" w:hAnsi="Arial" w:cs="Arial"/>
          <w:b/>
          <w:lang w:eastAsia="es-MX"/>
        </w:rPr>
        <w:t>Costura de seguridad</w:t>
      </w:r>
      <w:r w:rsidRPr="00716907">
        <w:rPr>
          <w:rFonts w:ascii="Arial" w:eastAsiaTheme="minorEastAsia" w:hAnsi="Arial" w:cs="Arial"/>
          <w:lang w:eastAsia="es-MX"/>
        </w:rPr>
        <w:t xml:space="preserve">.- Costura colocada en ciertos lugares de las prendas que lleva un tipo de cadena en uno de los lados y por el otro un hilo unido a cada uno de los eslabones, generalmente se usa para la unión de dos piezas que generan alguna fuerza, este tipo de costura lo se realiza  con maquina </w:t>
      </w:r>
      <w:proofErr w:type="spellStart"/>
      <w:r w:rsidRPr="00716907">
        <w:rPr>
          <w:rFonts w:ascii="Arial" w:eastAsiaTheme="minorEastAsia" w:hAnsi="Arial" w:cs="Arial"/>
          <w:lang w:eastAsia="es-MX"/>
        </w:rPr>
        <w:t>overlock</w:t>
      </w:r>
      <w:proofErr w:type="spellEnd"/>
      <w:r w:rsidRPr="00716907">
        <w:rPr>
          <w:rFonts w:ascii="Arial" w:eastAsiaTheme="minorEastAsia" w:hAnsi="Arial" w:cs="Arial"/>
          <w:lang w:eastAsia="es-MX"/>
        </w:rPr>
        <w:t xml:space="preserve"> de 5 hilos.</w:t>
      </w:r>
    </w:p>
    <w:p w14:paraId="254CA8AE" w14:textId="77777777" w:rsidR="008C516D" w:rsidRPr="00716907" w:rsidRDefault="008C516D" w:rsidP="008C516D">
      <w:pPr>
        <w:numPr>
          <w:ilvl w:val="1"/>
          <w:numId w:val="33"/>
        </w:numPr>
        <w:tabs>
          <w:tab w:val="clear" w:pos="1065"/>
          <w:tab w:val="left" w:pos="1068"/>
        </w:tabs>
        <w:suppressAutoHyphens/>
        <w:autoSpaceDE w:val="0"/>
        <w:spacing w:after="0" w:line="240" w:lineRule="auto"/>
        <w:ind w:left="1068"/>
        <w:jc w:val="both"/>
        <w:rPr>
          <w:rFonts w:ascii="Arial" w:eastAsiaTheme="minorEastAsia" w:hAnsi="Arial" w:cs="Arial"/>
          <w:b/>
          <w:lang w:eastAsia="es-MX"/>
        </w:rPr>
      </w:pPr>
      <w:r w:rsidRPr="00716907">
        <w:rPr>
          <w:rFonts w:ascii="Arial" w:eastAsiaTheme="minorEastAsia" w:hAnsi="Arial" w:cs="Arial"/>
          <w:b/>
          <w:lang w:eastAsia="es-MX"/>
        </w:rPr>
        <w:t>Costura de Remache</w:t>
      </w:r>
      <w:r w:rsidRPr="00716907">
        <w:rPr>
          <w:rFonts w:ascii="Arial" w:eastAsiaTheme="minorEastAsia" w:hAnsi="Arial" w:cs="Arial"/>
          <w:lang w:eastAsia="es-MX"/>
        </w:rPr>
        <w:t>.- Costura recta colocada en los lugares de la prenda donde se ejercen los mayores esfuerzos. Esta costura se realiza con maquina remachadora.</w:t>
      </w:r>
    </w:p>
    <w:p w14:paraId="08EFD403" w14:textId="77777777" w:rsidR="008C516D" w:rsidRPr="00716907" w:rsidRDefault="008C516D" w:rsidP="008C516D">
      <w:pPr>
        <w:numPr>
          <w:ilvl w:val="1"/>
          <w:numId w:val="33"/>
        </w:numPr>
        <w:tabs>
          <w:tab w:val="clear" w:pos="1065"/>
          <w:tab w:val="left" w:pos="1068"/>
        </w:tabs>
        <w:suppressAutoHyphens/>
        <w:autoSpaceDE w:val="0"/>
        <w:spacing w:after="0" w:line="240" w:lineRule="auto"/>
        <w:ind w:left="1068"/>
        <w:jc w:val="both"/>
        <w:rPr>
          <w:rFonts w:ascii="Arial" w:eastAsiaTheme="minorEastAsia" w:hAnsi="Arial" w:cs="Arial"/>
          <w:b/>
          <w:lang w:eastAsia="es-MX"/>
        </w:rPr>
      </w:pPr>
      <w:r w:rsidRPr="00716907">
        <w:rPr>
          <w:rFonts w:ascii="Arial" w:eastAsiaTheme="minorEastAsia" w:hAnsi="Arial" w:cs="Arial"/>
          <w:b/>
          <w:lang w:eastAsia="es-MX"/>
        </w:rPr>
        <w:t>Desgarre</w:t>
      </w:r>
      <w:r w:rsidRPr="00716907">
        <w:rPr>
          <w:rFonts w:ascii="Arial" w:eastAsiaTheme="minorEastAsia" w:hAnsi="Arial" w:cs="Arial"/>
          <w:lang w:eastAsia="es-MX"/>
        </w:rPr>
        <w:t>.- Fuerza requerida para continuar o propagar una rasgadura en la tela, bajo ciertas condiciones específicas.</w:t>
      </w:r>
    </w:p>
    <w:p w14:paraId="73A51E6D" w14:textId="77777777" w:rsidR="008C516D" w:rsidRPr="00716907" w:rsidRDefault="008C516D" w:rsidP="008C516D">
      <w:pPr>
        <w:numPr>
          <w:ilvl w:val="1"/>
          <w:numId w:val="33"/>
        </w:numPr>
        <w:tabs>
          <w:tab w:val="clear" w:pos="1065"/>
          <w:tab w:val="left" w:pos="1068"/>
        </w:tabs>
        <w:suppressAutoHyphens/>
        <w:autoSpaceDE w:val="0"/>
        <w:spacing w:after="0" w:line="240" w:lineRule="auto"/>
        <w:ind w:left="1068"/>
        <w:jc w:val="both"/>
        <w:rPr>
          <w:rFonts w:ascii="Arial" w:eastAsiaTheme="minorEastAsia" w:hAnsi="Arial" w:cs="Arial"/>
          <w:b/>
          <w:lang w:eastAsia="es-MX"/>
        </w:rPr>
      </w:pPr>
      <w:r w:rsidRPr="00716907">
        <w:rPr>
          <w:rFonts w:ascii="Arial" w:eastAsiaTheme="minorEastAsia" w:hAnsi="Arial" w:cs="Arial"/>
          <w:b/>
          <w:lang w:eastAsia="es-MX"/>
        </w:rPr>
        <w:t>Charretera</w:t>
      </w:r>
      <w:r w:rsidRPr="00716907">
        <w:rPr>
          <w:rFonts w:ascii="Arial" w:eastAsiaTheme="minorEastAsia" w:hAnsi="Arial" w:cs="Arial"/>
          <w:lang w:eastAsia="es-MX"/>
        </w:rPr>
        <w:t>.- Pieza de tela, generalmente rectangular colocada en el hombro, sujeta con una costura en la sisa y con ojal y botón en el hombro, se adapta a las medidas específicas y formas solicitadas por cada  dependencia.</w:t>
      </w:r>
    </w:p>
    <w:p w14:paraId="208D234D" w14:textId="77777777" w:rsidR="008C516D" w:rsidRPr="00716907" w:rsidRDefault="008C516D" w:rsidP="008C516D">
      <w:pPr>
        <w:numPr>
          <w:ilvl w:val="1"/>
          <w:numId w:val="33"/>
        </w:numPr>
        <w:tabs>
          <w:tab w:val="clear" w:pos="1065"/>
          <w:tab w:val="left" w:pos="1068"/>
        </w:tabs>
        <w:suppressAutoHyphens/>
        <w:autoSpaceDE w:val="0"/>
        <w:spacing w:after="0" w:line="240" w:lineRule="auto"/>
        <w:ind w:left="1068"/>
        <w:jc w:val="both"/>
        <w:rPr>
          <w:rFonts w:ascii="Arial" w:eastAsiaTheme="minorEastAsia" w:hAnsi="Arial" w:cs="Arial"/>
          <w:b/>
          <w:lang w:eastAsia="es-MX"/>
        </w:rPr>
      </w:pPr>
      <w:r w:rsidRPr="00716907">
        <w:rPr>
          <w:rFonts w:ascii="Arial" w:eastAsiaTheme="minorEastAsia" w:hAnsi="Arial" w:cs="Arial"/>
          <w:b/>
          <w:lang w:eastAsia="es-MX"/>
        </w:rPr>
        <w:t>Engargolado</w:t>
      </w:r>
      <w:r w:rsidRPr="00716907">
        <w:rPr>
          <w:rFonts w:ascii="Arial" w:eastAsiaTheme="minorEastAsia" w:hAnsi="Arial" w:cs="Arial"/>
          <w:lang w:eastAsia="es-MX"/>
        </w:rPr>
        <w:t>.- Costura utilizada en la unión de dos piezas grandes que componen la ropa de trabajo, en ella se entrelaza la tela de ambas piezas. Se realiza con máquina de codo y/o de cama plana; debiendo tener hasta dos costuras paralelas de cadeneta o puntada de seguridad.</w:t>
      </w:r>
    </w:p>
    <w:p w14:paraId="6190036F" w14:textId="77777777" w:rsidR="008C516D" w:rsidRPr="00716907" w:rsidRDefault="008C516D" w:rsidP="008C516D">
      <w:pPr>
        <w:numPr>
          <w:ilvl w:val="1"/>
          <w:numId w:val="33"/>
        </w:numPr>
        <w:tabs>
          <w:tab w:val="clear" w:pos="1065"/>
          <w:tab w:val="left" w:pos="1068"/>
        </w:tabs>
        <w:suppressAutoHyphens/>
        <w:autoSpaceDE w:val="0"/>
        <w:spacing w:after="0" w:line="240" w:lineRule="auto"/>
        <w:ind w:left="1068"/>
        <w:jc w:val="both"/>
        <w:rPr>
          <w:rFonts w:ascii="Arial" w:eastAsiaTheme="minorEastAsia" w:hAnsi="Arial" w:cs="Arial"/>
          <w:b/>
          <w:lang w:eastAsia="es-MX"/>
        </w:rPr>
      </w:pPr>
      <w:r w:rsidRPr="00716907">
        <w:rPr>
          <w:rFonts w:ascii="Arial" w:eastAsiaTheme="minorEastAsia" w:hAnsi="Arial" w:cs="Arial"/>
          <w:b/>
          <w:lang w:eastAsia="es-MX"/>
        </w:rPr>
        <w:lastRenderedPageBreak/>
        <w:t>Especificaciones de calidad</w:t>
      </w:r>
      <w:r w:rsidRPr="00716907">
        <w:rPr>
          <w:rFonts w:ascii="Arial" w:eastAsiaTheme="minorEastAsia" w:hAnsi="Arial" w:cs="Arial"/>
          <w:lang w:eastAsia="es-MX"/>
        </w:rPr>
        <w:t>.- Medidas establecidas y parámetros  de calidad definidas  para estandarizar la calidad de los uniformes solicitados  por las diferentes dependencias realizadas por los diferentes confeccionistas.</w:t>
      </w:r>
    </w:p>
    <w:p w14:paraId="6CE09795" w14:textId="77777777" w:rsidR="008C516D" w:rsidRPr="00716907" w:rsidRDefault="008C516D" w:rsidP="008C516D">
      <w:pPr>
        <w:numPr>
          <w:ilvl w:val="1"/>
          <w:numId w:val="33"/>
        </w:numPr>
        <w:tabs>
          <w:tab w:val="clear" w:pos="1065"/>
          <w:tab w:val="left" w:pos="1068"/>
        </w:tabs>
        <w:suppressAutoHyphens/>
        <w:autoSpaceDE w:val="0"/>
        <w:spacing w:after="0" w:line="240" w:lineRule="auto"/>
        <w:ind w:left="1068"/>
        <w:jc w:val="both"/>
        <w:rPr>
          <w:rFonts w:ascii="Arial" w:eastAsiaTheme="minorEastAsia" w:hAnsi="Arial" w:cs="Arial"/>
          <w:b/>
          <w:lang w:eastAsia="es-MX"/>
        </w:rPr>
      </w:pPr>
      <w:r w:rsidRPr="00716907">
        <w:rPr>
          <w:rFonts w:ascii="Arial" w:eastAsiaTheme="minorEastAsia" w:hAnsi="Arial" w:cs="Arial"/>
          <w:b/>
          <w:lang w:eastAsia="es-MX"/>
        </w:rPr>
        <w:t>Etiqueta permanente</w:t>
      </w:r>
      <w:r w:rsidRPr="00716907">
        <w:rPr>
          <w:rFonts w:ascii="Arial" w:eastAsiaTheme="minorEastAsia" w:hAnsi="Arial" w:cs="Arial"/>
          <w:lang w:eastAsia="es-MX"/>
        </w:rPr>
        <w:t>.- Elaborada de tela con una duración cuando menos igual a la prenda donde se aplique. Debe ir cosida y contener información referente al confeccionista, cuidados en el uso de la prenda.</w:t>
      </w:r>
    </w:p>
    <w:p w14:paraId="7F241C4C" w14:textId="77777777" w:rsidR="008C516D" w:rsidRPr="00716907" w:rsidRDefault="008C516D" w:rsidP="008C516D">
      <w:pPr>
        <w:numPr>
          <w:ilvl w:val="1"/>
          <w:numId w:val="33"/>
        </w:numPr>
        <w:tabs>
          <w:tab w:val="clear" w:pos="1065"/>
          <w:tab w:val="left" w:pos="1068"/>
        </w:tabs>
        <w:suppressAutoHyphens/>
        <w:autoSpaceDE w:val="0"/>
        <w:spacing w:after="0" w:line="240" w:lineRule="auto"/>
        <w:ind w:left="1068"/>
        <w:jc w:val="both"/>
        <w:rPr>
          <w:rFonts w:ascii="Arial" w:eastAsiaTheme="minorEastAsia" w:hAnsi="Arial" w:cs="Arial"/>
          <w:b/>
          <w:lang w:eastAsia="es-MX"/>
        </w:rPr>
      </w:pPr>
      <w:r w:rsidRPr="00716907">
        <w:rPr>
          <w:rFonts w:ascii="Arial" w:eastAsiaTheme="minorEastAsia" w:hAnsi="Arial" w:cs="Arial"/>
          <w:b/>
          <w:lang w:eastAsia="es-MX"/>
        </w:rPr>
        <w:t>Fuerza de rompimiento</w:t>
      </w:r>
      <w:r w:rsidRPr="00716907">
        <w:rPr>
          <w:rFonts w:ascii="Arial" w:eastAsiaTheme="minorEastAsia" w:hAnsi="Arial" w:cs="Arial"/>
          <w:lang w:eastAsia="es-MX"/>
        </w:rPr>
        <w:t>.- Es la máxima fuerza aplicada a un material hasta su ruptura.</w:t>
      </w:r>
    </w:p>
    <w:p w14:paraId="275E827A" w14:textId="77777777" w:rsidR="008C516D" w:rsidRPr="00716907" w:rsidRDefault="008C516D" w:rsidP="008C516D">
      <w:pPr>
        <w:numPr>
          <w:ilvl w:val="1"/>
          <w:numId w:val="33"/>
        </w:numPr>
        <w:tabs>
          <w:tab w:val="clear" w:pos="1065"/>
          <w:tab w:val="left" w:pos="1068"/>
        </w:tabs>
        <w:suppressAutoHyphens/>
        <w:autoSpaceDE w:val="0"/>
        <w:spacing w:after="0" w:line="240" w:lineRule="auto"/>
        <w:ind w:left="1068"/>
        <w:jc w:val="both"/>
        <w:rPr>
          <w:rFonts w:ascii="Arial" w:eastAsiaTheme="minorEastAsia" w:hAnsi="Arial" w:cs="Arial"/>
          <w:b/>
          <w:lang w:eastAsia="es-MX"/>
        </w:rPr>
      </w:pPr>
      <w:r w:rsidRPr="00716907">
        <w:rPr>
          <w:rFonts w:ascii="Arial" w:eastAsiaTheme="minorEastAsia" w:hAnsi="Arial" w:cs="Arial"/>
          <w:b/>
          <w:lang w:eastAsia="es-MX"/>
        </w:rPr>
        <w:t>Fuelle</w:t>
      </w:r>
      <w:r w:rsidRPr="00716907">
        <w:rPr>
          <w:rFonts w:ascii="Arial" w:eastAsiaTheme="minorEastAsia" w:hAnsi="Arial" w:cs="Arial"/>
          <w:lang w:eastAsia="es-MX"/>
        </w:rPr>
        <w:t>.- Pliegue de la tela que permite obtener una mayor amplitud de la prenda.</w:t>
      </w:r>
    </w:p>
    <w:p w14:paraId="6FC04754" w14:textId="77777777" w:rsidR="008C516D" w:rsidRPr="00716907" w:rsidRDefault="008C516D" w:rsidP="008C516D">
      <w:pPr>
        <w:numPr>
          <w:ilvl w:val="1"/>
          <w:numId w:val="33"/>
        </w:numPr>
        <w:tabs>
          <w:tab w:val="clear" w:pos="1065"/>
          <w:tab w:val="left" w:pos="1068"/>
        </w:tabs>
        <w:suppressAutoHyphens/>
        <w:autoSpaceDE w:val="0"/>
        <w:spacing w:after="0" w:line="240" w:lineRule="auto"/>
        <w:ind w:left="1068"/>
        <w:jc w:val="both"/>
        <w:rPr>
          <w:rFonts w:ascii="Arial" w:eastAsiaTheme="minorEastAsia" w:hAnsi="Arial" w:cs="Arial"/>
          <w:b/>
          <w:lang w:eastAsia="es-MX"/>
        </w:rPr>
      </w:pPr>
      <w:r w:rsidRPr="00716907">
        <w:rPr>
          <w:rFonts w:ascii="Arial" w:eastAsiaTheme="minorEastAsia" w:hAnsi="Arial" w:cs="Arial"/>
          <w:b/>
          <w:lang w:eastAsia="es-MX"/>
        </w:rPr>
        <w:t>Gabardina de algodón</w:t>
      </w:r>
      <w:r w:rsidRPr="00716907">
        <w:rPr>
          <w:rFonts w:ascii="Arial" w:eastAsiaTheme="minorEastAsia" w:hAnsi="Arial" w:cs="Arial"/>
          <w:lang w:eastAsia="es-MX"/>
        </w:rPr>
        <w:t>.- Tela formada por ligamento sarga o derivado de ésta, cuya característica es que forma surcos diagonales; está tejida con hilos de urdimbre y trama de diferentes títulos siendo la densidad de hilos de urdimbre superior a la de los hilos de trama</w:t>
      </w:r>
      <w:r w:rsidRPr="00716907">
        <w:rPr>
          <w:rFonts w:ascii="Arial" w:eastAsiaTheme="minorEastAsia" w:hAnsi="Arial" w:cs="Arial"/>
          <w:lang w:eastAsia="es-MX"/>
        </w:rPr>
        <w:tab/>
      </w:r>
    </w:p>
    <w:p w14:paraId="3E7D4685" w14:textId="77777777" w:rsidR="008C516D" w:rsidRPr="00716907" w:rsidRDefault="008C516D" w:rsidP="008C516D">
      <w:pPr>
        <w:numPr>
          <w:ilvl w:val="1"/>
          <w:numId w:val="33"/>
        </w:numPr>
        <w:tabs>
          <w:tab w:val="clear" w:pos="1065"/>
          <w:tab w:val="left" w:pos="1068"/>
        </w:tabs>
        <w:suppressAutoHyphens/>
        <w:autoSpaceDE w:val="0"/>
        <w:spacing w:after="0" w:line="240" w:lineRule="auto"/>
        <w:ind w:left="1068"/>
        <w:jc w:val="both"/>
        <w:rPr>
          <w:rFonts w:ascii="Arial" w:eastAsiaTheme="minorEastAsia" w:hAnsi="Arial" w:cs="Arial"/>
          <w:b/>
          <w:lang w:eastAsia="es-MX"/>
        </w:rPr>
      </w:pPr>
      <w:r w:rsidRPr="00716907">
        <w:rPr>
          <w:rFonts w:ascii="Arial" w:eastAsiaTheme="minorEastAsia" w:hAnsi="Arial" w:cs="Arial"/>
          <w:b/>
          <w:lang w:eastAsia="es-MX"/>
        </w:rPr>
        <w:t>Habilitaciones</w:t>
      </w:r>
      <w:r w:rsidRPr="00716907">
        <w:rPr>
          <w:rFonts w:ascii="Arial" w:eastAsiaTheme="minorEastAsia" w:hAnsi="Arial" w:cs="Arial"/>
          <w:lang w:eastAsia="es-MX"/>
        </w:rPr>
        <w:t>.- Todos aquellos accesorios complementarios para la confección y terminado de la prenda, tales como botones, cierres, broches, hebillas, jaretas etc.</w:t>
      </w:r>
    </w:p>
    <w:p w14:paraId="67073075" w14:textId="77777777" w:rsidR="008C516D" w:rsidRPr="00716907" w:rsidRDefault="008C516D" w:rsidP="008C516D">
      <w:pPr>
        <w:numPr>
          <w:ilvl w:val="1"/>
          <w:numId w:val="33"/>
        </w:numPr>
        <w:tabs>
          <w:tab w:val="clear" w:pos="1065"/>
          <w:tab w:val="left" w:pos="1068"/>
        </w:tabs>
        <w:suppressAutoHyphens/>
        <w:autoSpaceDE w:val="0"/>
        <w:spacing w:after="0" w:line="240" w:lineRule="auto"/>
        <w:ind w:left="1068"/>
        <w:jc w:val="both"/>
        <w:rPr>
          <w:rFonts w:ascii="Arial" w:eastAsiaTheme="minorEastAsia" w:hAnsi="Arial" w:cs="Arial"/>
          <w:b/>
          <w:lang w:eastAsia="es-MX"/>
        </w:rPr>
      </w:pPr>
      <w:r w:rsidRPr="00716907">
        <w:rPr>
          <w:rFonts w:ascii="Arial" w:eastAsiaTheme="minorEastAsia" w:hAnsi="Arial" w:cs="Arial"/>
          <w:b/>
          <w:lang w:eastAsia="es-MX"/>
        </w:rPr>
        <w:t>Jareta</w:t>
      </w:r>
      <w:r w:rsidRPr="00716907">
        <w:rPr>
          <w:rFonts w:ascii="Arial" w:eastAsiaTheme="minorEastAsia" w:hAnsi="Arial" w:cs="Arial"/>
          <w:lang w:eastAsia="es-MX"/>
        </w:rPr>
        <w:t>.- Dobladillo que se cose en el borde de una tela con ancho suficiente para dejar un hueco por el cual puede hacerse pasar un resorte y/o  cordón corredizo.</w:t>
      </w:r>
    </w:p>
    <w:p w14:paraId="19DAF809" w14:textId="77777777" w:rsidR="008C516D" w:rsidRPr="00716907" w:rsidRDefault="008C516D" w:rsidP="008C516D">
      <w:pPr>
        <w:numPr>
          <w:ilvl w:val="1"/>
          <w:numId w:val="33"/>
        </w:numPr>
        <w:tabs>
          <w:tab w:val="clear" w:pos="1065"/>
          <w:tab w:val="left" w:pos="1068"/>
        </w:tabs>
        <w:suppressAutoHyphens/>
        <w:autoSpaceDE w:val="0"/>
        <w:spacing w:after="0" w:line="240" w:lineRule="auto"/>
        <w:ind w:left="1068"/>
        <w:jc w:val="both"/>
        <w:rPr>
          <w:rFonts w:ascii="Arial" w:eastAsiaTheme="minorEastAsia" w:hAnsi="Arial" w:cs="Arial"/>
          <w:b/>
          <w:lang w:eastAsia="es-MX"/>
        </w:rPr>
      </w:pPr>
      <w:r w:rsidRPr="00716907">
        <w:rPr>
          <w:rFonts w:ascii="Arial" w:eastAsiaTheme="minorEastAsia" w:hAnsi="Arial" w:cs="Arial"/>
          <w:b/>
          <w:lang w:eastAsia="es-MX"/>
        </w:rPr>
        <w:t>Lote</w:t>
      </w:r>
      <w:r w:rsidRPr="00716907">
        <w:rPr>
          <w:rFonts w:ascii="Arial" w:eastAsiaTheme="minorEastAsia" w:hAnsi="Arial" w:cs="Arial"/>
          <w:lang w:eastAsia="es-MX"/>
        </w:rPr>
        <w:t>.- Cantidad de prendas que integra una orden de fabricación o compra.</w:t>
      </w:r>
    </w:p>
    <w:p w14:paraId="006A2A98" w14:textId="77777777" w:rsidR="008C516D" w:rsidRPr="00716907" w:rsidRDefault="008C516D" w:rsidP="008C516D">
      <w:pPr>
        <w:numPr>
          <w:ilvl w:val="1"/>
          <w:numId w:val="33"/>
        </w:numPr>
        <w:tabs>
          <w:tab w:val="clear" w:pos="1065"/>
          <w:tab w:val="left" w:pos="1068"/>
        </w:tabs>
        <w:suppressAutoHyphens/>
        <w:autoSpaceDE w:val="0"/>
        <w:spacing w:after="0" w:line="240" w:lineRule="auto"/>
        <w:ind w:left="1068"/>
        <w:jc w:val="both"/>
        <w:rPr>
          <w:rFonts w:ascii="Arial" w:eastAsiaTheme="minorEastAsia" w:hAnsi="Arial" w:cs="Arial"/>
          <w:b/>
          <w:lang w:eastAsia="es-MX"/>
        </w:rPr>
      </w:pPr>
      <w:r w:rsidRPr="00716907">
        <w:rPr>
          <w:rFonts w:ascii="Arial" w:eastAsiaTheme="minorEastAsia" w:hAnsi="Arial" w:cs="Arial"/>
          <w:b/>
          <w:lang w:eastAsia="es-MX"/>
        </w:rPr>
        <w:t>Mercerizado</w:t>
      </w:r>
      <w:r w:rsidRPr="00716907">
        <w:rPr>
          <w:rFonts w:ascii="Arial" w:eastAsiaTheme="minorEastAsia" w:hAnsi="Arial" w:cs="Arial"/>
          <w:lang w:eastAsia="es-MX"/>
        </w:rPr>
        <w:t>.- Tratamiento que reciben el hilo y tejido de algodón con sosa cáustica para proporcionarle una mayor afinidad al colorante y brillantez a su acabado.</w:t>
      </w:r>
    </w:p>
    <w:p w14:paraId="03F0BAFA" w14:textId="77777777" w:rsidR="008C516D" w:rsidRPr="00716907" w:rsidRDefault="008C516D" w:rsidP="008C516D">
      <w:pPr>
        <w:numPr>
          <w:ilvl w:val="1"/>
          <w:numId w:val="33"/>
        </w:numPr>
        <w:tabs>
          <w:tab w:val="clear" w:pos="1065"/>
          <w:tab w:val="left" w:pos="1068"/>
        </w:tabs>
        <w:suppressAutoHyphens/>
        <w:autoSpaceDE w:val="0"/>
        <w:spacing w:after="0" w:line="240" w:lineRule="auto"/>
        <w:ind w:left="1068"/>
        <w:jc w:val="both"/>
        <w:rPr>
          <w:rFonts w:ascii="Arial" w:eastAsiaTheme="minorEastAsia" w:hAnsi="Arial" w:cs="Arial"/>
          <w:b/>
          <w:lang w:eastAsia="es-MX"/>
        </w:rPr>
      </w:pPr>
      <w:r w:rsidRPr="00716907">
        <w:rPr>
          <w:rFonts w:ascii="Arial" w:eastAsiaTheme="minorEastAsia" w:hAnsi="Arial" w:cs="Arial"/>
          <w:b/>
          <w:lang w:eastAsia="es-MX"/>
        </w:rPr>
        <w:t>Overol</w:t>
      </w:r>
      <w:r w:rsidRPr="00716907">
        <w:rPr>
          <w:rFonts w:ascii="Arial" w:eastAsiaTheme="minorEastAsia" w:hAnsi="Arial" w:cs="Arial"/>
          <w:lang w:eastAsia="es-MX"/>
        </w:rPr>
        <w:t>.- Prenda de vestir confeccionada en una sola pieza, formada por pantalón y camisa de manga larga.</w:t>
      </w:r>
    </w:p>
    <w:p w14:paraId="4541AD50" w14:textId="77777777" w:rsidR="008C516D" w:rsidRPr="00716907" w:rsidRDefault="008C516D" w:rsidP="008C516D">
      <w:pPr>
        <w:numPr>
          <w:ilvl w:val="1"/>
          <w:numId w:val="33"/>
        </w:numPr>
        <w:tabs>
          <w:tab w:val="clear" w:pos="1065"/>
          <w:tab w:val="left" w:pos="1068"/>
        </w:tabs>
        <w:suppressAutoHyphens/>
        <w:autoSpaceDE w:val="0"/>
        <w:spacing w:after="0" w:line="240" w:lineRule="auto"/>
        <w:ind w:left="1068"/>
        <w:jc w:val="both"/>
        <w:rPr>
          <w:rFonts w:ascii="Arial" w:eastAsiaTheme="minorEastAsia" w:hAnsi="Arial" w:cs="Arial"/>
          <w:b/>
          <w:lang w:eastAsia="es-MX"/>
        </w:rPr>
      </w:pPr>
      <w:r w:rsidRPr="00716907">
        <w:rPr>
          <w:rFonts w:ascii="Arial" w:eastAsiaTheme="minorEastAsia" w:hAnsi="Arial" w:cs="Arial"/>
          <w:b/>
          <w:lang w:eastAsia="es-MX"/>
        </w:rPr>
        <w:t>Pie de cremallera</w:t>
      </w:r>
      <w:r w:rsidRPr="00716907">
        <w:rPr>
          <w:rFonts w:ascii="Arial" w:eastAsiaTheme="minorEastAsia" w:hAnsi="Arial" w:cs="Arial"/>
          <w:lang w:eastAsia="es-MX"/>
        </w:rPr>
        <w:t>.- Tira de tela en la parte posterior de la bragueta. (Ojalera y botonera)</w:t>
      </w:r>
    </w:p>
    <w:p w14:paraId="03A2A6A6" w14:textId="77777777" w:rsidR="008C516D" w:rsidRPr="00716907" w:rsidRDefault="008C516D" w:rsidP="008C516D">
      <w:pPr>
        <w:numPr>
          <w:ilvl w:val="1"/>
          <w:numId w:val="33"/>
        </w:numPr>
        <w:tabs>
          <w:tab w:val="clear" w:pos="1065"/>
          <w:tab w:val="left" w:pos="1068"/>
        </w:tabs>
        <w:suppressAutoHyphens/>
        <w:autoSpaceDE w:val="0"/>
        <w:spacing w:after="0" w:line="240" w:lineRule="auto"/>
        <w:ind w:left="1068"/>
        <w:jc w:val="both"/>
        <w:rPr>
          <w:rFonts w:ascii="Arial" w:eastAsiaTheme="minorEastAsia" w:hAnsi="Arial" w:cs="Arial"/>
          <w:b/>
          <w:lang w:eastAsia="es-MX"/>
        </w:rPr>
      </w:pPr>
      <w:r w:rsidRPr="00716907">
        <w:rPr>
          <w:rFonts w:ascii="Arial" w:eastAsiaTheme="minorEastAsia" w:hAnsi="Arial" w:cs="Arial"/>
          <w:b/>
          <w:lang w:eastAsia="es-MX"/>
        </w:rPr>
        <w:t>Pliegue</w:t>
      </w:r>
      <w:r w:rsidRPr="00716907">
        <w:rPr>
          <w:rFonts w:ascii="Arial" w:eastAsiaTheme="minorEastAsia" w:hAnsi="Arial" w:cs="Arial"/>
          <w:lang w:eastAsia="es-MX"/>
        </w:rPr>
        <w:t>.- Capas de tela que involucran dos dobleces o inversiones de dirección; el doblez posterior puede ser reemplazado por una pinza.</w:t>
      </w:r>
    </w:p>
    <w:p w14:paraId="11DFD499" w14:textId="77777777" w:rsidR="008C516D" w:rsidRPr="00716907" w:rsidRDefault="008C516D" w:rsidP="008C516D">
      <w:pPr>
        <w:numPr>
          <w:ilvl w:val="1"/>
          <w:numId w:val="33"/>
        </w:numPr>
        <w:tabs>
          <w:tab w:val="clear" w:pos="1065"/>
          <w:tab w:val="left" w:pos="1068"/>
        </w:tabs>
        <w:suppressAutoHyphens/>
        <w:autoSpaceDE w:val="0"/>
        <w:spacing w:after="0" w:line="240" w:lineRule="auto"/>
        <w:ind w:left="1068"/>
        <w:jc w:val="both"/>
        <w:rPr>
          <w:rFonts w:ascii="Arial" w:eastAsiaTheme="minorEastAsia" w:hAnsi="Arial" w:cs="Arial"/>
          <w:b/>
          <w:lang w:eastAsia="es-MX"/>
        </w:rPr>
      </w:pPr>
      <w:r w:rsidRPr="00716907">
        <w:rPr>
          <w:rFonts w:ascii="Arial" w:eastAsiaTheme="minorEastAsia" w:hAnsi="Arial" w:cs="Arial"/>
          <w:b/>
          <w:lang w:eastAsia="es-MX"/>
        </w:rPr>
        <w:t>Pretina</w:t>
      </w:r>
      <w:r w:rsidRPr="00716907">
        <w:rPr>
          <w:rFonts w:ascii="Arial" w:eastAsiaTheme="minorEastAsia" w:hAnsi="Arial" w:cs="Arial"/>
          <w:lang w:eastAsia="es-MX"/>
        </w:rPr>
        <w:t>.- Parte superior del pantalón donde se encuentran colocadas las trabillas que sujetan el cinturón para ceñir la cintura. En el caso del overol, se entenderá como la vista exterior de la unión camisa-pantalón manufacturadas con la misma tela con la que se confecciona la prenda.</w:t>
      </w:r>
    </w:p>
    <w:p w14:paraId="52EB9E17" w14:textId="77777777" w:rsidR="008C516D" w:rsidRPr="00716907" w:rsidRDefault="008C516D" w:rsidP="008C516D">
      <w:pPr>
        <w:numPr>
          <w:ilvl w:val="1"/>
          <w:numId w:val="33"/>
        </w:numPr>
        <w:tabs>
          <w:tab w:val="clear" w:pos="1065"/>
          <w:tab w:val="left" w:pos="1068"/>
        </w:tabs>
        <w:suppressAutoHyphens/>
        <w:autoSpaceDE w:val="0"/>
        <w:spacing w:after="0" w:line="240" w:lineRule="auto"/>
        <w:ind w:left="1068"/>
        <w:jc w:val="both"/>
        <w:rPr>
          <w:rFonts w:ascii="Arial" w:eastAsiaTheme="minorEastAsia" w:hAnsi="Arial" w:cs="Arial"/>
          <w:b/>
          <w:lang w:eastAsia="es-MX"/>
        </w:rPr>
      </w:pPr>
      <w:r w:rsidRPr="00716907">
        <w:rPr>
          <w:rFonts w:ascii="Arial" w:eastAsiaTheme="minorEastAsia" w:hAnsi="Arial" w:cs="Arial"/>
          <w:b/>
          <w:lang w:eastAsia="es-MX"/>
        </w:rPr>
        <w:t>Presillas</w:t>
      </w:r>
      <w:r w:rsidRPr="00716907">
        <w:rPr>
          <w:rFonts w:ascii="Arial" w:eastAsiaTheme="minorEastAsia" w:hAnsi="Arial" w:cs="Arial"/>
          <w:lang w:eastAsia="es-MX"/>
        </w:rPr>
        <w:t>.- Costura de puntos unidos, que sirve para reforzar el extremo de otras costuras, uniones y partes sometidas a esfuerzos.</w:t>
      </w:r>
    </w:p>
    <w:p w14:paraId="341CAE26" w14:textId="77777777" w:rsidR="008C516D" w:rsidRPr="00716907" w:rsidRDefault="008C516D" w:rsidP="008C516D">
      <w:pPr>
        <w:numPr>
          <w:ilvl w:val="1"/>
          <w:numId w:val="33"/>
        </w:numPr>
        <w:tabs>
          <w:tab w:val="clear" w:pos="1065"/>
          <w:tab w:val="left" w:pos="1068"/>
        </w:tabs>
        <w:suppressAutoHyphens/>
        <w:autoSpaceDE w:val="0"/>
        <w:spacing w:after="0" w:line="240" w:lineRule="auto"/>
        <w:ind w:left="1068"/>
        <w:jc w:val="both"/>
        <w:rPr>
          <w:rFonts w:ascii="Arial" w:eastAsiaTheme="minorEastAsia" w:hAnsi="Arial" w:cs="Arial"/>
          <w:b/>
          <w:lang w:eastAsia="es-MX"/>
        </w:rPr>
      </w:pPr>
      <w:r w:rsidRPr="00716907">
        <w:rPr>
          <w:rFonts w:ascii="Arial" w:eastAsiaTheme="minorEastAsia" w:hAnsi="Arial" w:cs="Arial"/>
          <w:b/>
          <w:lang w:eastAsia="es-MX"/>
        </w:rPr>
        <w:t>Satinada</w:t>
      </w:r>
      <w:r w:rsidRPr="00716907">
        <w:rPr>
          <w:rFonts w:ascii="Arial" w:eastAsiaTheme="minorEastAsia" w:hAnsi="Arial" w:cs="Arial"/>
          <w:lang w:eastAsia="es-MX"/>
        </w:rPr>
        <w:t>.- Tersura y lustre de la tela obtenidos por el tipo de construcción y proceso de mercerizado.</w:t>
      </w:r>
    </w:p>
    <w:p w14:paraId="4B51C0D2" w14:textId="77777777" w:rsidR="008C516D" w:rsidRPr="00716907" w:rsidRDefault="008C516D" w:rsidP="008C516D">
      <w:pPr>
        <w:numPr>
          <w:ilvl w:val="1"/>
          <w:numId w:val="33"/>
        </w:numPr>
        <w:tabs>
          <w:tab w:val="clear" w:pos="1065"/>
          <w:tab w:val="left" w:pos="1068"/>
        </w:tabs>
        <w:suppressAutoHyphens/>
        <w:autoSpaceDE w:val="0"/>
        <w:spacing w:after="0" w:line="240" w:lineRule="auto"/>
        <w:ind w:left="1068"/>
        <w:jc w:val="both"/>
        <w:rPr>
          <w:rFonts w:ascii="Arial" w:eastAsiaTheme="minorEastAsia" w:hAnsi="Arial" w:cs="Arial"/>
          <w:b/>
          <w:lang w:eastAsia="es-MX"/>
        </w:rPr>
      </w:pPr>
      <w:r w:rsidRPr="00716907">
        <w:rPr>
          <w:rFonts w:ascii="Arial" w:eastAsiaTheme="minorEastAsia" w:hAnsi="Arial" w:cs="Arial"/>
          <w:b/>
          <w:lang w:eastAsia="es-MX"/>
        </w:rPr>
        <w:t>Sisa</w:t>
      </w:r>
      <w:r w:rsidRPr="00716907">
        <w:rPr>
          <w:rFonts w:ascii="Arial" w:eastAsiaTheme="minorEastAsia" w:hAnsi="Arial" w:cs="Arial"/>
          <w:lang w:eastAsia="es-MX"/>
        </w:rPr>
        <w:t>.- Sesgadura hecha en la tela de las prendas de vestir, para que ajusten bien en la parte superior del cuerpo.</w:t>
      </w:r>
    </w:p>
    <w:p w14:paraId="1A5F0A0A" w14:textId="77777777" w:rsidR="008C516D" w:rsidRPr="00716907" w:rsidRDefault="008C516D" w:rsidP="008C516D">
      <w:pPr>
        <w:numPr>
          <w:ilvl w:val="1"/>
          <w:numId w:val="33"/>
        </w:numPr>
        <w:tabs>
          <w:tab w:val="clear" w:pos="1065"/>
          <w:tab w:val="left" w:pos="1068"/>
        </w:tabs>
        <w:suppressAutoHyphens/>
        <w:autoSpaceDE w:val="0"/>
        <w:spacing w:after="0" w:line="240" w:lineRule="auto"/>
        <w:ind w:left="1068"/>
        <w:jc w:val="both"/>
        <w:rPr>
          <w:rFonts w:ascii="Arial" w:eastAsiaTheme="minorEastAsia" w:hAnsi="Arial" w:cs="Arial"/>
          <w:b/>
          <w:lang w:eastAsia="es-MX"/>
        </w:rPr>
      </w:pPr>
      <w:r w:rsidRPr="00716907">
        <w:rPr>
          <w:rFonts w:ascii="Arial" w:eastAsiaTheme="minorEastAsia" w:hAnsi="Arial" w:cs="Arial"/>
          <w:b/>
          <w:lang w:eastAsia="es-MX"/>
        </w:rPr>
        <w:t>Sobrehilado</w:t>
      </w:r>
      <w:r w:rsidRPr="00716907">
        <w:rPr>
          <w:rFonts w:ascii="Arial" w:eastAsiaTheme="minorEastAsia" w:hAnsi="Arial" w:cs="Arial"/>
          <w:lang w:eastAsia="es-MX"/>
        </w:rPr>
        <w:t>.- Costura que se hace en las orillas de la tela para evitar el deshilachado.</w:t>
      </w:r>
    </w:p>
    <w:p w14:paraId="4B10DBA1" w14:textId="77777777" w:rsidR="008C516D" w:rsidRPr="00716907" w:rsidRDefault="008C516D" w:rsidP="008C516D">
      <w:pPr>
        <w:numPr>
          <w:ilvl w:val="1"/>
          <w:numId w:val="33"/>
        </w:numPr>
        <w:tabs>
          <w:tab w:val="clear" w:pos="1065"/>
          <w:tab w:val="left" w:pos="1068"/>
        </w:tabs>
        <w:suppressAutoHyphens/>
        <w:autoSpaceDE w:val="0"/>
        <w:spacing w:after="0" w:line="240" w:lineRule="auto"/>
        <w:ind w:left="1068"/>
        <w:jc w:val="both"/>
        <w:rPr>
          <w:rFonts w:ascii="Arial" w:eastAsiaTheme="minorEastAsia" w:hAnsi="Arial" w:cs="Arial"/>
          <w:b/>
          <w:lang w:eastAsia="es-MX"/>
        </w:rPr>
      </w:pPr>
      <w:r w:rsidRPr="00716907">
        <w:rPr>
          <w:rFonts w:ascii="Arial" w:eastAsiaTheme="minorEastAsia" w:hAnsi="Arial" w:cs="Arial"/>
          <w:b/>
          <w:lang w:eastAsia="es-MX"/>
        </w:rPr>
        <w:t>Tablón</w:t>
      </w:r>
      <w:r w:rsidRPr="00716907">
        <w:rPr>
          <w:rFonts w:ascii="Arial" w:eastAsiaTheme="minorEastAsia" w:hAnsi="Arial" w:cs="Arial"/>
          <w:lang w:eastAsia="es-MX"/>
        </w:rPr>
        <w:t>.- Pliegue de la tela que sirve únicamente de adorno.</w:t>
      </w:r>
    </w:p>
    <w:p w14:paraId="60C67997" w14:textId="77777777" w:rsidR="008C516D" w:rsidRPr="00716907" w:rsidRDefault="008C516D" w:rsidP="008C516D">
      <w:pPr>
        <w:numPr>
          <w:ilvl w:val="1"/>
          <w:numId w:val="33"/>
        </w:numPr>
        <w:tabs>
          <w:tab w:val="clear" w:pos="1065"/>
          <w:tab w:val="left" w:pos="1068"/>
        </w:tabs>
        <w:suppressAutoHyphens/>
        <w:autoSpaceDE w:val="0"/>
        <w:spacing w:after="0" w:line="240" w:lineRule="auto"/>
        <w:ind w:left="1068"/>
        <w:jc w:val="both"/>
        <w:rPr>
          <w:rFonts w:ascii="Arial" w:eastAsiaTheme="minorEastAsia" w:hAnsi="Arial" w:cs="Arial"/>
          <w:b/>
          <w:lang w:eastAsia="es-MX"/>
        </w:rPr>
      </w:pPr>
      <w:r w:rsidRPr="00716907">
        <w:rPr>
          <w:rFonts w:ascii="Arial" w:eastAsiaTheme="minorEastAsia" w:hAnsi="Arial" w:cs="Arial"/>
          <w:b/>
          <w:lang w:eastAsia="es-MX"/>
        </w:rPr>
        <w:t xml:space="preserve">Tejido </w:t>
      </w:r>
      <w:proofErr w:type="spellStart"/>
      <w:r w:rsidRPr="00716907">
        <w:rPr>
          <w:rFonts w:ascii="Arial" w:eastAsiaTheme="minorEastAsia" w:hAnsi="Arial" w:cs="Arial"/>
          <w:b/>
          <w:lang w:eastAsia="es-MX"/>
        </w:rPr>
        <w:t>Shifón</w:t>
      </w:r>
      <w:proofErr w:type="spellEnd"/>
      <w:r w:rsidRPr="00716907">
        <w:rPr>
          <w:rFonts w:ascii="Arial" w:eastAsiaTheme="minorEastAsia" w:hAnsi="Arial" w:cs="Arial"/>
          <w:lang w:eastAsia="es-MX"/>
        </w:rPr>
        <w:t xml:space="preserve">.- Tejido de una </w:t>
      </w:r>
      <w:proofErr w:type="spellStart"/>
      <w:r w:rsidRPr="00716907">
        <w:rPr>
          <w:rFonts w:ascii="Arial" w:eastAsiaTheme="minorEastAsia" w:hAnsi="Arial" w:cs="Arial"/>
          <w:lang w:eastAsia="es-MX"/>
        </w:rPr>
        <w:t>frontura</w:t>
      </w:r>
      <w:proofErr w:type="spellEnd"/>
      <w:r w:rsidRPr="00716907">
        <w:rPr>
          <w:rFonts w:ascii="Arial" w:eastAsiaTheme="minorEastAsia" w:hAnsi="Arial" w:cs="Arial"/>
          <w:lang w:eastAsia="es-MX"/>
        </w:rPr>
        <w:t xml:space="preserve"> (de un frente).</w:t>
      </w:r>
    </w:p>
    <w:p w14:paraId="39338859" w14:textId="77777777" w:rsidR="008C516D" w:rsidRPr="00716907" w:rsidRDefault="008C516D" w:rsidP="008C516D">
      <w:pPr>
        <w:numPr>
          <w:ilvl w:val="1"/>
          <w:numId w:val="33"/>
        </w:numPr>
        <w:tabs>
          <w:tab w:val="clear" w:pos="1065"/>
          <w:tab w:val="left" w:pos="1068"/>
        </w:tabs>
        <w:suppressAutoHyphens/>
        <w:autoSpaceDE w:val="0"/>
        <w:spacing w:after="0" w:line="240" w:lineRule="auto"/>
        <w:ind w:left="1068"/>
        <w:jc w:val="both"/>
        <w:rPr>
          <w:rFonts w:ascii="Arial" w:eastAsiaTheme="minorEastAsia" w:hAnsi="Arial" w:cs="Arial"/>
          <w:b/>
          <w:lang w:eastAsia="es-MX"/>
        </w:rPr>
      </w:pPr>
      <w:r w:rsidRPr="00716907">
        <w:rPr>
          <w:rFonts w:ascii="Arial" w:eastAsiaTheme="minorEastAsia" w:hAnsi="Arial" w:cs="Arial"/>
          <w:b/>
          <w:lang w:eastAsia="es-MX"/>
        </w:rPr>
        <w:t>Tela elástica (</w:t>
      </w:r>
      <w:proofErr w:type="spellStart"/>
      <w:r w:rsidRPr="00716907">
        <w:rPr>
          <w:rFonts w:ascii="Arial" w:eastAsiaTheme="minorEastAsia" w:hAnsi="Arial" w:cs="Arial"/>
          <w:b/>
          <w:lang w:eastAsia="es-MX"/>
        </w:rPr>
        <w:t>rib</w:t>
      </w:r>
      <w:proofErr w:type="spellEnd"/>
      <w:r w:rsidRPr="00716907">
        <w:rPr>
          <w:rFonts w:ascii="Arial" w:eastAsiaTheme="minorEastAsia" w:hAnsi="Arial" w:cs="Arial"/>
          <w:b/>
          <w:lang w:eastAsia="es-MX"/>
        </w:rPr>
        <w:t>)</w:t>
      </w:r>
      <w:r w:rsidRPr="00716907">
        <w:rPr>
          <w:rFonts w:ascii="Arial" w:eastAsiaTheme="minorEastAsia" w:hAnsi="Arial" w:cs="Arial"/>
          <w:lang w:eastAsia="es-MX"/>
        </w:rPr>
        <w:t>.- Tela hecha de un elastómero solo o en combinación con otros materiales textiles.</w:t>
      </w:r>
    </w:p>
    <w:p w14:paraId="090286CB" w14:textId="77777777" w:rsidR="008C516D" w:rsidRPr="00716907" w:rsidRDefault="008C516D" w:rsidP="008C516D">
      <w:pPr>
        <w:numPr>
          <w:ilvl w:val="1"/>
          <w:numId w:val="33"/>
        </w:numPr>
        <w:tabs>
          <w:tab w:val="clear" w:pos="1065"/>
          <w:tab w:val="left" w:pos="1068"/>
        </w:tabs>
        <w:suppressAutoHyphens/>
        <w:autoSpaceDE w:val="0"/>
        <w:spacing w:after="0" w:line="240" w:lineRule="auto"/>
        <w:ind w:left="1068"/>
        <w:jc w:val="both"/>
        <w:rPr>
          <w:rFonts w:ascii="Arial" w:eastAsiaTheme="minorEastAsia" w:hAnsi="Arial" w:cs="Arial"/>
          <w:b/>
          <w:lang w:eastAsia="es-MX"/>
        </w:rPr>
      </w:pPr>
      <w:r w:rsidRPr="00716907">
        <w:rPr>
          <w:rFonts w:ascii="Arial" w:eastAsiaTheme="minorEastAsia" w:hAnsi="Arial" w:cs="Arial"/>
          <w:b/>
          <w:lang w:eastAsia="es-MX"/>
        </w:rPr>
        <w:t>Tensión</w:t>
      </w:r>
      <w:r w:rsidRPr="00716907">
        <w:rPr>
          <w:rFonts w:ascii="Arial" w:eastAsiaTheme="minorEastAsia" w:hAnsi="Arial" w:cs="Arial"/>
          <w:lang w:eastAsia="es-MX"/>
        </w:rPr>
        <w:t xml:space="preserve">.- Es una fuerza </w:t>
      </w:r>
      <w:proofErr w:type="spellStart"/>
      <w:r w:rsidRPr="00716907">
        <w:rPr>
          <w:rFonts w:ascii="Arial" w:eastAsiaTheme="minorEastAsia" w:hAnsi="Arial" w:cs="Arial"/>
          <w:lang w:eastAsia="es-MX"/>
        </w:rPr>
        <w:t>uniaxial</w:t>
      </w:r>
      <w:proofErr w:type="spellEnd"/>
      <w:r w:rsidRPr="00716907">
        <w:rPr>
          <w:rFonts w:ascii="Arial" w:eastAsiaTheme="minorEastAsia" w:hAnsi="Arial" w:cs="Arial"/>
          <w:lang w:eastAsia="es-MX"/>
        </w:rPr>
        <w:t xml:space="preserve"> que tiende a causar la extensión de un cuerpo puntada por puntada.</w:t>
      </w:r>
    </w:p>
    <w:p w14:paraId="40F9BFA9" w14:textId="77777777" w:rsidR="008C516D" w:rsidRPr="00716907" w:rsidRDefault="008C516D" w:rsidP="008C516D">
      <w:pPr>
        <w:numPr>
          <w:ilvl w:val="1"/>
          <w:numId w:val="33"/>
        </w:numPr>
        <w:tabs>
          <w:tab w:val="clear" w:pos="1065"/>
          <w:tab w:val="left" w:pos="1068"/>
        </w:tabs>
        <w:suppressAutoHyphens/>
        <w:autoSpaceDE w:val="0"/>
        <w:spacing w:after="0" w:line="240" w:lineRule="auto"/>
        <w:ind w:left="1068"/>
        <w:jc w:val="both"/>
        <w:rPr>
          <w:rFonts w:ascii="Arial" w:eastAsiaTheme="minorEastAsia" w:hAnsi="Arial" w:cs="Arial"/>
          <w:b/>
          <w:lang w:eastAsia="es-MX"/>
        </w:rPr>
      </w:pPr>
      <w:r w:rsidRPr="00716907">
        <w:rPr>
          <w:rFonts w:ascii="Arial" w:eastAsiaTheme="minorEastAsia" w:hAnsi="Arial" w:cs="Arial"/>
          <w:b/>
          <w:lang w:eastAsia="es-MX"/>
        </w:rPr>
        <w:t>Tolerancia</w:t>
      </w:r>
      <w:r w:rsidRPr="00716907">
        <w:rPr>
          <w:rFonts w:ascii="Arial" w:eastAsiaTheme="minorEastAsia" w:hAnsi="Arial" w:cs="Arial"/>
          <w:lang w:eastAsia="es-MX"/>
        </w:rPr>
        <w:t>.- Variación permitida a una magnitud dada.</w:t>
      </w:r>
    </w:p>
    <w:p w14:paraId="483A8CC9" w14:textId="77777777" w:rsidR="008C516D" w:rsidRPr="00716907" w:rsidRDefault="008C516D" w:rsidP="008C516D">
      <w:pPr>
        <w:numPr>
          <w:ilvl w:val="1"/>
          <w:numId w:val="33"/>
        </w:numPr>
        <w:tabs>
          <w:tab w:val="clear" w:pos="1065"/>
          <w:tab w:val="left" w:pos="1068"/>
        </w:tabs>
        <w:suppressAutoHyphens/>
        <w:autoSpaceDE w:val="0"/>
        <w:spacing w:after="0" w:line="240" w:lineRule="auto"/>
        <w:ind w:left="1068"/>
        <w:jc w:val="both"/>
        <w:rPr>
          <w:rFonts w:ascii="Arial" w:eastAsiaTheme="minorEastAsia" w:hAnsi="Arial" w:cs="Arial"/>
          <w:b/>
          <w:lang w:eastAsia="es-MX"/>
        </w:rPr>
      </w:pPr>
      <w:r w:rsidRPr="00716907">
        <w:rPr>
          <w:rFonts w:ascii="Arial" w:eastAsiaTheme="minorEastAsia" w:hAnsi="Arial" w:cs="Arial"/>
          <w:b/>
          <w:lang w:eastAsia="es-MX"/>
        </w:rPr>
        <w:t>Traba de ajuste</w:t>
      </w:r>
      <w:r w:rsidRPr="00716907">
        <w:rPr>
          <w:rFonts w:ascii="Arial" w:eastAsiaTheme="minorEastAsia" w:hAnsi="Arial" w:cs="Arial"/>
          <w:lang w:eastAsia="es-MX"/>
        </w:rPr>
        <w:t>.- Tira de tela doblada y cosida en uno de sus extremos a la pretina, que sirve para ajustar la cintura del pantalón (ver figura 2).</w:t>
      </w:r>
    </w:p>
    <w:p w14:paraId="0937E56C" w14:textId="77777777" w:rsidR="008C516D" w:rsidRPr="00716907" w:rsidRDefault="008C516D" w:rsidP="008C516D">
      <w:pPr>
        <w:numPr>
          <w:ilvl w:val="1"/>
          <w:numId w:val="33"/>
        </w:numPr>
        <w:tabs>
          <w:tab w:val="clear" w:pos="1065"/>
          <w:tab w:val="left" w:pos="1068"/>
        </w:tabs>
        <w:suppressAutoHyphens/>
        <w:autoSpaceDE w:val="0"/>
        <w:spacing w:after="0" w:line="240" w:lineRule="auto"/>
        <w:ind w:left="1068"/>
        <w:jc w:val="both"/>
        <w:rPr>
          <w:rFonts w:ascii="Arial" w:eastAsiaTheme="minorEastAsia" w:hAnsi="Arial" w:cs="Arial"/>
          <w:b/>
          <w:lang w:eastAsia="es-MX"/>
        </w:rPr>
      </w:pPr>
      <w:r w:rsidRPr="00716907">
        <w:rPr>
          <w:rFonts w:ascii="Arial" w:eastAsiaTheme="minorEastAsia" w:hAnsi="Arial" w:cs="Arial"/>
          <w:b/>
          <w:lang w:eastAsia="es-MX"/>
        </w:rPr>
        <w:lastRenderedPageBreak/>
        <w:t>Trabillas</w:t>
      </w:r>
      <w:r w:rsidRPr="00716907">
        <w:rPr>
          <w:rFonts w:ascii="Arial" w:eastAsiaTheme="minorEastAsia" w:hAnsi="Arial" w:cs="Arial"/>
          <w:lang w:eastAsia="es-MX"/>
        </w:rPr>
        <w:t>.- Tiras de tela dobladas y cosidas perpendicularmente a la pretina, que sirven para sujetar el cinturón.</w:t>
      </w:r>
    </w:p>
    <w:p w14:paraId="40691103" w14:textId="77777777" w:rsidR="008C516D" w:rsidRPr="00716907" w:rsidRDefault="008C516D" w:rsidP="008C516D">
      <w:pPr>
        <w:numPr>
          <w:ilvl w:val="1"/>
          <w:numId w:val="33"/>
        </w:numPr>
        <w:tabs>
          <w:tab w:val="clear" w:pos="1065"/>
          <w:tab w:val="left" w:pos="1068"/>
        </w:tabs>
        <w:suppressAutoHyphens/>
        <w:autoSpaceDE w:val="0"/>
        <w:spacing w:after="0" w:line="240" w:lineRule="auto"/>
        <w:ind w:left="1068"/>
        <w:jc w:val="both"/>
        <w:rPr>
          <w:rFonts w:ascii="Arial" w:eastAsiaTheme="minorEastAsia" w:hAnsi="Arial" w:cs="Arial"/>
          <w:b/>
          <w:lang w:eastAsia="es-MX"/>
        </w:rPr>
      </w:pPr>
      <w:r w:rsidRPr="00716907">
        <w:rPr>
          <w:rFonts w:ascii="Arial" w:eastAsiaTheme="minorEastAsia" w:hAnsi="Arial" w:cs="Arial"/>
          <w:b/>
          <w:lang w:eastAsia="es-MX"/>
        </w:rPr>
        <w:t>Trama.</w:t>
      </w:r>
      <w:r w:rsidRPr="00716907">
        <w:rPr>
          <w:rFonts w:ascii="Arial" w:eastAsiaTheme="minorEastAsia" w:hAnsi="Arial" w:cs="Arial"/>
          <w:lang w:eastAsia="es-MX"/>
        </w:rPr>
        <w:t>- Serie de hilos transversales constitutivos del tejido corriente o común.</w:t>
      </w:r>
    </w:p>
    <w:p w14:paraId="19BE8373" w14:textId="77777777" w:rsidR="008C516D" w:rsidRPr="00716907" w:rsidRDefault="008C516D" w:rsidP="008C516D">
      <w:pPr>
        <w:numPr>
          <w:ilvl w:val="1"/>
          <w:numId w:val="33"/>
        </w:numPr>
        <w:tabs>
          <w:tab w:val="clear" w:pos="1065"/>
          <w:tab w:val="left" w:pos="1068"/>
        </w:tabs>
        <w:suppressAutoHyphens/>
        <w:autoSpaceDE w:val="0"/>
        <w:spacing w:after="0" w:line="240" w:lineRule="auto"/>
        <w:ind w:left="1068"/>
        <w:jc w:val="both"/>
        <w:rPr>
          <w:rFonts w:ascii="Arial" w:eastAsiaTheme="minorEastAsia" w:hAnsi="Arial" w:cs="Arial"/>
          <w:b/>
          <w:lang w:eastAsia="es-MX"/>
        </w:rPr>
      </w:pPr>
      <w:r w:rsidRPr="00716907">
        <w:rPr>
          <w:rFonts w:ascii="Arial" w:eastAsiaTheme="minorEastAsia" w:hAnsi="Arial" w:cs="Arial"/>
          <w:b/>
          <w:lang w:eastAsia="es-MX"/>
        </w:rPr>
        <w:t>Urdimbre</w:t>
      </w:r>
      <w:r w:rsidRPr="00716907">
        <w:rPr>
          <w:rFonts w:ascii="Arial" w:eastAsiaTheme="minorEastAsia" w:hAnsi="Arial" w:cs="Arial"/>
          <w:lang w:eastAsia="es-MX"/>
        </w:rPr>
        <w:t>.- Serie de hilos longitudinales constitutivos del tejido corriente o común.</w:t>
      </w:r>
    </w:p>
    <w:p w14:paraId="3CC580B5" w14:textId="77777777" w:rsidR="008C516D" w:rsidRPr="00716907" w:rsidRDefault="008C516D" w:rsidP="008C516D">
      <w:pPr>
        <w:numPr>
          <w:ilvl w:val="1"/>
          <w:numId w:val="33"/>
        </w:numPr>
        <w:tabs>
          <w:tab w:val="clear" w:pos="1065"/>
          <w:tab w:val="left" w:pos="1068"/>
        </w:tabs>
        <w:suppressAutoHyphens/>
        <w:autoSpaceDE w:val="0"/>
        <w:spacing w:after="0" w:line="240" w:lineRule="auto"/>
        <w:ind w:left="1068"/>
        <w:jc w:val="both"/>
        <w:rPr>
          <w:rFonts w:ascii="Arial" w:eastAsiaTheme="minorEastAsia" w:hAnsi="Arial" w:cs="Arial"/>
          <w:b/>
          <w:lang w:eastAsia="es-MX"/>
        </w:rPr>
      </w:pPr>
      <w:r w:rsidRPr="00716907">
        <w:rPr>
          <w:rFonts w:ascii="Arial" w:eastAsiaTheme="minorEastAsia" w:hAnsi="Arial" w:cs="Arial"/>
          <w:b/>
          <w:lang w:eastAsia="es-MX"/>
        </w:rPr>
        <w:t>Validación</w:t>
      </w:r>
      <w:r w:rsidRPr="00716907">
        <w:rPr>
          <w:rFonts w:ascii="Arial" w:eastAsiaTheme="minorEastAsia" w:hAnsi="Arial" w:cs="Arial"/>
          <w:lang w:eastAsia="es-MX"/>
        </w:rPr>
        <w:t>.- Revisión de las prendas prototipos, con la finalidad de verificar el cumplimiento cabal de las especificaciones de calidad.</w:t>
      </w:r>
    </w:p>
    <w:p w14:paraId="7FE786DA" w14:textId="77777777" w:rsidR="008C516D" w:rsidRPr="00716907" w:rsidRDefault="008C516D" w:rsidP="008C516D">
      <w:pPr>
        <w:numPr>
          <w:ilvl w:val="1"/>
          <w:numId w:val="33"/>
        </w:numPr>
        <w:tabs>
          <w:tab w:val="clear" w:pos="1065"/>
          <w:tab w:val="left" w:pos="1068"/>
        </w:tabs>
        <w:suppressAutoHyphens/>
        <w:autoSpaceDE w:val="0"/>
        <w:spacing w:after="0" w:line="240" w:lineRule="auto"/>
        <w:ind w:left="1068"/>
        <w:jc w:val="both"/>
        <w:rPr>
          <w:rFonts w:ascii="Arial" w:eastAsiaTheme="minorEastAsia" w:hAnsi="Arial" w:cs="Arial"/>
          <w:lang w:eastAsia="es-MX"/>
        </w:rPr>
      </w:pPr>
      <w:r w:rsidRPr="00716907">
        <w:rPr>
          <w:rFonts w:ascii="Arial" w:eastAsiaTheme="minorEastAsia" w:hAnsi="Arial" w:cs="Arial"/>
          <w:b/>
          <w:lang w:eastAsia="es-MX"/>
        </w:rPr>
        <w:t>Vivos</w:t>
      </w:r>
      <w:r w:rsidRPr="00716907">
        <w:rPr>
          <w:rFonts w:ascii="Arial" w:eastAsiaTheme="minorEastAsia" w:hAnsi="Arial" w:cs="Arial"/>
          <w:lang w:eastAsia="es-MX"/>
        </w:rPr>
        <w:t>.- Orillas o bordes postizos de los bolsillos cortados.</w:t>
      </w:r>
    </w:p>
    <w:p w14:paraId="702D56FF" w14:textId="77777777" w:rsidR="008C516D" w:rsidRPr="00716907" w:rsidRDefault="008C516D" w:rsidP="000F631A">
      <w:pPr>
        <w:autoSpaceDE w:val="0"/>
        <w:spacing w:after="0"/>
        <w:jc w:val="both"/>
        <w:rPr>
          <w:rFonts w:ascii="Arial" w:eastAsiaTheme="minorEastAsia" w:hAnsi="Arial" w:cs="Arial"/>
          <w:lang w:eastAsia="es-MX"/>
        </w:rPr>
      </w:pPr>
    </w:p>
    <w:p w14:paraId="166F73F1" w14:textId="77777777" w:rsidR="008C516D" w:rsidRPr="00716907" w:rsidRDefault="008C516D" w:rsidP="000F631A">
      <w:pPr>
        <w:autoSpaceDE w:val="0"/>
        <w:spacing w:after="0"/>
        <w:rPr>
          <w:rFonts w:ascii="Arial" w:eastAsiaTheme="minorEastAsia" w:hAnsi="Arial" w:cs="Arial"/>
          <w:b/>
          <w:bCs/>
          <w:lang w:eastAsia="es-MX"/>
        </w:rPr>
      </w:pPr>
      <w:r w:rsidRPr="00716907">
        <w:rPr>
          <w:rFonts w:ascii="Arial" w:eastAsiaTheme="minorEastAsia" w:hAnsi="Arial" w:cs="Arial"/>
          <w:b/>
          <w:bCs/>
          <w:lang w:eastAsia="es-MX"/>
        </w:rPr>
        <w:t>2. ESPECIFICACIONES GENERALES PARA LA CONFECCIÓN DE LA ROPA</w:t>
      </w:r>
    </w:p>
    <w:p w14:paraId="4CBFAF67" w14:textId="77777777" w:rsidR="008C516D" w:rsidRPr="00716907" w:rsidRDefault="008C516D" w:rsidP="000F631A">
      <w:pPr>
        <w:numPr>
          <w:ilvl w:val="1"/>
          <w:numId w:val="30"/>
        </w:numPr>
        <w:tabs>
          <w:tab w:val="num" w:pos="360"/>
        </w:tabs>
        <w:suppressAutoHyphens/>
        <w:autoSpaceDE w:val="0"/>
        <w:spacing w:after="0" w:line="240" w:lineRule="auto"/>
        <w:ind w:left="360"/>
        <w:jc w:val="both"/>
        <w:rPr>
          <w:rFonts w:ascii="Arial" w:eastAsiaTheme="minorEastAsia" w:hAnsi="Arial" w:cs="Arial"/>
          <w:b/>
          <w:lang w:eastAsia="es-MX"/>
        </w:rPr>
      </w:pPr>
      <w:r w:rsidRPr="00716907">
        <w:rPr>
          <w:rFonts w:ascii="Arial" w:eastAsiaTheme="minorEastAsia" w:hAnsi="Arial" w:cs="Arial"/>
          <w:b/>
          <w:lang w:eastAsia="es-MX"/>
        </w:rPr>
        <w:t>TERMINADO DE LA PRENDA</w:t>
      </w:r>
    </w:p>
    <w:p w14:paraId="70B8EDDD" w14:textId="77777777" w:rsidR="008C516D" w:rsidRPr="00716907" w:rsidRDefault="008C516D" w:rsidP="000F631A">
      <w:pPr>
        <w:autoSpaceDE w:val="0"/>
        <w:spacing w:after="0"/>
        <w:ind w:left="705"/>
        <w:jc w:val="both"/>
        <w:rPr>
          <w:rFonts w:ascii="Arial" w:eastAsiaTheme="minorEastAsia" w:hAnsi="Arial" w:cs="Arial"/>
          <w:lang w:eastAsia="es-MX"/>
        </w:rPr>
      </w:pPr>
      <w:r w:rsidRPr="00716907">
        <w:rPr>
          <w:rFonts w:ascii="Arial" w:eastAsiaTheme="minorEastAsia" w:hAnsi="Arial" w:cs="Arial"/>
          <w:lang w:eastAsia="es-MX"/>
        </w:rPr>
        <w:t>El  producto terminado debe estar libre de defectos que se mencionan a continuación:</w:t>
      </w:r>
    </w:p>
    <w:p w14:paraId="018A2343" w14:textId="77777777" w:rsidR="008C516D" w:rsidRPr="00716907" w:rsidRDefault="008C516D" w:rsidP="000F631A">
      <w:pPr>
        <w:autoSpaceDE w:val="0"/>
        <w:spacing w:after="0"/>
        <w:ind w:left="1120"/>
        <w:jc w:val="both"/>
        <w:rPr>
          <w:rFonts w:ascii="Arial" w:eastAsiaTheme="minorEastAsia" w:hAnsi="Arial" w:cs="Arial"/>
          <w:lang w:eastAsia="es-MX"/>
        </w:rPr>
      </w:pPr>
      <w:r w:rsidRPr="00716907">
        <w:rPr>
          <w:rFonts w:ascii="Arial" w:eastAsiaTheme="minorEastAsia" w:hAnsi="Arial" w:cs="Arial"/>
          <w:lang w:eastAsia="es-MX"/>
        </w:rPr>
        <w:t>2.1.1    Diseño diferente al especificado</w:t>
      </w:r>
    </w:p>
    <w:p w14:paraId="2B776B14" w14:textId="77777777" w:rsidR="008C516D" w:rsidRPr="00716907" w:rsidRDefault="008C516D" w:rsidP="000F631A">
      <w:pPr>
        <w:autoSpaceDE w:val="0"/>
        <w:spacing w:after="0"/>
        <w:ind w:left="1120"/>
        <w:jc w:val="both"/>
        <w:rPr>
          <w:rFonts w:ascii="Arial" w:eastAsiaTheme="minorEastAsia" w:hAnsi="Arial" w:cs="Arial"/>
          <w:lang w:eastAsia="es-MX"/>
        </w:rPr>
      </w:pPr>
      <w:r w:rsidRPr="00716907">
        <w:rPr>
          <w:rFonts w:ascii="Arial" w:eastAsiaTheme="minorEastAsia" w:hAnsi="Arial" w:cs="Arial"/>
          <w:lang w:eastAsia="es-MX"/>
        </w:rPr>
        <w:t>2.1.2    Tela del mismo color pero con diferentes tonalidades</w:t>
      </w:r>
    </w:p>
    <w:p w14:paraId="1F53986A" w14:textId="77777777" w:rsidR="008C516D" w:rsidRPr="00716907" w:rsidRDefault="008C516D" w:rsidP="000F631A">
      <w:pPr>
        <w:autoSpaceDE w:val="0"/>
        <w:spacing w:after="0"/>
        <w:ind w:left="1120"/>
        <w:jc w:val="both"/>
        <w:rPr>
          <w:rFonts w:ascii="Arial" w:eastAsiaTheme="minorEastAsia" w:hAnsi="Arial" w:cs="Arial"/>
          <w:lang w:eastAsia="es-MX"/>
        </w:rPr>
      </w:pPr>
      <w:r w:rsidRPr="00716907">
        <w:rPr>
          <w:rFonts w:ascii="Arial" w:eastAsiaTheme="minorEastAsia" w:hAnsi="Arial" w:cs="Arial"/>
          <w:lang w:eastAsia="es-MX"/>
        </w:rPr>
        <w:t>2.1.3    Roturas o Desgarres</w:t>
      </w:r>
    </w:p>
    <w:p w14:paraId="650AD7AF" w14:textId="77777777" w:rsidR="008C516D" w:rsidRPr="00716907" w:rsidRDefault="008C516D" w:rsidP="000F631A">
      <w:pPr>
        <w:autoSpaceDE w:val="0"/>
        <w:spacing w:after="0"/>
        <w:ind w:left="1120"/>
        <w:jc w:val="both"/>
        <w:rPr>
          <w:rFonts w:ascii="Arial" w:eastAsiaTheme="minorEastAsia" w:hAnsi="Arial" w:cs="Arial"/>
          <w:lang w:eastAsia="es-MX"/>
        </w:rPr>
      </w:pPr>
      <w:r w:rsidRPr="00716907">
        <w:rPr>
          <w:rFonts w:ascii="Arial" w:eastAsiaTheme="minorEastAsia" w:hAnsi="Arial" w:cs="Arial"/>
          <w:lang w:eastAsia="es-MX"/>
        </w:rPr>
        <w:t>2.1.4    Piezas cortadas en sentido contrario a la urdimbre de la tela.</w:t>
      </w:r>
    </w:p>
    <w:p w14:paraId="6C014D78" w14:textId="77777777" w:rsidR="008C516D" w:rsidRPr="00716907" w:rsidRDefault="008C516D" w:rsidP="000F631A">
      <w:pPr>
        <w:autoSpaceDE w:val="0"/>
        <w:spacing w:after="0"/>
        <w:ind w:left="1120"/>
        <w:jc w:val="both"/>
        <w:rPr>
          <w:rFonts w:ascii="Arial" w:eastAsiaTheme="minorEastAsia" w:hAnsi="Arial" w:cs="Arial"/>
          <w:lang w:eastAsia="es-MX"/>
        </w:rPr>
      </w:pPr>
      <w:r w:rsidRPr="00716907">
        <w:rPr>
          <w:rFonts w:ascii="Arial" w:eastAsiaTheme="minorEastAsia" w:hAnsi="Arial" w:cs="Arial"/>
          <w:lang w:eastAsia="es-MX"/>
        </w:rPr>
        <w:t>2.1.5  Costuras deficientes que ocasionen la separación o desprendimiento de ensambles  o encuartes</w:t>
      </w:r>
    </w:p>
    <w:p w14:paraId="0905E48A" w14:textId="77777777" w:rsidR="008C516D" w:rsidRPr="00716907" w:rsidRDefault="008C516D" w:rsidP="000F631A">
      <w:pPr>
        <w:autoSpaceDE w:val="0"/>
        <w:spacing w:after="0"/>
        <w:ind w:left="1120"/>
        <w:jc w:val="both"/>
        <w:rPr>
          <w:rFonts w:ascii="Arial" w:eastAsiaTheme="minorEastAsia" w:hAnsi="Arial" w:cs="Arial"/>
          <w:lang w:eastAsia="es-MX"/>
        </w:rPr>
      </w:pPr>
      <w:r w:rsidRPr="00716907">
        <w:rPr>
          <w:rFonts w:ascii="Arial" w:eastAsiaTheme="minorEastAsia" w:hAnsi="Arial" w:cs="Arial"/>
          <w:lang w:eastAsia="es-MX"/>
        </w:rPr>
        <w:t>2.1.6     Pliegues o deformaciones por costuras defectuosas</w:t>
      </w:r>
    </w:p>
    <w:p w14:paraId="421D43FF" w14:textId="77777777" w:rsidR="008C516D" w:rsidRPr="00716907" w:rsidRDefault="008C516D" w:rsidP="000F631A">
      <w:pPr>
        <w:autoSpaceDE w:val="0"/>
        <w:spacing w:after="0"/>
        <w:ind w:left="1120"/>
        <w:jc w:val="both"/>
        <w:rPr>
          <w:rFonts w:ascii="Arial" w:eastAsiaTheme="minorEastAsia" w:hAnsi="Arial" w:cs="Arial"/>
          <w:lang w:eastAsia="es-MX"/>
        </w:rPr>
      </w:pPr>
      <w:r w:rsidRPr="00716907">
        <w:rPr>
          <w:rFonts w:ascii="Arial" w:eastAsiaTheme="minorEastAsia" w:hAnsi="Arial" w:cs="Arial"/>
          <w:lang w:eastAsia="es-MX"/>
        </w:rPr>
        <w:t>2.1.7     Piezas ensambladas al revés de la tela (parcial o totalmente)</w:t>
      </w:r>
    </w:p>
    <w:p w14:paraId="77C65A83" w14:textId="77777777" w:rsidR="008C516D" w:rsidRPr="00716907" w:rsidRDefault="008C516D" w:rsidP="000F631A">
      <w:pPr>
        <w:autoSpaceDE w:val="0"/>
        <w:spacing w:after="0"/>
        <w:ind w:left="1120"/>
        <w:jc w:val="both"/>
        <w:rPr>
          <w:rFonts w:ascii="Arial" w:eastAsiaTheme="minorEastAsia" w:hAnsi="Arial" w:cs="Arial"/>
          <w:lang w:eastAsia="es-MX"/>
        </w:rPr>
      </w:pPr>
      <w:r w:rsidRPr="00716907">
        <w:rPr>
          <w:rFonts w:ascii="Arial" w:eastAsiaTheme="minorEastAsia" w:hAnsi="Arial" w:cs="Arial"/>
          <w:lang w:eastAsia="es-MX"/>
        </w:rPr>
        <w:t>2.1.8     Habilitaciones ausentes o mal colocadas</w:t>
      </w:r>
    </w:p>
    <w:p w14:paraId="0F8B3B5E" w14:textId="77777777" w:rsidR="008C516D" w:rsidRPr="00716907" w:rsidRDefault="008C516D" w:rsidP="000F631A">
      <w:pPr>
        <w:autoSpaceDE w:val="0"/>
        <w:spacing w:after="0"/>
        <w:ind w:left="1120"/>
        <w:jc w:val="both"/>
        <w:rPr>
          <w:rFonts w:ascii="Arial" w:eastAsiaTheme="minorEastAsia" w:hAnsi="Arial" w:cs="Arial"/>
          <w:lang w:eastAsia="es-MX"/>
        </w:rPr>
      </w:pPr>
      <w:r w:rsidRPr="00716907">
        <w:rPr>
          <w:rFonts w:ascii="Arial" w:eastAsiaTheme="minorEastAsia" w:hAnsi="Arial" w:cs="Arial"/>
          <w:lang w:eastAsia="es-MX"/>
        </w:rPr>
        <w:t>2.1.9     Costuras deficientes</w:t>
      </w:r>
    </w:p>
    <w:p w14:paraId="6B714EA7" w14:textId="77777777" w:rsidR="008C516D" w:rsidRPr="00716907" w:rsidRDefault="008C516D" w:rsidP="000F631A">
      <w:pPr>
        <w:autoSpaceDE w:val="0"/>
        <w:spacing w:after="0"/>
        <w:ind w:left="1120"/>
        <w:jc w:val="both"/>
        <w:rPr>
          <w:rFonts w:ascii="Arial" w:eastAsiaTheme="minorEastAsia" w:hAnsi="Arial" w:cs="Arial"/>
          <w:lang w:eastAsia="es-MX"/>
        </w:rPr>
      </w:pPr>
      <w:r w:rsidRPr="00716907">
        <w:rPr>
          <w:rFonts w:ascii="Arial" w:eastAsiaTheme="minorEastAsia" w:hAnsi="Arial" w:cs="Arial"/>
          <w:lang w:eastAsia="es-MX"/>
        </w:rPr>
        <w:t>2.1.10   Costuras sin rematar</w:t>
      </w:r>
    </w:p>
    <w:p w14:paraId="74E33DC6" w14:textId="77777777" w:rsidR="008C516D" w:rsidRPr="00716907" w:rsidRDefault="008C516D" w:rsidP="000F631A">
      <w:pPr>
        <w:autoSpaceDE w:val="0"/>
        <w:spacing w:after="0"/>
        <w:ind w:left="1120"/>
        <w:jc w:val="both"/>
        <w:rPr>
          <w:rFonts w:ascii="Arial" w:eastAsiaTheme="minorEastAsia" w:hAnsi="Arial" w:cs="Arial"/>
          <w:lang w:eastAsia="es-MX"/>
        </w:rPr>
      </w:pPr>
      <w:r w:rsidRPr="00716907">
        <w:rPr>
          <w:rFonts w:ascii="Arial" w:eastAsiaTheme="minorEastAsia" w:hAnsi="Arial" w:cs="Arial"/>
          <w:lang w:eastAsia="es-MX"/>
        </w:rPr>
        <w:t>2.1.11   Deshebrado incompleto (hebras sueltas)</w:t>
      </w:r>
    </w:p>
    <w:p w14:paraId="4CC5BE5A" w14:textId="77777777" w:rsidR="008C516D" w:rsidRPr="00716907" w:rsidRDefault="008C516D" w:rsidP="000F631A">
      <w:pPr>
        <w:autoSpaceDE w:val="0"/>
        <w:spacing w:after="0"/>
        <w:ind w:left="1120"/>
        <w:jc w:val="both"/>
        <w:rPr>
          <w:rFonts w:ascii="Arial" w:eastAsiaTheme="minorEastAsia" w:hAnsi="Arial" w:cs="Arial"/>
          <w:lang w:eastAsia="es-MX"/>
        </w:rPr>
      </w:pPr>
      <w:r w:rsidRPr="00716907">
        <w:rPr>
          <w:rFonts w:ascii="Arial" w:eastAsiaTheme="minorEastAsia" w:hAnsi="Arial" w:cs="Arial"/>
          <w:lang w:eastAsia="es-MX"/>
        </w:rPr>
        <w:t>2.1.12   Articulo sucio o manchado</w:t>
      </w:r>
    </w:p>
    <w:p w14:paraId="5924726A" w14:textId="77777777" w:rsidR="008C516D" w:rsidRPr="00716907" w:rsidRDefault="008C516D" w:rsidP="000F631A">
      <w:pPr>
        <w:autoSpaceDE w:val="0"/>
        <w:spacing w:after="0"/>
        <w:ind w:left="1120"/>
        <w:jc w:val="both"/>
        <w:rPr>
          <w:rFonts w:ascii="Arial" w:eastAsiaTheme="minorEastAsia" w:hAnsi="Arial" w:cs="Arial"/>
          <w:lang w:eastAsia="es-MX"/>
        </w:rPr>
      </w:pPr>
      <w:r w:rsidRPr="00716907">
        <w:rPr>
          <w:rFonts w:ascii="Arial" w:eastAsiaTheme="minorEastAsia" w:hAnsi="Arial" w:cs="Arial"/>
          <w:lang w:eastAsia="es-MX"/>
        </w:rPr>
        <w:t>2.1.13   Articulo Húmedo o mojado</w:t>
      </w:r>
    </w:p>
    <w:p w14:paraId="66461FAD" w14:textId="77777777" w:rsidR="008C516D" w:rsidRPr="00716907" w:rsidRDefault="008C516D" w:rsidP="000F631A">
      <w:pPr>
        <w:autoSpaceDE w:val="0"/>
        <w:spacing w:after="0"/>
        <w:ind w:left="1120"/>
        <w:jc w:val="both"/>
        <w:rPr>
          <w:rFonts w:ascii="Arial" w:eastAsiaTheme="minorEastAsia" w:hAnsi="Arial" w:cs="Arial"/>
          <w:b/>
          <w:lang w:eastAsia="es-MX"/>
        </w:rPr>
      </w:pPr>
      <w:r w:rsidRPr="00716907">
        <w:rPr>
          <w:rFonts w:ascii="Arial" w:eastAsiaTheme="minorEastAsia" w:hAnsi="Arial" w:cs="Arial"/>
          <w:lang w:eastAsia="es-MX"/>
        </w:rPr>
        <w:t>2.1.14   Manchas de aceite y todo aquello que demerite la calidad de la tela</w:t>
      </w:r>
    </w:p>
    <w:p w14:paraId="2B3A2184" w14:textId="77777777" w:rsidR="008C516D" w:rsidRPr="00716907" w:rsidRDefault="008C516D" w:rsidP="000F631A">
      <w:pPr>
        <w:autoSpaceDE w:val="0"/>
        <w:spacing w:after="0"/>
        <w:ind w:left="426" w:hanging="426"/>
        <w:jc w:val="both"/>
        <w:rPr>
          <w:rFonts w:ascii="Arial" w:eastAsiaTheme="minorEastAsia" w:hAnsi="Arial" w:cs="Arial"/>
          <w:b/>
          <w:lang w:eastAsia="es-MX"/>
        </w:rPr>
      </w:pPr>
      <w:r w:rsidRPr="00716907">
        <w:rPr>
          <w:rFonts w:ascii="Arial" w:eastAsiaTheme="minorEastAsia" w:hAnsi="Arial" w:cs="Arial"/>
          <w:b/>
          <w:lang w:eastAsia="es-MX"/>
        </w:rPr>
        <w:t>2.2</w:t>
      </w:r>
      <w:r w:rsidRPr="00716907">
        <w:rPr>
          <w:rFonts w:ascii="Arial" w:eastAsiaTheme="minorEastAsia" w:hAnsi="Arial" w:cs="Arial"/>
          <w:lang w:eastAsia="es-MX"/>
        </w:rPr>
        <w:t xml:space="preserve">     El material, peso y color de tela a usar en cada prenda, así como el tipo de Confección, textos y logotipos, deben cumplir con los parámetros  definidos en las especificaciones de calidad.</w:t>
      </w:r>
    </w:p>
    <w:p w14:paraId="70248D7B" w14:textId="77777777" w:rsidR="008C516D" w:rsidRPr="00716907" w:rsidRDefault="008C516D" w:rsidP="000F631A">
      <w:pPr>
        <w:autoSpaceDE w:val="0"/>
        <w:spacing w:after="0"/>
        <w:jc w:val="both"/>
        <w:rPr>
          <w:rFonts w:ascii="Arial" w:eastAsiaTheme="minorEastAsia" w:hAnsi="Arial" w:cs="Arial"/>
          <w:b/>
          <w:lang w:eastAsia="es-MX"/>
        </w:rPr>
      </w:pPr>
      <w:r w:rsidRPr="00716907">
        <w:rPr>
          <w:rFonts w:ascii="Arial" w:eastAsiaTheme="minorEastAsia" w:hAnsi="Arial" w:cs="Arial"/>
          <w:b/>
          <w:lang w:eastAsia="es-MX"/>
        </w:rPr>
        <w:t>2.3</w:t>
      </w:r>
      <w:r w:rsidRPr="00716907">
        <w:rPr>
          <w:rFonts w:ascii="Arial" w:eastAsiaTheme="minorEastAsia" w:hAnsi="Arial" w:cs="Arial"/>
          <w:lang w:eastAsia="es-MX"/>
        </w:rPr>
        <w:t xml:space="preserve"> </w:t>
      </w:r>
      <w:r w:rsidRPr="00716907">
        <w:rPr>
          <w:rFonts w:ascii="Arial" w:eastAsiaTheme="minorEastAsia" w:hAnsi="Arial" w:cs="Arial"/>
          <w:lang w:eastAsia="es-MX"/>
        </w:rPr>
        <w:tab/>
        <w:t>La tela del cierre, debe ser del mismo color de la prenda.</w:t>
      </w:r>
    </w:p>
    <w:p w14:paraId="4554A14B" w14:textId="77777777" w:rsidR="008C516D" w:rsidRPr="00716907" w:rsidRDefault="008C516D" w:rsidP="000F631A">
      <w:pPr>
        <w:autoSpaceDE w:val="0"/>
        <w:spacing w:after="0"/>
        <w:ind w:left="705" w:hanging="705"/>
        <w:jc w:val="both"/>
        <w:rPr>
          <w:rFonts w:ascii="Arial" w:eastAsiaTheme="minorEastAsia" w:hAnsi="Arial" w:cs="Arial"/>
          <w:b/>
          <w:lang w:eastAsia="es-MX"/>
        </w:rPr>
      </w:pPr>
      <w:r w:rsidRPr="00716907">
        <w:rPr>
          <w:rFonts w:ascii="Arial" w:eastAsiaTheme="minorEastAsia" w:hAnsi="Arial" w:cs="Arial"/>
          <w:b/>
          <w:lang w:eastAsia="es-MX"/>
        </w:rPr>
        <w:t>2.4</w:t>
      </w:r>
      <w:r w:rsidRPr="00716907">
        <w:rPr>
          <w:rFonts w:ascii="Arial" w:eastAsiaTheme="minorEastAsia" w:hAnsi="Arial" w:cs="Arial"/>
          <w:lang w:eastAsia="es-MX"/>
        </w:rPr>
        <w:tab/>
        <w:t>Los calibres y fibras del hilo utilizado para la confección de cada prenda deberá  cumplir con las especificaciones indicada en cada prenda.</w:t>
      </w:r>
    </w:p>
    <w:p w14:paraId="5ABC8C97" w14:textId="77777777" w:rsidR="008C516D" w:rsidRPr="00716907" w:rsidRDefault="008C516D" w:rsidP="000F631A">
      <w:pPr>
        <w:autoSpaceDE w:val="0"/>
        <w:spacing w:after="0"/>
        <w:ind w:left="705" w:hanging="705"/>
        <w:jc w:val="both"/>
        <w:rPr>
          <w:rFonts w:ascii="Arial" w:eastAsiaTheme="minorEastAsia" w:hAnsi="Arial" w:cs="Arial"/>
          <w:b/>
          <w:lang w:eastAsia="es-MX"/>
        </w:rPr>
      </w:pPr>
      <w:r w:rsidRPr="00716907">
        <w:rPr>
          <w:rFonts w:ascii="Arial" w:eastAsiaTheme="minorEastAsia" w:hAnsi="Arial" w:cs="Arial"/>
          <w:b/>
          <w:lang w:eastAsia="es-MX"/>
        </w:rPr>
        <w:t>2.5</w:t>
      </w:r>
      <w:r w:rsidRPr="00716907">
        <w:rPr>
          <w:rFonts w:ascii="Arial" w:eastAsiaTheme="minorEastAsia" w:hAnsi="Arial" w:cs="Arial"/>
          <w:lang w:eastAsia="es-MX"/>
        </w:rPr>
        <w:tab/>
        <w:t>Para costuras paralelas o doble pespuntes, debe usarse máquina de doble aguja.</w:t>
      </w:r>
    </w:p>
    <w:p w14:paraId="0E6A6E9A" w14:textId="77777777" w:rsidR="008C516D" w:rsidRPr="00716907" w:rsidRDefault="008C516D" w:rsidP="000F631A">
      <w:pPr>
        <w:autoSpaceDE w:val="0"/>
        <w:spacing w:after="0"/>
        <w:ind w:left="705" w:hanging="705"/>
        <w:jc w:val="both"/>
        <w:rPr>
          <w:rFonts w:ascii="Arial" w:eastAsiaTheme="minorEastAsia" w:hAnsi="Arial" w:cs="Arial"/>
          <w:b/>
          <w:lang w:eastAsia="es-MX"/>
        </w:rPr>
      </w:pPr>
      <w:r w:rsidRPr="00716907">
        <w:rPr>
          <w:rFonts w:ascii="Arial" w:eastAsiaTheme="minorEastAsia" w:hAnsi="Arial" w:cs="Arial"/>
          <w:b/>
          <w:lang w:eastAsia="es-MX"/>
        </w:rPr>
        <w:t>2.6</w:t>
      </w:r>
      <w:r w:rsidRPr="00716907">
        <w:rPr>
          <w:rFonts w:ascii="Arial" w:eastAsiaTheme="minorEastAsia" w:hAnsi="Arial" w:cs="Arial"/>
          <w:lang w:eastAsia="es-MX"/>
        </w:rPr>
        <w:t xml:space="preserve"> </w:t>
      </w:r>
      <w:r w:rsidRPr="00716907">
        <w:rPr>
          <w:rFonts w:ascii="Arial" w:eastAsiaTheme="minorEastAsia" w:hAnsi="Arial" w:cs="Arial"/>
          <w:lang w:eastAsia="es-MX"/>
        </w:rPr>
        <w:tab/>
        <w:t>La medición de las prendas debe realizarse en una mesa plana y rígida. Para este fin debe utilizarse una cinta métrica flexible.</w:t>
      </w:r>
    </w:p>
    <w:p w14:paraId="2421B315" w14:textId="77777777" w:rsidR="008C516D" w:rsidRPr="00716907" w:rsidRDefault="008C516D" w:rsidP="000F631A">
      <w:pPr>
        <w:autoSpaceDE w:val="0"/>
        <w:spacing w:after="0"/>
        <w:ind w:left="705" w:hanging="705"/>
        <w:jc w:val="both"/>
        <w:rPr>
          <w:rFonts w:ascii="Arial" w:eastAsiaTheme="minorEastAsia" w:hAnsi="Arial" w:cs="Arial"/>
          <w:lang w:eastAsia="es-MX"/>
        </w:rPr>
      </w:pPr>
      <w:r w:rsidRPr="00716907">
        <w:rPr>
          <w:rFonts w:ascii="Arial" w:eastAsiaTheme="minorEastAsia" w:hAnsi="Arial" w:cs="Arial"/>
          <w:b/>
          <w:lang w:eastAsia="es-MX"/>
        </w:rPr>
        <w:t>2.7</w:t>
      </w:r>
      <w:r w:rsidRPr="00716907">
        <w:rPr>
          <w:rFonts w:ascii="Arial" w:eastAsiaTheme="minorEastAsia" w:hAnsi="Arial" w:cs="Arial"/>
          <w:lang w:eastAsia="es-MX"/>
        </w:rPr>
        <w:t xml:space="preserve"> </w:t>
      </w:r>
      <w:r w:rsidRPr="00716907">
        <w:rPr>
          <w:rFonts w:ascii="Arial" w:eastAsiaTheme="minorEastAsia" w:hAnsi="Arial" w:cs="Arial"/>
          <w:lang w:eastAsia="es-MX"/>
        </w:rPr>
        <w:tab/>
        <w:t>Las dimensiones de las prendas que se establecen en estas especificaciones de calidad, tienen una tolerancia de 1 cm +-  excepto en aquellas donde se indique lo contrario o se establezca un rango de dimensiones.</w:t>
      </w:r>
    </w:p>
    <w:p w14:paraId="3BDFFBC1" w14:textId="77777777" w:rsidR="008C516D" w:rsidRPr="00716907" w:rsidRDefault="008C516D" w:rsidP="000F631A">
      <w:pPr>
        <w:numPr>
          <w:ilvl w:val="1"/>
          <w:numId w:val="40"/>
        </w:numPr>
        <w:suppressAutoHyphens/>
        <w:autoSpaceDE w:val="0"/>
        <w:spacing w:after="0" w:line="240" w:lineRule="auto"/>
        <w:ind w:left="705" w:hanging="705"/>
        <w:jc w:val="both"/>
        <w:rPr>
          <w:rFonts w:ascii="Arial" w:eastAsiaTheme="minorEastAsia" w:hAnsi="Arial" w:cs="Arial"/>
          <w:lang w:eastAsia="es-MX"/>
        </w:rPr>
      </w:pPr>
      <w:r w:rsidRPr="00716907">
        <w:rPr>
          <w:rFonts w:ascii="Arial" w:eastAsiaTheme="minorEastAsia" w:hAnsi="Arial" w:cs="Arial"/>
          <w:lang w:eastAsia="es-MX"/>
        </w:rPr>
        <w:t xml:space="preserve">   Deberá venir con sus respectivas etiquetas de composición órdenes de lavado, datos del fabricante, el logo de HECHO EN MÉXICO</w:t>
      </w:r>
    </w:p>
    <w:p w14:paraId="1AC9EDC3" w14:textId="77777777" w:rsidR="008C516D" w:rsidRPr="00716907" w:rsidRDefault="008C516D" w:rsidP="000F631A">
      <w:pPr>
        <w:autoSpaceDE w:val="0"/>
        <w:spacing w:after="0"/>
        <w:jc w:val="both"/>
        <w:rPr>
          <w:rFonts w:ascii="Arial" w:eastAsiaTheme="minorEastAsia" w:hAnsi="Arial" w:cs="Arial"/>
          <w:lang w:eastAsia="es-MX"/>
        </w:rPr>
      </w:pPr>
    </w:p>
    <w:p w14:paraId="4FB312BA" w14:textId="77777777" w:rsidR="008C516D" w:rsidRPr="00716907" w:rsidRDefault="008C516D" w:rsidP="000F631A">
      <w:pPr>
        <w:autoSpaceDE w:val="0"/>
        <w:spacing w:after="0"/>
        <w:jc w:val="both"/>
        <w:rPr>
          <w:rFonts w:ascii="Arial" w:eastAsiaTheme="minorEastAsia" w:hAnsi="Arial" w:cs="Arial"/>
          <w:b/>
          <w:lang w:eastAsia="es-MX"/>
        </w:rPr>
      </w:pPr>
      <w:r w:rsidRPr="00716907">
        <w:rPr>
          <w:rFonts w:ascii="Arial" w:eastAsiaTheme="minorEastAsia" w:hAnsi="Arial" w:cs="Arial"/>
          <w:b/>
          <w:bCs/>
          <w:lang w:eastAsia="es-MX"/>
        </w:rPr>
        <w:t>3. ESPECIFICACIONES MÍNIMAS DE CALIDAD DE LAS DIFERENTES  TELAS  A UTILIZAR</w:t>
      </w:r>
    </w:p>
    <w:p w14:paraId="23E24EF3" w14:textId="77777777" w:rsidR="008C516D" w:rsidRPr="00716907" w:rsidRDefault="008C516D" w:rsidP="000F631A">
      <w:pPr>
        <w:autoSpaceDE w:val="0"/>
        <w:spacing w:after="0"/>
        <w:rPr>
          <w:rFonts w:ascii="Arial" w:eastAsiaTheme="minorEastAsia" w:hAnsi="Arial" w:cs="Arial"/>
          <w:b/>
          <w:lang w:eastAsia="es-MX"/>
        </w:rPr>
      </w:pPr>
      <w:r w:rsidRPr="00716907">
        <w:rPr>
          <w:rFonts w:ascii="Arial" w:eastAsiaTheme="minorEastAsia" w:hAnsi="Arial" w:cs="Arial"/>
          <w:b/>
          <w:lang w:eastAsia="es-MX"/>
        </w:rPr>
        <w:lastRenderedPageBreak/>
        <w:t>PIQUE:</w:t>
      </w:r>
      <w:r w:rsidRPr="00716907">
        <w:rPr>
          <w:rFonts w:ascii="Arial" w:eastAsiaTheme="minorEastAsia" w:hAnsi="Arial" w:cs="Arial"/>
          <w:b/>
          <w:lang w:eastAsia="es-MX"/>
        </w:rPr>
        <w:tab/>
      </w:r>
    </w:p>
    <w:p w14:paraId="3BFB90E7" w14:textId="77777777" w:rsidR="008C516D" w:rsidRPr="00716907" w:rsidRDefault="008C516D" w:rsidP="000F631A">
      <w:pPr>
        <w:autoSpaceDE w:val="0"/>
        <w:spacing w:after="0"/>
        <w:ind w:firstLine="708"/>
        <w:rPr>
          <w:rFonts w:ascii="Arial" w:eastAsiaTheme="minorEastAsia" w:hAnsi="Arial" w:cs="Arial"/>
          <w:lang w:eastAsia="es-MX"/>
        </w:rPr>
      </w:pPr>
      <w:r w:rsidRPr="00716907">
        <w:rPr>
          <w:rFonts w:ascii="Arial" w:eastAsiaTheme="minorEastAsia" w:hAnsi="Arial" w:cs="Arial"/>
          <w:lang w:eastAsia="es-MX"/>
        </w:rPr>
        <w:t>Fibra:</w:t>
      </w:r>
      <w:r w:rsidRPr="00716907">
        <w:rPr>
          <w:rFonts w:ascii="Arial" w:eastAsiaTheme="minorEastAsia" w:hAnsi="Arial" w:cs="Arial"/>
          <w:lang w:eastAsia="es-MX"/>
        </w:rPr>
        <w:tab/>
      </w:r>
      <w:r w:rsidRPr="00716907">
        <w:rPr>
          <w:rFonts w:ascii="Arial" w:eastAsiaTheme="minorEastAsia" w:hAnsi="Arial" w:cs="Arial"/>
          <w:lang w:eastAsia="es-MX"/>
        </w:rPr>
        <w:tab/>
      </w:r>
      <w:r w:rsidRPr="00716907">
        <w:rPr>
          <w:rFonts w:ascii="Arial" w:eastAsiaTheme="minorEastAsia" w:hAnsi="Arial" w:cs="Arial"/>
          <w:lang w:eastAsia="es-MX"/>
        </w:rPr>
        <w:tab/>
        <w:t>50% algodón 50% poliéster</w:t>
      </w:r>
      <w:r w:rsidRPr="00716907">
        <w:rPr>
          <w:rFonts w:ascii="Arial" w:eastAsiaTheme="minorEastAsia" w:hAnsi="Arial" w:cs="Arial"/>
          <w:lang w:eastAsia="es-MX"/>
        </w:rPr>
        <w:tab/>
      </w:r>
      <w:r w:rsidRPr="00716907">
        <w:rPr>
          <w:rFonts w:ascii="Arial" w:eastAsiaTheme="minorEastAsia" w:hAnsi="Arial" w:cs="Arial"/>
          <w:lang w:eastAsia="es-MX"/>
        </w:rPr>
        <w:tab/>
      </w:r>
    </w:p>
    <w:p w14:paraId="3CF2B27A" w14:textId="77777777" w:rsidR="008C516D" w:rsidRPr="00716907" w:rsidRDefault="008C516D" w:rsidP="000F631A">
      <w:pPr>
        <w:autoSpaceDE w:val="0"/>
        <w:spacing w:after="0"/>
        <w:rPr>
          <w:rFonts w:ascii="Arial" w:eastAsiaTheme="minorEastAsia" w:hAnsi="Arial" w:cs="Arial"/>
          <w:lang w:eastAsia="es-MX"/>
        </w:rPr>
      </w:pPr>
      <w:r w:rsidRPr="00716907">
        <w:rPr>
          <w:rFonts w:ascii="Arial" w:eastAsiaTheme="minorEastAsia" w:hAnsi="Arial" w:cs="Arial"/>
          <w:lang w:eastAsia="es-MX"/>
        </w:rPr>
        <w:tab/>
        <w:t>Peso Terminado:</w:t>
      </w:r>
      <w:r w:rsidRPr="00716907">
        <w:rPr>
          <w:rFonts w:ascii="Arial" w:eastAsiaTheme="minorEastAsia" w:hAnsi="Arial" w:cs="Arial"/>
          <w:lang w:eastAsia="es-MX"/>
        </w:rPr>
        <w:tab/>
        <w:t>194 gr. /</w:t>
      </w:r>
      <w:proofErr w:type="spellStart"/>
      <w:r w:rsidRPr="00716907">
        <w:rPr>
          <w:rFonts w:ascii="Arial" w:eastAsiaTheme="minorEastAsia" w:hAnsi="Arial" w:cs="Arial"/>
          <w:lang w:eastAsia="es-MX"/>
        </w:rPr>
        <w:t>mt2</w:t>
      </w:r>
      <w:proofErr w:type="spellEnd"/>
    </w:p>
    <w:p w14:paraId="45B5D3E0" w14:textId="77777777" w:rsidR="008C516D" w:rsidRPr="00716907" w:rsidRDefault="008C516D" w:rsidP="000F631A">
      <w:pPr>
        <w:autoSpaceDE w:val="0"/>
        <w:spacing w:after="0"/>
        <w:rPr>
          <w:rFonts w:ascii="Arial" w:eastAsiaTheme="minorEastAsia" w:hAnsi="Arial" w:cs="Arial"/>
          <w:lang w:eastAsia="es-MX"/>
        </w:rPr>
      </w:pPr>
      <w:r w:rsidRPr="00716907">
        <w:rPr>
          <w:rFonts w:ascii="Arial" w:eastAsiaTheme="minorEastAsia" w:hAnsi="Arial" w:cs="Arial"/>
          <w:lang w:eastAsia="es-MX"/>
        </w:rPr>
        <w:tab/>
        <w:t>Tejido:</w:t>
      </w:r>
      <w:r w:rsidRPr="00716907">
        <w:rPr>
          <w:rFonts w:ascii="Arial" w:eastAsiaTheme="minorEastAsia" w:hAnsi="Arial" w:cs="Arial"/>
          <w:lang w:eastAsia="es-MX"/>
        </w:rPr>
        <w:tab/>
      </w:r>
      <w:r w:rsidRPr="00716907">
        <w:rPr>
          <w:rFonts w:ascii="Arial" w:eastAsiaTheme="minorEastAsia" w:hAnsi="Arial" w:cs="Arial"/>
          <w:lang w:eastAsia="es-MX"/>
        </w:rPr>
        <w:tab/>
        <w:t xml:space="preserve">de punto </w:t>
      </w:r>
    </w:p>
    <w:p w14:paraId="6B8E253E" w14:textId="77777777" w:rsidR="008C516D" w:rsidRPr="00716907" w:rsidRDefault="008C516D" w:rsidP="000F631A">
      <w:pPr>
        <w:autoSpaceDE w:val="0"/>
        <w:spacing w:after="0"/>
        <w:rPr>
          <w:rFonts w:ascii="Arial" w:eastAsiaTheme="minorEastAsia" w:hAnsi="Arial" w:cs="Arial"/>
          <w:lang w:eastAsia="es-MX"/>
        </w:rPr>
      </w:pPr>
      <w:r w:rsidRPr="00716907">
        <w:rPr>
          <w:rFonts w:ascii="Arial" w:eastAsiaTheme="minorEastAsia" w:hAnsi="Arial" w:cs="Arial"/>
          <w:lang w:eastAsia="es-MX"/>
        </w:rPr>
        <w:tab/>
        <w:t>Hilo Torsión:</w:t>
      </w:r>
      <w:r w:rsidRPr="00716907">
        <w:rPr>
          <w:rFonts w:ascii="Arial" w:eastAsiaTheme="minorEastAsia" w:hAnsi="Arial" w:cs="Arial"/>
          <w:lang w:eastAsia="es-MX"/>
        </w:rPr>
        <w:tab/>
      </w:r>
      <w:r w:rsidRPr="00716907">
        <w:rPr>
          <w:rFonts w:ascii="Arial" w:eastAsiaTheme="minorEastAsia" w:hAnsi="Arial" w:cs="Arial"/>
          <w:lang w:eastAsia="es-MX"/>
        </w:rPr>
        <w:tab/>
        <w:t>30/1  anillos</w:t>
      </w:r>
    </w:p>
    <w:p w14:paraId="4737B8CE" w14:textId="77777777" w:rsidR="008C516D" w:rsidRPr="00716907" w:rsidRDefault="008C516D" w:rsidP="000F631A">
      <w:pPr>
        <w:autoSpaceDE w:val="0"/>
        <w:spacing w:after="0"/>
        <w:rPr>
          <w:rFonts w:ascii="Arial" w:eastAsiaTheme="minorEastAsia" w:hAnsi="Arial" w:cs="Arial"/>
          <w:b/>
          <w:bCs/>
          <w:lang w:eastAsia="es-MX"/>
        </w:rPr>
      </w:pPr>
      <w:r w:rsidRPr="00716907">
        <w:rPr>
          <w:rFonts w:ascii="Arial" w:eastAsiaTheme="minorEastAsia" w:hAnsi="Arial" w:cs="Arial"/>
          <w:b/>
          <w:bCs/>
          <w:lang w:eastAsia="es-MX"/>
        </w:rPr>
        <w:tab/>
      </w:r>
      <w:r w:rsidRPr="00716907">
        <w:rPr>
          <w:rFonts w:ascii="Arial" w:eastAsiaTheme="minorEastAsia" w:hAnsi="Arial" w:cs="Arial"/>
          <w:lang w:eastAsia="es-MX"/>
        </w:rPr>
        <w:t>Acabado:</w:t>
      </w:r>
      <w:r w:rsidRPr="00716907">
        <w:rPr>
          <w:rFonts w:ascii="Arial" w:eastAsiaTheme="minorEastAsia" w:hAnsi="Arial" w:cs="Arial"/>
          <w:lang w:eastAsia="es-MX"/>
        </w:rPr>
        <w:tab/>
      </w:r>
      <w:r w:rsidRPr="00716907">
        <w:rPr>
          <w:rFonts w:ascii="Arial" w:eastAsiaTheme="minorEastAsia" w:hAnsi="Arial" w:cs="Arial"/>
          <w:lang w:eastAsia="es-MX"/>
        </w:rPr>
        <w:tab/>
        <w:t>peinado</w:t>
      </w:r>
    </w:p>
    <w:p w14:paraId="3FB98549" w14:textId="77777777" w:rsidR="008C516D" w:rsidRPr="00716907" w:rsidRDefault="008C516D" w:rsidP="000F631A">
      <w:pPr>
        <w:autoSpaceDE w:val="0"/>
        <w:spacing w:after="0"/>
        <w:rPr>
          <w:rFonts w:ascii="Arial" w:eastAsiaTheme="minorEastAsia" w:hAnsi="Arial" w:cs="Arial"/>
          <w:b/>
          <w:bCs/>
          <w:lang w:eastAsia="es-MX"/>
        </w:rPr>
      </w:pPr>
      <w:r w:rsidRPr="00716907">
        <w:rPr>
          <w:rFonts w:ascii="Arial" w:eastAsiaTheme="minorEastAsia" w:hAnsi="Arial" w:cs="Arial"/>
          <w:b/>
          <w:lang w:eastAsia="es-MX"/>
        </w:rPr>
        <w:t xml:space="preserve">  </w:t>
      </w:r>
      <w:proofErr w:type="spellStart"/>
      <w:r w:rsidRPr="00716907">
        <w:rPr>
          <w:rFonts w:ascii="Arial" w:eastAsiaTheme="minorEastAsia" w:hAnsi="Arial" w:cs="Arial"/>
          <w:b/>
          <w:lang w:eastAsia="es-MX"/>
        </w:rPr>
        <w:t>PALADIN</w:t>
      </w:r>
      <w:proofErr w:type="spellEnd"/>
      <w:r w:rsidRPr="00716907">
        <w:rPr>
          <w:rFonts w:ascii="Arial" w:eastAsiaTheme="minorEastAsia" w:hAnsi="Arial" w:cs="Arial"/>
          <w:b/>
          <w:lang w:eastAsia="es-MX"/>
        </w:rPr>
        <w:t>:</w:t>
      </w:r>
      <w:r w:rsidRPr="00716907">
        <w:rPr>
          <w:rFonts w:ascii="Arial" w:eastAsiaTheme="minorEastAsia" w:hAnsi="Arial" w:cs="Arial"/>
          <w:b/>
          <w:bCs/>
          <w:lang w:eastAsia="es-MX"/>
        </w:rPr>
        <w:tab/>
      </w:r>
    </w:p>
    <w:p w14:paraId="4B3B222D" w14:textId="77777777" w:rsidR="008C516D" w:rsidRPr="00716907" w:rsidRDefault="008C516D" w:rsidP="000F631A">
      <w:pPr>
        <w:autoSpaceDE w:val="0"/>
        <w:spacing w:after="0"/>
        <w:ind w:firstLine="708"/>
        <w:rPr>
          <w:rFonts w:ascii="Arial" w:eastAsiaTheme="minorEastAsia" w:hAnsi="Arial" w:cs="Arial"/>
          <w:lang w:eastAsia="es-MX"/>
        </w:rPr>
      </w:pPr>
      <w:r w:rsidRPr="00716907">
        <w:rPr>
          <w:rFonts w:ascii="Arial" w:eastAsiaTheme="minorEastAsia" w:hAnsi="Arial" w:cs="Arial"/>
          <w:lang w:eastAsia="es-MX"/>
        </w:rPr>
        <w:t>Fibra:</w:t>
      </w:r>
      <w:r w:rsidRPr="00716907">
        <w:rPr>
          <w:rFonts w:ascii="Arial" w:eastAsiaTheme="minorEastAsia" w:hAnsi="Arial" w:cs="Arial"/>
          <w:lang w:eastAsia="es-MX"/>
        </w:rPr>
        <w:tab/>
      </w:r>
      <w:r w:rsidRPr="00716907">
        <w:rPr>
          <w:rFonts w:ascii="Arial" w:eastAsiaTheme="minorEastAsia" w:hAnsi="Arial" w:cs="Arial"/>
          <w:lang w:eastAsia="es-MX"/>
        </w:rPr>
        <w:tab/>
        <w:t>100% poliéster</w:t>
      </w:r>
      <w:r w:rsidRPr="00716907">
        <w:rPr>
          <w:rFonts w:ascii="Arial" w:eastAsiaTheme="minorEastAsia" w:hAnsi="Arial" w:cs="Arial"/>
          <w:lang w:eastAsia="es-MX"/>
        </w:rPr>
        <w:tab/>
      </w:r>
      <w:r w:rsidRPr="00716907">
        <w:rPr>
          <w:rFonts w:ascii="Arial" w:eastAsiaTheme="minorEastAsia" w:hAnsi="Arial" w:cs="Arial"/>
          <w:lang w:eastAsia="es-MX"/>
        </w:rPr>
        <w:tab/>
      </w:r>
    </w:p>
    <w:p w14:paraId="369AFE53" w14:textId="77777777" w:rsidR="008C516D" w:rsidRPr="00716907" w:rsidRDefault="008C516D" w:rsidP="000F631A">
      <w:pPr>
        <w:autoSpaceDE w:val="0"/>
        <w:spacing w:after="0"/>
        <w:rPr>
          <w:rFonts w:ascii="Arial" w:eastAsiaTheme="minorEastAsia" w:hAnsi="Arial" w:cs="Arial"/>
          <w:lang w:eastAsia="es-MX"/>
        </w:rPr>
      </w:pPr>
      <w:r w:rsidRPr="00716907">
        <w:rPr>
          <w:rFonts w:ascii="Arial" w:eastAsiaTheme="minorEastAsia" w:hAnsi="Arial" w:cs="Arial"/>
          <w:lang w:eastAsia="es-MX"/>
        </w:rPr>
        <w:tab/>
        <w:t>Peso:</w:t>
      </w:r>
      <w:r w:rsidRPr="00716907">
        <w:rPr>
          <w:rFonts w:ascii="Arial" w:eastAsiaTheme="minorEastAsia" w:hAnsi="Arial" w:cs="Arial"/>
          <w:lang w:eastAsia="es-MX"/>
        </w:rPr>
        <w:tab/>
      </w:r>
      <w:r w:rsidRPr="00716907">
        <w:rPr>
          <w:rFonts w:ascii="Arial" w:eastAsiaTheme="minorEastAsia" w:hAnsi="Arial" w:cs="Arial"/>
          <w:lang w:eastAsia="es-MX"/>
        </w:rPr>
        <w:tab/>
        <w:t xml:space="preserve"> 213  gr. /</w:t>
      </w:r>
      <w:proofErr w:type="spellStart"/>
      <w:r w:rsidRPr="00716907">
        <w:rPr>
          <w:rFonts w:ascii="Arial" w:eastAsiaTheme="minorEastAsia" w:hAnsi="Arial" w:cs="Arial"/>
          <w:lang w:eastAsia="es-MX"/>
        </w:rPr>
        <w:t>mt2</w:t>
      </w:r>
      <w:proofErr w:type="spellEnd"/>
    </w:p>
    <w:p w14:paraId="731B9828" w14:textId="77777777" w:rsidR="008C516D" w:rsidRPr="00716907" w:rsidRDefault="008C516D" w:rsidP="000F631A">
      <w:pPr>
        <w:autoSpaceDE w:val="0"/>
        <w:spacing w:after="0"/>
        <w:rPr>
          <w:rFonts w:ascii="Arial" w:eastAsiaTheme="minorEastAsia" w:hAnsi="Arial" w:cs="Arial"/>
          <w:lang w:eastAsia="es-MX"/>
        </w:rPr>
      </w:pPr>
      <w:r w:rsidRPr="00716907">
        <w:rPr>
          <w:rFonts w:ascii="Arial" w:eastAsiaTheme="minorEastAsia" w:hAnsi="Arial" w:cs="Arial"/>
          <w:lang w:eastAsia="es-MX"/>
        </w:rPr>
        <w:tab/>
        <w:t>Tejido:</w:t>
      </w:r>
      <w:r w:rsidRPr="00716907">
        <w:rPr>
          <w:rFonts w:ascii="Arial" w:eastAsiaTheme="minorEastAsia" w:hAnsi="Arial" w:cs="Arial"/>
          <w:lang w:eastAsia="es-MX"/>
        </w:rPr>
        <w:tab/>
        <w:t>sarga/plano</w:t>
      </w:r>
    </w:p>
    <w:p w14:paraId="04A926DA" w14:textId="77777777" w:rsidR="008C516D" w:rsidRPr="00716907" w:rsidRDefault="008C516D" w:rsidP="000F631A">
      <w:pPr>
        <w:autoSpaceDE w:val="0"/>
        <w:spacing w:after="0"/>
        <w:rPr>
          <w:rFonts w:ascii="Arial" w:eastAsiaTheme="minorEastAsia" w:hAnsi="Arial" w:cs="Arial"/>
          <w:lang w:eastAsia="es-MX"/>
        </w:rPr>
      </w:pPr>
      <w:r w:rsidRPr="00716907">
        <w:rPr>
          <w:rFonts w:ascii="Arial" w:eastAsiaTheme="minorEastAsia" w:hAnsi="Arial" w:cs="Arial"/>
          <w:lang w:eastAsia="es-MX"/>
        </w:rPr>
        <w:tab/>
        <w:t>Características específicas:            Ligamento de Sarga</w:t>
      </w:r>
    </w:p>
    <w:p w14:paraId="68443775" w14:textId="77777777" w:rsidR="008C516D" w:rsidRPr="00716907" w:rsidRDefault="008C516D" w:rsidP="000F631A">
      <w:pPr>
        <w:autoSpaceDE w:val="0"/>
        <w:spacing w:after="0"/>
        <w:rPr>
          <w:rFonts w:ascii="Arial" w:eastAsiaTheme="minorEastAsia" w:hAnsi="Arial" w:cs="Arial"/>
          <w:lang w:eastAsia="es-MX"/>
        </w:rPr>
      </w:pPr>
      <w:r w:rsidRPr="00716907">
        <w:rPr>
          <w:rFonts w:ascii="Arial" w:eastAsiaTheme="minorEastAsia" w:hAnsi="Arial" w:cs="Arial"/>
          <w:lang w:eastAsia="es-MX"/>
        </w:rPr>
        <w:tab/>
      </w:r>
      <w:r w:rsidRPr="00716907">
        <w:rPr>
          <w:rFonts w:ascii="Arial" w:eastAsiaTheme="minorEastAsia" w:hAnsi="Arial" w:cs="Arial"/>
          <w:lang w:eastAsia="es-MX"/>
        </w:rPr>
        <w:tab/>
      </w:r>
      <w:r w:rsidRPr="00716907">
        <w:rPr>
          <w:rFonts w:ascii="Arial" w:eastAsiaTheme="minorEastAsia" w:hAnsi="Arial" w:cs="Arial"/>
          <w:lang w:eastAsia="es-MX"/>
        </w:rPr>
        <w:tab/>
      </w:r>
      <w:r w:rsidRPr="00716907">
        <w:rPr>
          <w:rFonts w:ascii="Arial" w:eastAsiaTheme="minorEastAsia" w:hAnsi="Arial" w:cs="Arial"/>
          <w:lang w:eastAsia="es-MX"/>
        </w:rPr>
        <w:tab/>
        <w:t xml:space="preserve">                     Densidad: urdimbre     3 +-   hilo</w:t>
      </w:r>
    </w:p>
    <w:p w14:paraId="1C108189" w14:textId="77777777" w:rsidR="008C516D" w:rsidRPr="00716907" w:rsidRDefault="008C516D" w:rsidP="000F631A">
      <w:pPr>
        <w:autoSpaceDE w:val="0"/>
        <w:spacing w:after="0"/>
        <w:rPr>
          <w:rFonts w:ascii="Arial" w:eastAsiaTheme="minorEastAsia" w:hAnsi="Arial" w:cs="Arial"/>
          <w:lang w:eastAsia="es-MX"/>
        </w:rPr>
      </w:pPr>
      <w:r w:rsidRPr="00716907">
        <w:rPr>
          <w:rFonts w:ascii="Arial" w:eastAsiaTheme="minorEastAsia" w:hAnsi="Arial" w:cs="Arial"/>
          <w:lang w:eastAsia="es-MX"/>
        </w:rPr>
        <w:t xml:space="preserve">                                                                   Trama                          3 +-   tejido:</w:t>
      </w:r>
    </w:p>
    <w:p w14:paraId="40462C2D" w14:textId="77777777" w:rsidR="008C516D" w:rsidRPr="00716907" w:rsidRDefault="008C516D" w:rsidP="000F631A">
      <w:pPr>
        <w:autoSpaceDE w:val="0"/>
        <w:spacing w:after="0"/>
        <w:rPr>
          <w:rFonts w:ascii="Arial" w:eastAsiaTheme="minorEastAsia" w:hAnsi="Arial" w:cs="Arial"/>
          <w:b/>
          <w:lang w:eastAsia="es-MX"/>
        </w:rPr>
      </w:pPr>
      <w:r w:rsidRPr="00716907">
        <w:rPr>
          <w:rFonts w:ascii="Arial" w:eastAsiaTheme="minorEastAsia" w:hAnsi="Arial" w:cs="Arial"/>
          <w:b/>
          <w:lang w:eastAsia="es-MX"/>
        </w:rPr>
        <w:t>BARCELONA</w:t>
      </w:r>
    </w:p>
    <w:p w14:paraId="5F199828" w14:textId="77777777" w:rsidR="008C516D" w:rsidRPr="00716907" w:rsidRDefault="008C516D" w:rsidP="000F631A">
      <w:pPr>
        <w:autoSpaceDE w:val="0"/>
        <w:spacing w:after="0"/>
        <w:ind w:firstLine="708"/>
        <w:rPr>
          <w:rFonts w:ascii="Arial" w:eastAsiaTheme="minorEastAsia" w:hAnsi="Arial" w:cs="Arial"/>
          <w:lang w:eastAsia="es-MX"/>
        </w:rPr>
      </w:pPr>
      <w:r w:rsidRPr="00716907">
        <w:rPr>
          <w:rFonts w:ascii="Arial" w:eastAsiaTheme="minorEastAsia" w:hAnsi="Arial" w:cs="Arial"/>
          <w:lang w:eastAsia="es-MX"/>
        </w:rPr>
        <w:t>Fibra:</w:t>
      </w:r>
      <w:r w:rsidRPr="00716907">
        <w:rPr>
          <w:rFonts w:ascii="Arial" w:eastAsiaTheme="minorEastAsia" w:hAnsi="Arial" w:cs="Arial"/>
          <w:lang w:eastAsia="es-MX"/>
        </w:rPr>
        <w:tab/>
      </w:r>
      <w:r w:rsidRPr="00716907">
        <w:rPr>
          <w:rFonts w:ascii="Arial" w:eastAsiaTheme="minorEastAsia" w:hAnsi="Arial" w:cs="Arial"/>
          <w:lang w:eastAsia="es-MX"/>
        </w:rPr>
        <w:tab/>
        <w:t xml:space="preserve">50% poliéster 50% acrílico </w:t>
      </w:r>
    </w:p>
    <w:p w14:paraId="73EF2041" w14:textId="77777777" w:rsidR="008C516D" w:rsidRPr="00716907" w:rsidRDefault="008C516D" w:rsidP="000F631A">
      <w:pPr>
        <w:autoSpaceDE w:val="0"/>
        <w:spacing w:after="0"/>
        <w:ind w:firstLine="708"/>
        <w:rPr>
          <w:rFonts w:ascii="Arial" w:eastAsiaTheme="minorEastAsia" w:hAnsi="Arial" w:cs="Arial"/>
          <w:lang w:eastAsia="es-MX"/>
        </w:rPr>
      </w:pPr>
      <w:r w:rsidRPr="00716907">
        <w:rPr>
          <w:rFonts w:ascii="Arial" w:eastAsiaTheme="minorEastAsia" w:hAnsi="Arial" w:cs="Arial"/>
          <w:lang w:eastAsia="es-MX"/>
        </w:rPr>
        <w:t>Peso:</w:t>
      </w:r>
      <w:r w:rsidRPr="00716907">
        <w:rPr>
          <w:rFonts w:ascii="Arial" w:eastAsiaTheme="minorEastAsia" w:hAnsi="Arial" w:cs="Arial"/>
          <w:lang w:eastAsia="es-MX"/>
        </w:rPr>
        <w:tab/>
      </w:r>
      <w:r w:rsidRPr="00716907">
        <w:rPr>
          <w:rFonts w:ascii="Arial" w:eastAsiaTheme="minorEastAsia" w:hAnsi="Arial" w:cs="Arial"/>
          <w:lang w:eastAsia="es-MX"/>
        </w:rPr>
        <w:tab/>
        <w:t>310 gr. /</w:t>
      </w:r>
      <w:proofErr w:type="spellStart"/>
      <w:r w:rsidRPr="00716907">
        <w:rPr>
          <w:rFonts w:ascii="Arial" w:eastAsiaTheme="minorEastAsia" w:hAnsi="Arial" w:cs="Arial"/>
          <w:lang w:eastAsia="es-MX"/>
        </w:rPr>
        <w:t>mt</w:t>
      </w:r>
      <w:proofErr w:type="spellEnd"/>
      <w:r w:rsidRPr="00716907">
        <w:rPr>
          <w:rFonts w:ascii="Arial" w:eastAsiaTheme="minorEastAsia" w:hAnsi="Arial" w:cs="Arial"/>
          <w:lang w:eastAsia="es-MX"/>
        </w:rPr>
        <w:t xml:space="preserve"> lineal</w:t>
      </w:r>
    </w:p>
    <w:p w14:paraId="37B542C4" w14:textId="77777777" w:rsidR="008C516D" w:rsidRPr="00716907" w:rsidRDefault="008C516D" w:rsidP="000F631A">
      <w:pPr>
        <w:autoSpaceDE w:val="0"/>
        <w:spacing w:after="0"/>
        <w:ind w:firstLine="708"/>
        <w:rPr>
          <w:rFonts w:ascii="Arial" w:eastAsiaTheme="minorEastAsia" w:hAnsi="Arial" w:cs="Arial"/>
          <w:lang w:eastAsia="es-MX"/>
        </w:rPr>
      </w:pPr>
      <w:r w:rsidRPr="00716907">
        <w:rPr>
          <w:rFonts w:ascii="Arial" w:eastAsiaTheme="minorEastAsia" w:hAnsi="Arial" w:cs="Arial"/>
          <w:lang w:eastAsia="es-MX"/>
        </w:rPr>
        <w:t>Tejido:</w:t>
      </w:r>
      <w:r w:rsidRPr="00716907">
        <w:rPr>
          <w:rFonts w:ascii="Arial" w:eastAsiaTheme="minorEastAsia" w:hAnsi="Arial" w:cs="Arial"/>
          <w:lang w:eastAsia="es-MX"/>
        </w:rPr>
        <w:tab/>
      </w:r>
      <w:r w:rsidRPr="00716907">
        <w:rPr>
          <w:rFonts w:ascii="Arial" w:eastAsiaTheme="minorEastAsia" w:hAnsi="Arial" w:cs="Arial"/>
          <w:lang w:eastAsia="es-MX"/>
        </w:rPr>
        <w:tab/>
        <w:t>plano</w:t>
      </w:r>
    </w:p>
    <w:p w14:paraId="3FCF3B6F" w14:textId="77777777" w:rsidR="008C516D" w:rsidRPr="00716907" w:rsidRDefault="008C516D" w:rsidP="000F631A">
      <w:pPr>
        <w:autoSpaceDE w:val="0"/>
        <w:spacing w:after="0"/>
        <w:rPr>
          <w:rFonts w:ascii="Arial" w:eastAsiaTheme="minorEastAsia" w:hAnsi="Arial" w:cs="Arial"/>
          <w:b/>
          <w:lang w:eastAsia="es-MX"/>
        </w:rPr>
      </w:pPr>
      <w:r w:rsidRPr="00716907">
        <w:rPr>
          <w:rFonts w:ascii="Arial" w:eastAsiaTheme="minorEastAsia" w:hAnsi="Arial" w:cs="Arial"/>
          <w:b/>
          <w:lang w:eastAsia="es-MX"/>
        </w:rPr>
        <w:t xml:space="preserve">  MEZCLILLA DE 7.5 Oz (y/o Mezclilla de 6 A 7 Oz):</w:t>
      </w:r>
      <w:r w:rsidRPr="00716907">
        <w:rPr>
          <w:rFonts w:ascii="Arial" w:eastAsiaTheme="minorEastAsia" w:hAnsi="Arial" w:cs="Arial"/>
          <w:b/>
          <w:lang w:eastAsia="es-MX"/>
        </w:rPr>
        <w:tab/>
      </w:r>
    </w:p>
    <w:p w14:paraId="0C27F030" w14:textId="77777777" w:rsidR="008C516D" w:rsidRPr="00716907" w:rsidRDefault="008C516D" w:rsidP="000F631A">
      <w:pPr>
        <w:autoSpaceDE w:val="0"/>
        <w:spacing w:after="0"/>
        <w:ind w:firstLine="708"/>
        <w:rPr>
          <w:rFonts w:ascii="Arial" w:eastAsiaTheme="minorEastAsia" w:hAnsi="Arial" w:cs="Arial"/>
          <w:lang w:eastAsia="es-MX"/>
        </w:rPr>
      </w:pPr>
      <w:r w:rsidRPr="00716907">
        <w:rPr>
          <w:rFonts w:ascii="Arial" w:eastAsiaTheme="minorEastAsia" w:hAnsi="Arial" w:cs="Arial"/>
          <w:lang w:eastAsia="es-MX"/>
        </w:rPr>
        <w:t>Fibra:</w:t>
      </w:r>
      <w:r w:rsidRPr="00716907">
        <w:rPr>
          <w:rFonts w:ascii="Arial" w:eastAsiaTheme="minorEastAsia" w:hAnsi="Arial" w:cs="Arial"/>
          <w:lang w:eastAsia="es-MX"/>
        </w:rPr>
        <w:tab/>
      </w:r>
      <w:r w:rsidRPr="00716907">
        <w:rPr>
          <w:rFonts w:ascii="Arial" w:eastAsiaTheme="minorEastAsia" w:hAnsi="Arial" w:cs="Arial"/>
          <w:lang w:eastAsia="es-MX"/>
        </w:rPr>
        <w:tab/>
        <w:t>100% algodón</w:t>
      </w:r>
      <w:r w:rsidRPr="00716907">
        <w:rPr>
          <w:rFonts w:ascii="Arial" w:eastAsiaTheme="minorEastAsia" w:hAnsi="Arial" w:cs="Arial"/>
          <w:lang w:eastAsia="es-MX"/>
        </w:rPr>
        <w:tab/>
      </w:r>
      <w:r w:rsidRPr="00716907">
        <w:rPr>
          <w:rFonts w:ascii="Arial" w:eastAsiaTheme="minorEastAsia" w:hAnsi="Arial" w:cs="Arial"/>
          <w:lang w:eastAsia="es-MX"/>
        </w:rPr>
        <w:tab/>
      </w:r>
    </w:p>
    <w:p w14:paraId="73361343" w14:textId="77777777" w:rsidR="008C516D" w:rsidRPr="00716907" w:rsidRDefault="008C516D" w:rsidP="000F631A">
      <w:pPr>
        <w:autoSpaceDE w:val="0"/>
        <w:spacing w:after="0"/>
        <w:rPr>
          <w:rFonts w:ascii="Arial" w:eastAsiaTheme="minorEastAsia" w:hAnsi="Arial" w:cs="Arial"/>
          <w:lang w:eastAsia="es-MX"/>
        </w:rPr>
      </w:pPr>
      <w:r w:rsidRPr="00716907">
        <w:rPr>
          <w:rFonts w:ascii="Arial" w:eastAsiaTheme="minorEastAsia" w:hAnsi="Arial" w:cs="Arial"/>
          <w:lang w:eastAsia="es-MX"/>
        </w:rPr>
        <w:tab/>
        <w:t>Peso:</w:t>
      </w:r>
      <w:r w:rsidRPr="00716907">
        <w:rPr>
          <w:rFonts w:ascii="Arial" w:eastAsiaTheme="minorEastAsia" w:hAnsi="Arial" w:cs="Arial"/>
          <w:lang w:eastAsia="es-MX"/>
        </w:rPr>
        <w:tab/>
      </w:r>
      <w:r w:rsidRPr="00716907">
        <w:rPr>
          <w:rFonts w:ascii="Arial" w:eastAsiaTheme="minorEastAsia" w:hAnsi="Arial" w:cs="Arial"/>
          <w:lang w:eastAsia="es-MX"/>
        </w:rPr>
        <w:tab/>
        <w:t xml:space="preserve"> 385 A 252 gr. /</w:t>
      </w:r>
      <w:proofErr w:type="spellStart"/>
      <w:r w:rsidRPr="00716907">
        <w:rPr>
          <w:rFonts w:ascii="Arial" w:eastAsiaTheme="minorEastAsia" w:hAnsi="Arial" w:cs="Arial"/>
          <w:lang w:eastAsia="es-MX"/>
        </w:rPr>
        <w:t>mt2</w:t>
      </w:r>
      <w:proofErr w:type="spellEnd"/>
    </w:p>
    <w:p w14:paraId="7C8DE985" w14:textId="77777777" w:rsidR="008C516D" w:rsidRPr="00716907" w:rsidRDefault="008C516D" w:rsidP="000F631A">
      <w:pPr>
        <w:autoSpaceDE w:val="0"/>
        <w:spacing w:after="0"/>
        <w:rPr>
          <w:rFonts w:ascii="Arial" w:eastAsiaTheme="minorEastAsia" w:hAnsi="Arial" w:cs="Arial"/>
          <w:lang w:eastAsia="es-MX"/>
        </w:rPr>
      </w:pPr>
      <w:r w:rsidRPr="00716907">
        <w:rPr>
          <w:rFonts w:ascii="Arial" w:eastAsiaTheme="minorEastAsia" w:hAnsi="Arial" w:cs="Arial"/>
          <w:lang w:eastAsia="es-MX"/>
        </w:rPr>
        <w:tab/>
        <w:t>Tejido:</w:t>
      </w:r>
      <w:r w:rsidRPr="00716907">
        <w:rPr>
          <w:rFonts w:ascii="Arial" w:eastAsiaTheme="minorEastAsia" w:hAnsi="Arial" w:cs="Arial"/>
          <w:lang w:eastAsia="es-MX"/>
        </w:rPr>
        <w:tab/>
      </w:r>
      <w:r w:rsidRPr="00716907">
        <w:rPr>
          <w:rFonts w:ascii="Arial" w:eastAsiaTheme="minorEastAsia" w:hAnsi="Arial" w:cs="Arial"/>
          <w:lang w:eastAsia="es-MX"/>
        </w:rPr>
        <w:tab/>
        <w:t>sarga/plano</w:t>
      </w:r>
    </w:p>
    <w:p w14:paraId="6B44A101" w14:textId="77777777" w:rsidR="008C516D" w:rsidRPr="00716907" w:rsidRDefault="008C516D" w:rsidP="000F631A">
      <w:pPr>
        <w:autoSpaceDE w:val="0"/>
        <w:spacing w:after="0"/>
        <w:rPr>
          <w:rFonts w:ascii="Arial" w:eastAsiaTheme="minorEastAsia" w:hAnsi="Arial" w:cs="Arial"/>
          <w:lang w:eastAsia="es-MX"/>
        </w:rPr>
      </w:pPr>
      <w:r w:rsidRPr="00716907">
        <w:rPr>
          <w:rFonts w:ascii="Arial" w:eastAsiaTheme="minorEastAsia" w:hAnsi="Arial" w:cs="Arial"/>
          <w:lang w:eastAsia="es-MX"/>
        </w:rPr>
        <w:tab/>
        <w:t>Características específicas:            Ligamento de sarga</w:t>
      </w:r>
    </w:p>
    <w:p w14:paraId="42E18FC9" w14:textId="77777777" w:rsidR="008C516D" w:rsidRPr="00716907" w:rsidRDefault="008C516D" w:rsidP="000F631A">
      <w:pPr>
        <w:autoSpaceDE w:val="0"/>
        <w:spacing w:after="0"/>
        <w:rPr>
          <w:rFonts w:ascii="Arial" w:eastAsiaTheme="minorEastAsia" w:hAnsi="Arial" w:cs="Arial"/>
          <w:lang w:eastAsia="es-MX"/>
        </w:rPr>
      </w:pPr>
      <w:r w:rsidRPr="00716907">
        <w:rPr>
          <w:rFonts w:ascii="Arial" w:eastAsiaTheme="minorEastAsia" w:hAnsi="Arial" w:cs="Arial"/>
          <w:lang w:eastAsia="es-MX"/>
        </w:rPr>
        <w:tab/>
      </w:r>
      <w:r w:rsidRPr="00716907">
        <w:rPr>
          <w:rFonts w:ascii="Arial" w:eastAsiaTheme="minorEastAsia" w:hAnsi="Arial" w:cs="Arial"/>
          <w:lang w:eastAsia="es-MX"/>
        </w:rPr>
        <w:tab/>
      </w:r>
      <w:r w:rsidRPr="00716907">
        <w:rPr>
          <w:rFonts w:ascii="Arial" w:eastAsiaTheme="minorEastAsia" w:hAnsi="Arial" w:cs="Arial"/>
          <w:lang w:eastAsia="es-MX"/>
        </w:rPr>
        <w:tab/>
      </w:r>
      <w:r w:rsidRPr="00716907">
        <w:rPr>
          <w:rFonts w:ascii="Arial" w:eastAsiaTheme="minorEastAsia" w:hAnsi="Arial" w:cs="Arial"/>
          <w:lang w:eastAsia="es-MX"/>
        </w:rPr>
        <w:tab/>
        <w:t xml:space="preserve">                     Densidad: urdimbre       3 +-   hilo</w:t>
      </w:r>
    </w:p>
    <w:p w14:paraId="6255E590" w14:textId="77777777" w:rsidR="008C516D" w:rsidRPr="00716907" w:rsidRDefault="008C516D" w:rsidP="000F631A">
      <w:pPr>
        <w:autoSpaceDE w:val="0"/>
        <w:spacing w:after="0"/>
        <w:rPr>
          <w:rFonts w:ascii="Arial" w:eastAsiaTheme="minorEastAsia" w:hAnsi="Arial" w:cs="Arial"/>
          <w:b/>
          <w:bCs/>
          <w:lang w:eastAsia="es-MX"/>
        </w:rPr>
      </w:pPr>
      <w:r w:rsidRPr="00716907">
        <w:rPr>
          <w:rFonts w:ascii="Arial" w:eastAsiaTheme="minorEastAsia" w:hAnsi="Arial" w:cs="Arial"/>
          <w:lang w:eastAsia="es-MX"/>
        </w:rPr>
        <w:t xml:space="preserve">                                                                    Trama                            3 +-   hilo</w:t>
      </w:r>
      <w:r w:rsidRPr="00716907">
        <w:rPr>
          <w:rFonts w:ascii="Arial" w:eastAsiaTheme="minorEastAsia" w:hAnsi="Arial" w:cs="Arial"/>
          <w:b/>
          <w:bCs/>
          <w:lang w:eastAsia="es-MX"/>
        </w:rPr>
        <w:t xml:space="preserve">     </w:t>
      </w:r>
      <w:r w:rsidRPr="00716907">
        <w:rPr>
          <w:rFonts w:ascii="Arial" w:eastAsiaTheme="minorEastAsia" w:hAnsi="Arial" w:cs="Arial"/>
          <w:b/>
          <w:bCs/>
          <w:lang w:eastAsia="es-MX"/>
        </w:rPr>
        <w:tab/>
      </w:r>
    </w:p>
    <w:p w14:paraId="1454B376" w14:textId="77777777" w:rsidR="008C516D" w:rsidRPr="00716907" w:rsidRDefault="008C516D" w:rsidP="000F631A">
      <w:pPr>
        <w:autoSpaceDE w:val="0"/>
        <w:spacing w:after="0"/>
        <w:rPr>
          <w:rFonts w:ascii="Arial" w:eastAsiaTheme="minorEastAsia" w:hAnsi="Arial" w:cs="Arial"/>
          <w:b/>
          <w:bCs/>
          <w:lang w:eastAsia="es-MX"/>
        </w:rPr>
      </w:pPr>
      <w:r w:rsidRPr="00716907">
        <w:rPr>
          <w:rFonts w:ascii="Arial" w:eastAsiaTheme="minorEastAsia" w:hAnsi="Arial" w:cs="Arial"/>
          <w:b/>
          <w:bCs/>
          <w:lang w:eastAsia="es-MX"/>
        </w:rPr>
        <w:t xml:space="preserve">  </w:t>
      </w:r>
      <w:r w:rsidRPr="00716907">
        <w:rPr>
          <w:rFonts w:ascii="Arial" w:eastAsiaTheme="minorEastAsia" w:hAnsi="Arial" w:cs="Arial"/>
          <w:b/>
          <w:lang w:eastAsia="es-MX"/>
        </w:rPr>
        <w:t>MASCOTA:</w:t>
      </w:r>
      <w:r w:rsidRPr="00716907">
        <w:rPr>
          <w:rFonts w:ascii="Arial" w:eastAsiaTheme="minorEastAsia" w:hAnsi="Arial" w:cs="Arial"/>
          <w:b/>
          <w:bCs/>
          <w:lang w:eastAsia="es-MX"/>
        </w:rPr>
        <w:tab/>
      </w:r>
    </w:p>
    <w:p w14:paraId="107569CC" w14:textId="77777777" w:rsidR="008C516D" w:rsidRPr="00716907" w:rsidRDefault="008C516D" w:rsidP="000F631A">
      <w:pPr>
        <w:autoSpaceDE w:val="0"/>
        <w:spacing w:after="0"/>
        <w:ind w:firstLine="708"/>
        <w:rPr>
          <w:rFonts w:ascii="Arial" w:eastAsiaTheme="minorEastAsia" w:hAnsi="Arial" w:cs="Arial"/>
          <w:lang w:eastAsia="es-MX"/>
        </w:rPr>
      </w:pPr>
      <w:r w:rsidRPr="00716907">
        <w:rPr>
          <w:rFonts w:ascii="Arial" w:eastAsiaTheme="minorEastAsia" w:hAnsi="Arial" w:cs="Arial"/>
          <w:lang w:eastAsia="es-MX"/>
        </w:rPr>
        <w:t>Fibra:</w:t>
      </w:r>
      <w:r w:rsidRPr="00716907">
        <w:rPr>
          <w:rFonts w:ascii="Arial" w:eastAsiaTheme="minorEastAsia" w:hAnsi="Arial" w:cs="Arial"/>
          <w:lang w:eastAsia="es-MX"/>
        </w:rPr>
        <w:tab/>
      </w:r>
      <w:r w:rsidRPr="00716907">
        <w:rPr>
          <w:rFonts w:ascii="Arial" w:eastAsiaTheme="minorEastAsia" w:hAnsi="Arial" w:cs="Arial"/>
          <w:lang w:eastAsia="es-MX"/>
        </w:rPr>
        <w:tab/>
        <w:t>65% poliéster 35% algodón</w:t>
      </w:r>
      <w:r w:rsidRPr="00716907">
        <w:rPr>
          <w:rFonts w:ascii="Arial" w:eastAsiaTheme="minorEastAsia" w:hAnsi="Arial" w:cs="Arial"/>
          <w:lang w:eastAsia="es-MX"/>
        </w:rPr>
        <w:tab/>
      </w:r>
      <w:r w:rsidRPr="00716907">
        <w:rPr>
          <w:rFonts w:ascii="Arial" w:eastAsiaTheme="minorEastAsia" w:hAnsi="Arial" w:cs="Arial"/>
          <w:lang w:eastAsia="es-MX"/>
        </w:rPr>
        <w:tab/>
      </w:r>
    </w:p>
    <w:p w14:paraId="036865DE" w14:textId="77777777" w:rsidR="008C516D" w:rsidRPr="00716907" w:rsidRDefault="008C516D" w:rsidP="000F631A">
      <w:pPr>
        <w:autoSpaceDE w:val="0"/>
        <w:spacing w:after="0"/>
        <w:rPr>
          <w:rFonts w:ascii="Arial" w:eastAsiaTheme="minorEastAsia" w:hAnsi="Arial" w:cs="Arial"/>
          <w:lang w:eastAsia="es-MX"/>
        </w:rPr>
      </w:pPr>
      <w:r w:rsidRPr="00716907">
        <w:rPr>
          <w:rFonts w:ascii="Arial" w:eastAsiaTheme="minorEastAsia" w:hAnsi="Arial" w:cs="Arial"/>
          <w:lang w:eastAsia="es-MX"/>
        </w:rPr>
        <w:tab/>
        <w:t>Peso:</w:t>
      </w:r>
      <w:r w:rsidRPr="00716907">
        <w:rPr>
          <w:rFonts w:ascii="Arial" w:eastAsiaTheme="minorEastAsia" w:hAnsi="Arial" w:cs="Arial"/>
          <w:lang w:eastAsia="es-MX"/>
        </w:rPr>
        <w:tab/>
      </w:r>
      <w:r w:rsidRPr="00716907">
        <w:rPr>
          <w:rFonts w:ascii="Arial" w:eastAsiaTheme="minorEastAsia" w:hAnsi="Arial" w:cs="Arial"/>
          <w:lang w:eastAsia="es-MX"/>
        </w:rPr>
        <w:tab/>
        <w:t>140 gr. /</w:t>
      </w:r>
      <w:proofErr w:type="spellStart"/>
      <w:r w:rsidRPr="00716907">
        <w:rPr>
          <w:rFonts w:ascii="Arial" w:eastAsiaTheme="minorEastAsia" w:hAnsi="Arial" w:cs="Arial"/>
          <w:lang w:eastAsia="es-MX"/>
        </w:rPr>
        <w:t>mt</w:t>
      </w:r>
      <w:proofErr w:type="spellEnd"/>
      <w:r w:rsidRPr="00716907">
        <w:rPr>
          <w:rFonts w:ascii="Arial" w:eastAsiaTheme="minorEastAsia" w:hAnsi="Arial" w:cs="Arial"/>
          <w:lang w:eastAsia="es-MX"/>
        </w:rPr>
        <w:t xml:space="preserve"> lineal</w:t>
      </w:r>
    </w:p>
    <w:p w14:paraId="5718B64F" w14:textId="77777777" w:rsidR="008C516D" w:rsidRPr="00716907" w:rsidRDefault="008C516D" w:rsidP="000F631A">
      <w:pPr>
        <w:autoSpaceDE w:val="0"/>
        <w:spacing w:after="0"/>
        <w:rPr>
          <w:rFonts w:ascii="Arial" w:eastAsiaTheme="minorEastAsia" w:hAnsi="Arial" w:cs="Arial"/>
          <w:lang w:eastAsia="es-MX"/>
        </w:rPr>
      </w:pPr>
      <w:r w:rsidRPr="00716907">
        <w:rPr>
          <w:rFonts w:ascii="Arial" w:eastAsiaTheme="minorEastAsia" w:hAnsi="Arial" w:cs="Arial"/>
          <w:lang w:eastAsia="es-MX"/>
        </w:rPr>
        <w:t>Tejido:</w:t>
      </w:r>
      <w:r w:rsidRPr="00716907">
        <w:rPr>
          <w:rFonts w:ascii="Arial" w:eastAsiaTheme="minorEastAsia" w:hAnsi="Arial" w:cs="Arial"/>
          <w:lang w:eastAsia="es-MX"/>
        </w:rPr>
        <w:tab/>
      </w:r>
      <w:r w:rsidRPr="00716907">
        <w:rPr>
          <w:rFonts w:ascii="Arial" w:eastAsiaTheme="minorEastAsia" w:hAnsi="Arial" w:cs="Arial"/>
          <w:lang w:eastAsia="es-MX"/>
        </w:rPr>
        <w:tab/>
        <w:t>plano</w:t>
      </w:r>
    </w:p>
    <w:p w14:paraId="47B6CBF5" w14:textId="77777777" w:rsidR="000F631A" w:rsidRPr="00716907" w:rsidRDefault="000F631A" w:rsidP="008C516D">
      <w:pPr>
        <w:autoSpaceDE w:val="0"/>
        <w:jc w:val="center"/>
        <w:rPr>
          <w:rFonts w:ascii="Arial" w:eastAsia="Times New Roman" w:hAnsi="Arial" w:cs="Arial"/>
          <w:b/>
          <w:sz w:val="24"/>
          <w:szCs w:val="24"/>
          <w:lang w:val="es-ES" w:eastAsia="es-ES"/>
        </w:rPr>
      </w:pPr>
    </w:p>
    <w:p w14:paraId="4ABB479A" w14:textId="77777777" w:rsidR="000F631A" w:rsidRPr="00716907" w:rsidRDefault="000F631A" w:rsidP="008C516D">
      <w:pPr>
        <w:autoSpaceDE w:val="0"/>
        <w:jc w:val="center"/>
        <w:rPr>
          <w:rFonts w:ascii="Arial" w:eastAsia="Times New Roman" w:hAnsi="Arial" w:cs="Arial"/>
          <w:b/>
          <w:sz w:val="24"/>
          <w:szCs w:val="24"/>
          <w:lang w:val="es-ES" w:eastAsia="es-ES"/>
        </w:rPr>
      </w:pPr>
    </w:p>
    <w:p w14:paraId="0DB6B15F" w14:textId="77777777" w:rsidR="000F631A" w:rsidRPr="00716907" w:rsidRDefault="000F631A" w:rsidP="008C516D">
      <w:pPr>
        <w:autoSpaceDE w:val="0"/>
        <w:jc w:val="center"/>
        <w:rPr>
          <w:rFonts w:ascii="Arial" w:eastAsia="Times New Roman" w:hAnsi="Arial" w:cs="Arial"/>
          <w:b/>
          <w:sz w:val="24"/>
          <w:szCs w:val="24"/>
          <w:lang w:val="es-ES" w:eastAsia="es-ES"/>
        </w:rPr>
      </w:pPr>
    </w:p>
    <w:p w14:paraId="6A16EB89" w14:textId="77777777" w:rsidR="008C516D" w:rsidRPr="00716907" w:rsidRDefault="008C516D" w:rsidP="008C516D">
      <w:pPr>
        <w:autoSpaceDE w:val="0"/>
        <w:jc w:val="center"/>
        <w:rPr>
          <w:rFonts w:ascii="Arial" w:eastAsia="Times New Roman" w:hAnsi="Arial" w:cs="Arial"/>
          <w:b/>
          <w:sz w:val="24"/>
          <w:szCs w:val="24"/>
          <w:lang w:val="es-ES" w:eastAsia="es-ES"/>
        </w:rPr>
      </w:pPr>
      <w:r w:rsidRPr="00716907">
        <w:rPr>
          <w:rFonts w:ascii="Arial" w:eastAsia="Times New Roman" w:hAnsi="Arial" w:cs="Arial"/>
          <w:b/>
          <w:noProof/>
          <w:sz w:val="24"/>
          <w:szCs w:val="24"/>
          <w:lang w:eastAsia="es-MX"/>
        </w:rPr>
        <w:lastRenderedPageBreak/>
        <w:drawing>
          <wp:anchor distT="0" distB="0" distL="114300" distR="114300" simplePos="0" relativeHeight="251801600" behindDoc="0" locked="0" layoutInCell="1" allowOverlap="1" wp14:anchorId="4672124F" wp14:editId="21352BB4">
            <wp:simplePos x="0" y="0"/>
            <wp:positionH relativeFrom="column">
              <wp:posOffset>-166370</wp:posOffset>
            </wp:positionH>
            <wp:positionV relativeFrom="paragraph">
              <wp:posOffset>3818890</wp:posOffset>
            </wp:positionV>
            <wp:extent cx="6654800" cy="1061085"/>
            <wp:effectExtent l="0" t="0" r="0" b="5715"/>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0" cstate="print"/>
                    <a:srcRect l="1697" t="36516" r="31714" b="45294"/>
                    <a:stretch/>
                  </pic:blipFill>
                  <pic:spPr bwMode="auto">
                    <a:xfrm>
                      <a:off x="0" y="0"/>
                      <a:ext cx="6654800" cy="10610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16907">
        <w:rPr>
          <w:rFonts w:ascii="Arial" w:eastAsia="Times New Roman" w:hAnsi="Arial" w:cs="Arial"/>
          <w:b/>
          <w:sz w:val="24"/>
          <w:szCs w:val="24"/>
          <w:lang w:val="es-ES" w:eastAsia="es-ES"/>
        </w:rPr>
        <w:t>TABLA</w:t>
      </w:r>
      <w:r w:rsidRPr="00716907">
        <w:rPr>
          <w:rFonts w:ascii="Arial" w:eastAsia="Times New Roman" w:hAnsi="Arial" w:cs="Arial"/>
          <w:b/>
          <w:noProof/>
          <w:sz w:val="24"/>
          <w:szCs w:val="24"/>
          <w:lang w:eastAsia="es-MX"/>
        </w:rPr>
        <w:drawing>
          <wp:anchor distT="0" distB="0" distL="114300" distR="114300" simplePos="0" relativeHeight="251800576" behindDoc="0" locked="0" layoutInCell="1" allowOverlap="1" wp14:anchorId="0FDA6B6A" wp14:editId="49577EE0">
            <wp:simplePos x="0" y="0"/>
            <wp:positionH relativeFrom="column">
              <wp:posOffset>-167005</wp:posOffset>
            </wp:positionH>
            <wp:positionV relativeFrom="paragraph">
              <wp:posOffset>178435</wp:posOffset>
            </wp:positionV>
            <wp:extent cx="6654165" cy="3641090"/>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l="1850" t="20771" r="31505" b="16248"/>
                    <a:stretch>
                      <a:fillRect/>
                    </a:stretch>
                  </pic:blipFill>
                  <pic:spPr bwMode="auto">
                    <a:xfrm>
                      <a:off x="0" y="0"/>
                      <a:ext cx="6654165" cy="3641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16907">
        <w:rPr>
          <w:rFonts w:ascii="Arial" w:eastAsia="Times New Roman" w:hAnsi="Arial" w:cs="Arial"/>
          <w:b/>
          <w:sz w:val="24"/>
          <w:szCs w:val="24"/>
          <w:lang w:val="es-ES" w:eastAsia="es-ES"/>
        </w:rPr>
        <w:t>S DE MEDIDA</w:t>
      </w:r>
    </w:p>
    <w:p w14:paraId="0C56C3C2" w14:textId="77777777" w:rsidR="008C516D" w:rsidRPr="00716907" w:rsidRDefault="008C516D" w:rsidP="008C516D">
      <w:pPr>
        <w:autoSpaceDE w:val="0"/>
        <w:rPr>
          <w:rFonts w:ascii="Arial" w:eastAsiaTheme="minorEastAsia" w:hAnsi="Arial" w:cs="Arial"/>
          <w:lang w:eastAsia="es-MX"/>
        </w:rPr>
      </w:pPr>
    </w:p>
    <w:p w14:paraId="77A0ACE9" w14:textId="77777777" w:rsidR="008C516D" w:rsidRPr="00716907" w:rsidRDefault="008C516D" w:rsidP="008C516D">
      <w:pPr>
        <w:rPr>
          <w:rFonts w:ascii="Arial" w:eastAsiaTheme="minorEastAsia" w:hAnsi="Arial" w:cs="Arial"/>
          <w:b/>
          <w:lang w:eastAsia="es-MX"/>
        </w:rPr>
      </w:pPr>
      <w:r w:rsidRPr="00716907">
        <w:rPr>
          <w:rFonts w:ascii="Arial" w:eastAsiaTheme="minorEastAsia" w:hAnsi="Arial" w:cs="Arial"/>
          <w:b/>
          <w:lang w:eastAsia="es-MX"/>
        </w:rPr>
        <w:t>Playera Tipo Polo</w:t>
      </w:r>
    </w:p>
    <w:p w14:paraId="6A1652C4" w14:textId="77777777" w:rsidR="008C516D" w:rsidRPr="00716907" w:rsidRDefault="008C516D" w:rsidP="008C516D">
      <w:pPr>
        <w:jc w:val="center"/>
        <w:rPr>
          <w:rFonts w:ascii="Arial" w:eastAsiaTheme="minorEastAsia" w:hAnsi="Arial" w:cs="Arial"/>
          <w:b/>
          <w:lang w:eastAsia="es-MX"/>
        </w:rPr>
      </w:pPr>
      <w:r w:rsidRPr="00716907">
        <w:rPr>
          <w:rFonts w:ascii="Arial" w:eastAsiaTheme="minorEastAsia" w:hAnsi="Arial" w:cs="Arial"/>
          <w:b/>
          <w:lang w:eastAsia="es-MX"/>
        </w:rPr>
        <w:t>Descripción:</w:t>
      </w:r>
    </w:p>
    <w:p w14:paraId="7572073C" w14:textId="77777777" w:rsidR="008C516D" w:rsidRPr="00716907" w:rsidRDefault="008C516D" w:rsidP="008C516D">
      <w:pPr>
        <w:jc w:val="center"/>
        <w:rPr>
          <w:rFonts w:ascii="Arial" w:eastAsiaTheme="minorEastAsia" w:hAnsi="Arial" w:cs="Arial"/>
          <w:b/>
          <w:lang w:eastAsia="es-MX"/>
        </w:rPr>
      </w:pPr>
    </w:p>
    <w:p w14:paraId="328C876D" w14:textId="77777777" w:rsidR="008C516D" w:rsidRPr="00716907" w:rsidRDefault="008C516D" w:rsidP="008C516D">
      <w:pPr>
        <w:numPr>
          <w:ilvl w:val="0"/>
          <w:numId w:val="36"/>
        </w:numPr>
        <w:suppressAutoHyphens/>
        <w:spacing w:after="0" w:line="240" w:lineRule="auto"/>
        <w:rPr>
          <w:rFonts w:ascii="Arial" w:eastAsiaTheme="minorEastAsia" w:hAnsi="Arial" w:cs="Arial"/>
          <w:lang w:eastAsia="es-MX"/>
        </w:rPr>
      </w:pPr>
      <w:r w:rsidRPr="00716907">
        <w:rPr>
          <w:rFonts w:ascii="Arial" w:eastAsiaTheme="minorEastAsia" w:hAnsi="Arial" w:cs="Arial"/>
          <w:lang w:eastAsia="es-MX"/>
        </w:rPr>
        <w:t xml:space="preserve">Playera tipo polo sin bordados. </w:t>
      </w:r>
      <w:r w:rsidRPr="00716907">
        <w:rPr>
          <w:rFonts w:ascii="Arial" w:eastAsiaTheme="minorEastAsia" w:hAnsi="Arial" w:cs="Arial"/>
          <w:b/>
          <w:lang w:eastAsia="es-MX"/>
        </w:rPr>
        <w:t xml:space="preserve">Color blanco </w:t>
      </w:r>
    </w:p>
    <w:p w14:paraId="54343989" w14:textId="77777777" w:rsidR="008C516D" w:rsidRPr="00716907" w:rsidRDefault="008C516D" w:rsidP="008C516D">
      <w:pPr>
        <w:numPr>
          <w:ilvl w:val="0"/>
          <w:numId w:val="36"/>
        </w:numPr>
        <w:suppressAutoHyphens/>
        <w:spacing w:after="0" w:line="240" w:lineRule="auto"/>
        <w:rPr>
          <w:rFonts w:ascii="Arial" w:eastAsiaTheme="minorEastAsia" w:hAnsi="Arial" w:cs="Arial"/>
          <w:lang w:eastAsia="es-MX"/>
        </w:rPr>
      </w:pPr>
      <w:r w:rsidRPr="00716907">
        <w:rPr>
          <w:rFonts w:ascii="Arial" w:eastAsiaTheme="minorEastAsia" w:hAnsi="Arial" w:cs="Arial"/>
          <w:lang w:eastAsia="es-MX"/>
        </w:rPr>
        <w:t xml:space="preserve">Fibra 50% poliéster 50% algodón.  </w:t>
      </w:r>
    </w:p>
    <w:p w14:paraId="72902DE9" w14:textId="77777777" w:rsidR="008C516D" w:rsidRPr="00716907" w:rsidRDefault="008C516D" w:rsidP="008C516D">
      <w:pPr>
        <w:numPr>
          <w:ilvl w:val="0"/>
          <w:numId w:val="36"/>
        </w:numPr>
        <w:suppressAutoHyphens/>
        <w:spacing w:after="0" w:line="240" w:lineRule="auto"/>
        <w:rPr>
          <w:rFonts w:ascii="Arial" w:eastAsiaTheme="minorEastAsia" w:hAnsi="Arial" w:cs="Arial"/>
          <w:lang w:eastAsia="es-MX"/>
        </w:rPr>
      </w:pPr>
      <w:r w:rsidRPr="00716907">
        <w:rPr>
          <w:rFonts w:ascii="Arial" w:eastAsiaTheme="minorEastAsia" w:hAnsi="Arial" w:cs="Arial"/>
          <w:lang w:eastAsia="es-MX"/>
        </w:rPr>
        <w:t xml:space="preserve">Tela pique </w:t>
      </w:r>
    </w:p>
    <w:p w14:paraId="203E2820" w14:textId="77777777" w:rsidR="008C516D" w:rsidRPr="00716907" w:rsidRDefault="008C516D" w:rsidP="008C516D">
      <w:pPr>
        <w:numPr>
          <w:ilvl w:val="0"/>
          <w:numId w:val="36"/>
        </w:numPr>
        <w:suppressAutoHyphens/>
        <w:spacing w:after="0" w:line="240" w:lineRule="auto"/>
        <w:rPr>
          <w:rFonts w:ascii="Arial" w:eastAsiaTheme="minorEastAsia" w:hAnsi="Arial" w:cs="Arial"/>
          <w:lang w:eastAsia="es-MX"/>
        </w:rPr>
      </w:pPr>
      <w:r w:rsidRPr="00716907">
        <w:rPr>
          <w:rFonts w:ascii="Arial" w:eastAsiaTheme="minorEastAsia" w:hAnsi="Arial" w:cs="Arial"/>
          <w:lang w:eastAsia="es-MX"/>
        </w:rPr>
        <w:t>Terminado: Peinado</w:t>
      </w:r>
    </w:p>
    <w:p w14:paraId="0B961D6F" w14:textId="77777777" w:rsidR="008C516D" w:rsidRPr="00716907" w:rsidRDefault="008C516D" w:rsidP="008C516D">
      <w:pPr>
        <w:autoSpaceDE w:val="0"/>
        <w:ind w:left="1410" w:hanging="1410"/>
        <w:jc w:val="both"/>
        <w:rPr>
          <w:rFonts w:ascii="Arial" w:eastAsiaTheme="minorEastAsia" w:hAnsi="Arial" w:cs="Arial"/>
          <w:lang w:eastAsia="es-MX"/>
        </w:rPr>
      </w:pPr>
    </w:p>
    <w:p w14:paraId="18F3DB95" w14:textId="77777777" w:rsidR="008C516D" w:rsidRPr="00716907" w:rsidRDefault="008C516D" w:rsidP="008C516D">
      <w:pPr>
        <w:autoSpaceDE w:val="0"/>
        <w:jc w:val="both"/>
        <w:rPr>
          <w:rFonts w:ascii="Arial" w:eastAsiaTheme="minorEastAsia" w:hAnsi="Arial" w:cs="Arial"/>
          <w:lang w:eastAsia="es-MX"/>
        </w:rPr>
      </w:pPr>
      <w:r w:rsidRPr="00716907">
        <w:rPr>
          <w:rFonts w:ascii="Arial" w:eastAsiaTheme="minorEastAsia" w:hAnsi="Arial" w:cs="Arial"/>
          <w:b/>
          <w:bCs/>
          <w:lang w:eastAsia="es-MX"/>
        </w:rPr>
        <w:lastRenderedPageBreak/>
        <w:tab/>
        <w:t xml:space="preserve">Corte. </w:t>
      </w:r>
      <w:r w:rsidRPr="00716907">
        <w:rPr>
          <w:rFonts w:ascii="Arial" w:eastAsiaTheme="minorEastAsia" w:hAnsi="Arial" w:cs="Arial"/>
          <w:lang w:eastAsia="es-MX"/>
        </w:rPr>
        <w:t xml:space="preserve">Tipo recto, con cuello polo, como se indica en la </w:t>
      </w:r>
      <w:r w:rsidRPr="00716907">
        <w:rPr>
          <w:rFonts w:ascii="Arial" w:eastAsiaTheme="minorEastAsia" w:hAnsi="Arial" w:cs="Arial"/>
          <w:b/>
          <w:lang w:eastAsia="es-MX"/>
        </w:rPr>
        <w:t>figura No 1</w:t>
      </w:r>
    </w:p>
    <w:p w14:paraId="5E3B95B4" w14:textId="77777777" w:rsidR="008C516D" w:rsidRPr="00716907" w:rsidRDefault="008C516D" w:rsidP="008C516D">
      <w:pPr>
        <w:autoSpaceDE w:val="0"/>
        <w:jc w:val="both"/>
        <w:rPr>
          <w:rFonts w:ascii="Arial" w:eastAsiaTheme="minorEastAsia" w:hAnsi="Arial" w:cs="Arial"/>
          <w:lang w:eastAsia="es-MX"/>
        </w:rPr>
      </w:pPr>
    </w:p>
    <w:p w14:paraId="2EEB0B89" w14:textId="77777777" w:rsidR="008C516D" w:rsidRPr="00716907" w:rsidRDefault="008C516D" w:rsidP="008C516D">
      <w:pPr>
        <w:autoSpaceDE w:val="0"/>
        <w:jc w:val="center"/>
        <w:rPr>
          <w:rFonts w:ascii="Arial" w:eastAsiaTheme="minorEastAsia" w:hAnsi="Arial" w:cs="Arial"/>
          <w:lang w:eastAsia="es-MX"/>
        </w:rPr>
      </w:pPr>
      <w:r w:rsidRPr="00716907">
        <w:rPr>
          <w:rFonts w:ascii="Arial" w:eastAsiaTheme="minorEastAsia" w:hAnsi="Arial" w:cs="Arial"/>
          <w:b/>
          <w:bCs/>
          <w:lang w:eastAsia="es-MX"/>
        </w:rPr>
        <w:t>Delantero</w:t>
      </w:r>
    </w:p>
    <w:p w14:paraId="0A2644E4" w14:textId="77777777" w:rsidR="008C516D" w:rsidRPr="00716907" w:rsidRDefault="008C516D" w:rsidP="008C516D">
      <w:pPr>
        <w:numPr>
          <w:ilvl w:val="0"/>
          <w:numId w:val="39"/>
        </w:numPr>
        <w:suppressAutoHyphens/>
        <w:autoSpaceDE w:val="0"/>
        <w:spacing w:after="0" w:line="240" w:lineRule="auto"/>
        <w:jc w:val="both"/>
        <w:rPr>
          <w:rFonts w:ascii="Arial" w:eastAsiaTheme="minorEastAsia" w:hAnsi="Arial" w:cs="Arial"/>
          <w:lang w:eastAsia="es-MX"/>
        </w:rPr>
      </w:pPr>
      <w:r w:rsidRPr="00716907">
        <w:rPr>
          <w:rFonts w:ascii="Arial" w:eastAsiaTheme="minorEastAsia" w:hAnsi="Arial" w:cs="Arial"/>
          <w:lang w:eastAsia="es-MX"/>
        </w:rPr>
        <w:t>El corte  delantero debe ser recto con una aletilla de 3 cm. de ancho con pespunte, como indica en la de figura  no 1</w:t>
      </w:r>
    </w:p>
    <w:p w14:paraId="792D8231" w14:textId="77777777" w:rsidR="008C516D" w:rsidRPr="00716907" w:rsidRDefault="008C516D" w:rsidP="008C516D">
      <w:pPr>
        <w:numPr>
          <w:ilvl w:val="0"/>
          <w:numId w:val="39"/>
        </w:numPr>
        <w:suppressAutoHyphens/>
        <w:autoSpaceDE w:val="0"/>
        <w:spacing w:after="0" w:line="240" w:lineRule="auto"/>
        <w:jc w:val="both"/>
        <w:rPr>
          <w:rFonts w:ascii="Arial" w:eastAsiaTheme="minorEastAsia" w:hAnsi="Arial" w:cs="Arial"/>
          <w:b/>
          <w:bCs/>
          <w:lang w:eastAsia="es-MX"/>
        </w:rPr>
      </w:pPr>
      <w:r w:rsidRPr="00716907">
        <w:rPr>
          <w:rFonts w:ascii="Arial" w:eastAsiaTheme="minorEastAsia" w:hAnsi="Arial" w:cs="Arial"/>
          <w:lang w:eastAsia="es-MX"/>
        </w:rPr>
        <w:t>Llevará 2 aletillas al frente de 3 cm. Cada una de ellas ya terminada la prenda con terminación de caballero</w:t>
      </w:r>
    </w:p>
    <w:p w14:paraId="61E887D0" w14:textId="77777777" w:rsidR="008C516D" w:rsidRPr="00716907" w:rsidRDefault="008C516D" w:rsidP="008C516D">
      <w:pPr>
        <w:autoSpaceDE w:val="0"/>
        <w:jc w:val="both"/>
        <w:rPr>
          <w:rFonts w:ascii="Arial" w:eastAsiaTheme="minorEastAsia" w:hAnsi="Arial" w:cs="Arial"/>
          <w:b/>
          <w:bCs/>
          <w:lang w:eastAsia="es-MX"/>
        </w:rPr>
      </w:pPr>
    </w:p>
    <w:p w14:paraId="30AF13B3" w14:textId="77777777" w:rsidR="008C516D" w:rsidRPr="00716907" w:rsidRDefault="008C516D" w:rsidP="008C516D">
      <w:pPr>
        <w:autoSpaceDE w:val="0"/>
        <w:jc w:val="center"/>
        <w:rPr>
          <w:rFonts w:ascii="Arial" w:eastAsiaTheme="minorEastAsia" w:hAnsi="Arial" w:cs="Arial"/>
          <w:lang w:eastAsia="es-MX"/>
        </w:rPr>
      </w:pPr>
      <w:r w:rsidRPr="00716907">
        <w:rPr>
          <w:rFonts w:ascii="Arial" w:eastAsiaTheme="minorEastAsia" w:hAnsi="Arial" w:cs="Arial"/>
          <w:b/>
          <w:bCs/>
          <w:lang w:eastAsia="es-MX"/>
        </w:rPr>
        <w:t>Corte de la espalda</w:t>
      </w:r>
    </w:p>
    <w:p w14:paraId="47938B66" w14:textId="77777777" w:rsidR="008C516D" w:rsidRPr="00716907" w:rsidRDefault="008C516D" w:rsidP="008C516D">
      <w:pPr>
        <w:numPr>
          <w:ilvl w:val="0"/>
          <w:numId w:val="39"/>
        </w:numPr>
        <w:suppressAutoHyphens/>
        <w:autoSpaceDE w:val="0"/>
        <w:spacing w:after="0" w:line="240" w:lineRule="auto"/>
        <w:jc w:val="both"/>
        <w:rPr>
          <w:rFonts w:ascii="Arial" w:eastAsiaTheme="minorEastAsia" w:hAnsi="Arial" w:cs="Arial"/>
          <w:lang w:eastAsia="es-MX"/>
        </w:rPr>
      </w:pPr>
      <w:r w:rsidRPr="00716907">
        <w:rPr>
          <w:rFonts w:ascii="Arial" w:eastAsiaTheme="minorEastAsia" w:hAnsi="Arial" w:cs="Arial"/>
          <w:lang w:eastAsia="es-MX"/>
        </w:rPr>
        <w:t>Consta de una pieza. El corte de la espalda debe ser del tipo recto, con vista en la espalda formando una media luna de refuerzo.  El ancho de la espalda debe coincidir con el corte de las mangas y con los costados de los delanteros, teniendo a la altura del pecho la forma adecuada de la sisa que sea necesaria para cada talla.</w:t>
      </w:r>
    </w:p>
    <w:p w14:paraId="0257ABF0" w14:textId="77777777" w:rsidR="008C516D" w:rsidRPr="00716907" w:rsidRDefault="008C516D" w:rsidP="008C516D">
      <w:pPr>
        <w:autoSpaceDE w:val="0"/>
        <w:ind w:left="720"/>
        <w:jc w:val="both"/>
        <w:rPr>
          <w:rFonts w:ascii="Arial" w:eastAsiaTheme="minorEastAsia" w:hAnsi="Arial" w:cs="Arial"/>
          <w:lang w:eastAsia="es-MX"/>
        </w:rPr>
      </w:pPr>
    </w:p>
    <w:p w14:paraId="786BCE88" w14:textId="77777777" w:rsidR="008C516D" w:rsidRPr="00716907" w:rsidRDefault="008C516D" w:rsidP="008C516D">
      <w:pPr>
        <w:autoSpaceDE w:val="0"/>
        <w:jc w:val="center"/>
        <w:rPr>
          <w:rFonts w:ascii="Arial" w:eastAsiaTheme="minorEastAsia" w:hAnsi="Arial" w:cs="Arial"/>
          <w:lang w:eastAsia="es-MX"/>
        </w:rPr>
      </w:pPr>
      <w:r w:rsidRPr="00716907">
        <w:rPr>
          <w:rFonts w:ascii="Arial" w:eastAsiaTheme="minorEastAsia" w:hAnsi="Arial" w:cs="Arial"/>
          <w:b/>
          <w:bCs/>
          <w:lang w:eastAsia="es-MX"/>
        </w:rPr>
        <w:t>Cierre de costados</w:t>
      </w:r>
    </w:p>
    <w:p w14:paraId="5ADF2806" w14:textId="77777777" w:rsidR="008C516D" w:rsidRPr="00716907" w:rsidRDefault="008C516D" w:rsidP="008C516D">
      <w:pPr>
        <w:numPr>
          <w:ilvl w:val="0"/>
          <w:numId w:val="39"/>
        </w:numPr>
        <w:suppressAutoHyphens/>
        <w:autoSpaceDE w:val="0"/>
        <w:spacing w:after="0" w:line="240" w:lineRule="auto"/>
        <w:jc w:val="both"/>
        <w:rPr>
          <w:rFonts w:ascii="Arial" w:eastAsiaTheme="minorEastAsia" w:hAnsi="Arial" w:cs="Arial"/>
          <w:b/>
          <w:bCs/>
          <w:lang w:eastAsia="es-MX"/>
        </w:rPr>
      </w:pPr>
      <w:r w:rsidRPr="00716907">
        <w:rPr>
          <w:rFonts w:ascii="Arial" w:eastAsiaTheme="minorEastAsia" w:hAnsi="Arial" w:cs="Arial"/>
          <w:lang w:eastAsia="es-MX"/>
        </w:rPr>
        <w:t xml:space="preserve">El cierre de los costados que une espalda y delantero debe ser con </w:t>
      </w:r>
      <w:proofErr w:type="spellStart"/>
      <w:r w:rsidRPr="00716907">
        <w:rPr>
          <w:rFonts w:ascii="Arial" w:eastAsiaTheme="minorEastAsia" w:hAnsi="Arial" w:cs="Arial"/>
          <w:lang w:eastAsia="es-MX"/>
        </w:rPr>
        <w:t>overlock</w:t>
      </w:r>
      <w:proofErr w:type="spellEnd"/>
      <w:r w:rsidRPr="00716907">
        <w:rPr>
          <w:rFonts w:ascii="Arial" w:eastAsiaTheme="minorEastAsia" w:hAnsi="Arial" w:cs="Arial"/>
          <w:lang w:eastAsia="es-MX"/>
        </w:rPr>
        <w:t xml:space="preserve"> de 5 o 4 hilos.</w:t>
      </w:r>
    </w:p>
    <w:p w14:paraId="3E0F5F3F" w14:textId="77777777" w:rsidR="008C516D" w:rsidRPr="00716907" w:rsidRDefault="008C516D" w:rsidP="008C516D">
      <w:pPr>
        <w:autoSpaceDE w:val="0"/>
        <w:jc w:val="both"/>
        <w:rPr>
          <w:rFonts w:ascii="Arial" w:eastAsiaTheme="minorEastAsia" w:hAnsi="Arial" w:cs="Arial"/>
          <w:b/>
          <w:bCs/>
          <w:lang w:eastAsia="es-MX"/>
        </w:rPr>
      </w:pPr>
    </w:p>
    <w:p w14:paraId="6EC5D165" w14:textId="77777777" w:rsidR="008C516D" w:rsidRPr="00716907" w:rsidRDefault="008C516D" w:rsidP="008C516D">
      <w:pPr>
        <w:autoSpaceDE w:val="0"/>
        <w:jc w:val="center"/>
        <w:rPr>
          <w:rFonts w:ascii="Arial" w:eastAsiaTheme="minorEastAsia" w:hAnsi="Arial" w:cs="Arial"/>
          <w:lang w:eastAsia="es-MX"/>
        </w:rPr>
      </w:pPr>
      <w:r w:rsidRPr="00716907">
        <w:rPr>
          <w:rFonts w:ascii="Arial" w:eastAsiaTheme="minorEastAsia" w:hAnsi="Arial" w:cs="Arial"/>
          <w:b/>
          <w:bCs/>
          <w:lang w:eastAsia="es-MX"/>
        </w:rPr>
        <w:t>Cuello y Puño</w:t>
      </w:r>
    </w:p>
    <w:p w14:paraId="35FF03E8" w14:textId="77777777" w:rsidR="008C516D" w:rsidRPr="00716907" w:rsidRDefault="008C516D" w:rsidP="008C516D">
      <w:pPr>
        <w:numPr>
          <w:ilvl w:val="0"/>
          <w:numId w:val="34"/>
        </w:numPr>
        <w:suppressAutoHyphens/>
        <w:autoSpaceDE w:val="0"/>
        <w:spacing w:after="0" w:line="240" w:lineRule="auto"/>
        <w:jc w:val="both"/>
        <w:rPr>
          <w:rFonts w:ascii="Arial" w:eastAsiaTheme="minorEastAsia" w:hAnsi="Arial" w:cs="Arial"/>
          <w:lang w:eastAsia="es-MX"/>
        </w:rPr>
      </w:pPr>
      <w:r w:rsidRPr="00716907">
        <w:rPr>
          <w:rFonts w:ascii="Arial" w:eastAsiaTheme="minorEastAsia" w:hAnsi="Arial" w:cs="Arial"/>
          <w:lang w:eastAsia="es-MX"/>
        </w:rPr>
        <w:t>El cuello y puño deberán de ser en cárdigan al tono de la tela</w:t>
      </w:r>
    </w:p>
    <w:p w14:paraId="1345AAA2" w14:textId="77777777" w:rsidR="008C516D" w:rsidRPr="00716907" w:rsidRDefault="008C516D" w:rsidP="008C516D">
      <w:pPr>
        <w:numPr>
          <w:ilvl w:val="0"/>
          <w:numId w:val="34"/>
        </w:numPr>
        <w:suppressAutoHyphens/>
        <w:autoSpaceDE w:val="0"/>
        <w:spacing w:after="0" w:line="240" w:lineRule="auto"/>
        <w:jc w:val="both"/>
        <w:rPr>
          <w:rFonts w:ascii="Arial" w:eastAsiaTheme="minorEastAsia" w:hAnsi="Arial" w:cs="Arial"/>
          <w:b/>
          <w:bCs/>
          <w:lang w:eastAsia="es-MX"/>
        </w:rPr>
      </w:pPr>
      <w:r w:rsidRPr="00716907">
        <w:rPr>
          <w:rFonts w:ascii="Arial" w:eastAsiaTheme="minorEastAsia" w:hAnsi="Arial" w:cs="Arial"/>
          <w:lang w:eastAsia="es-MX"/>
        </w:rPr>
        <w:t>Refuerzo en la parte trasera del cuello el mismo color a la tela de confección</w:t>
      </w:r>
    </w:p>
    <w:p w14:paraId="72AFCA09" w14:textId="77777777" w:rsidR="008C516D" w:rsidRPr="00716907" w:rsidRDefault="008C516D" w:rsidP="008C516D">
      <w:pPr>
        <w:autoSpaceDE w:val="0"/>
        <w:jc w:val="both"/>
        <w:rPr>
          <w:rFonts w:ascii="Arial" w:eastAsiaTheme="minorEastAsia" w:hAnsi="Arial" w:cs="Arial"/>
          <w:b/>
          <w:bCs/>
          <w:lang w:eastAsia="es-MX"/>
        </w:rPr>
      </w:pPr>
    </w:p>
    <w:p w14:paraId="5CE6BC85" w14:textId="77777777" w:rsidR="008C516D" w:rsidRPr="00716907" w:rsidRDefault="008C516D" w:rsidP="008C516D">
      <w:pPr>
        <w:autoSpaceDE w:val="0"/>
        <w:jc w:val="center"/>
        <w:rPr>
          <w:rFonts w:ascii="Arial" w:eastAsiaTheme="minorEastAsia" w:hAnsi="Arial" w:cs="Arial"/>
          <w:lang w:eastAsia="es-MX"/>
        </w:rPr>
      </w:pPr>
      <w:r w:rsidRPr="00716907">
        <w:rPr>
          <w:rFonts w:ascii="Arial" w:eastAsiaTheme="minorEastAsia" w:hAnsi="Arial" w:cs="Arial"/>
          <w:b/>
          <w:bCs/>
          <w:lang w:eastAsia="es-MX"/>
        </w:rPr>
        <w:t>Sisa</w:t>
      </w:r>
    </w:p>
    <w:p w14:paraId="1ADB20E5" w14:textId="77777777" w:rsidR="008C516D" w:rsidRPr="00716907" w:rsidRDefault="008C516D" w:rsidP="008C516D">
      <w:pPr>
        <w:numPr>
          <w:ilvl w:val="0"/>
          <w:numId w:val="17"/>
        </w:numPr>
        <w:tabs>
          <w:tab w:val="num" w:pos="720"/>
        </w:tabs>
        <w:suppressAutoHyphens/>
        <w:autoSpaceDE w:val="0"/>
        <w:spacing w:after="0" w:line="240" w:lineRule="auto"/>
        <w:jc w:val="both"/>
        <w:rPr>
          <w:rFonts w:ascii="Arial" w:eastAsiaTheme="minorEastAsia" w:hAnsi="Arial" w:cs="Arial"/>
          <w:lang w:eastAsia="es-MX"/>
        </w:rPr>
      </w:pPr>
      <w:r w:rsidRPr="00716907">
        <w:rPr>
          <w:rFonts w:ascii="Arial" w:eastAsiaTheme="minorEastAsia" w:hAnsi="Arial" w:cs="Arial"/>
          <w:lang w:eastAsia="es-MX"/>
        </w:rPr>
        <w:t>La sisa debe dejarse en el corte de espalda y delanteros, con una amplitud suficiente que proporcione confort al usuario, de acuerdo a la talla.</w:t>
      </w:r>
    </w:p>
    <w:p w14:paraId="6389BE37" w14:textId="77777777" w:rsidR="008C516D" w:rsidRPr="00716907" w:rsidRDefault="008C516D" w:rsidP="008C516D">
      <w:pPr>
        <w:numPr>
          <w:ilvl w:val="0"/>
          <w:numId w:val="17"/>
        </w:numPr>
        <w:tabs>
          <w:tab w:val="num" w:pos="720"/>
        </w:tabs>
        <w:suppressAutoHyphens/>
        <w:autoSpaceDE w:val="0"/>
        <w:spacing w:after="0" w:line="240" w:lineRule="auto"/>
        <w:jc w:val="both"/>
        <w:rPr>
          <w:rFonts w:ascii="Arial" w:eastAsiaTheme="minorEastAsia" w:hAnsi="Arial" w:cs="Arial"/>
          <w:b/>
          <w:bCs/>
          <w:lang w:eastAsia="es-MX"/>
        </w:rPr>
      </w:pPr>
      <w:r w:rsidRPr="00716907">
        <w:rPr>
          <w:rFonts w:ascii="Arial" w:eastAsiaTheme="minorEastAsia" w:hAnsi="Arial" w:cs="Arial"/>
          <w:lang w:eastAsia="es-MX"/>
        </w:rPr>
        <w:t>Pespunte al 1/4 en sisa y en hombros</w:t>
      </w:r>
    </w:p>
    <w:p w14:paraId="365339B2" w14:textId="77777777" w:rsidR="008C516D" w:rsidRPr="00716907" w:rsidRDefault="008C516D" w:rsidP="008C516D">
      <w:pPr>
        <w:autoSpaceDE w:val="0"/>
        <w:rPr>
          <w:rFonts w:ascii="Arial" w:eastAsiaTheme="minorEastAsia" w:hAnsi="Arial" w:cs="Arial"/>
          <w:b/>
          <w:bCs/>
          <w:lang w:eastAsia="es-MX"/>
        </w:rPr>
      </w:pPr>
    </w:p>
    <w:p w14:paraId="31D922DA" w14:textId="77777777" w:rsidR="008C516D" w:rsidRPr="00716907" w:rsidRDefault="008C516D" w:rsidP="008C516D">
      <w:pPr>
        <w:autoSpaceDE w:val="0"/>
        <w:jc w:val="center"/>
        <w:rPr>
          <w:rFonts w:ascii="Arial" w:eastAsiaTheme="minorEastAsia" w:hAnsi="Arial" w:cs="Arial"/>
          <w:lang w:eastAsia="es-MX"/>
        </w:rPr>
      </w:pPr>
      <w:r w:rsidRPr="00716907">
        <w:rPr>
          <w:rFonts w:ascii="Arial" w:eastAsiaTheme="minorEastAsia" w:hAnsi="Arial" w:cs="Arial"/>
          <w:b/>
          <w:bCs/>
          <w:lang w:eastAsia="es-MX"/>
        </w:rPr>
        <w:t>Manga Corta</w:t>
      </w:r>
    </w:p>
    <w:p w14:paraId="721AE015" w14:textId="77777777" w:rsidR="008C516D" w:rsidRPr="00716907" w:rsidRDefault="008C516D" w:rsidP="008C516D">
      <w:pPr>
        <w:numPr>
          <w:ilvl w:val="0"/>
          <w:numId w:val="17"/>
        </w:numPr>
        <w:tabs>
          <w:tab w:val="num" w:pos="720"/>
        </w:tabs>
        <w:suppressAutoHyphens/>
        <w:autoSpaceDE w:val="0"/>
        <w:spacing w:after="0" w:line="240" w:lineRule="auto"/>
        <w:jc w:val="both"/>
        <w:rPr>
          <w:rFonts w:ascii="Arial" w:eastAsiaTheme="minorEastAsia" w:hAnsi="Arial" w:cs="Arial"/>
          <w:lang w:eastAsia="es-MX"/>
        </w:rPr>
      </w:pPr>
      <w:r w:rsidRPr="00716907">
        <w:rPr>
          <w:rFonts w:ascii="Arial" w:eastAsiaTheme="minorEastAsia" w:hAnsi="Arial" w:cs="Arial"/>
          <w:lang w:eastAsia="es-MX"/>
        </w:rPr>
        <w:t xml:space="preserve">Las mangas deben cortarse de una sola pieza para que se adapten a la forma del brazo. </w:t>
      </w:r>
    </w:p>
    <w:p w14:paraId="0C136C22" w14:textId="77777777" w:rsidR="008C516D" w:rsidRPr="00716907" w:rsidRDefault="008C516D" w:rsidP="008C516D">
      <w:pPr>
        <w:numPr>
          <w:ilvl w:val="0"/>
          <w:numId w:val="17"/>
        </w:numPr>
        <w:tabs>
          <w:tab w:val="num" w:pos="720"/>
        </w:tabs>
        <w:suppressAutoHyphens/>
        <w:autoSpaceDE w:val="0"/>
        <w:spacing w:after="0" w:line="240" w:lineRule="auto"/>
        <w:jc w:val="both"/>
        <w:rPr>
          <w:rFonts w:ascii="Arial" w:eastAsiaTheme="minorEastAsia" w:hAnsi="Arial" w:cs="Arial"/>
          <w:lang w:eastAsia="es-MX"/>
        </w:rPr>
      </w:pPr>
      <w:r w:rsidRPr="00716907">
        <w:rPr>
          <w:rFonts w:ascii="Arial" w:eastAsiaTheme="minorEastAsia" w:hAnsi="Arial" w:cs="Arial"/>
          <w:lang w:eastAsia="es-MX"/>
        </w:rPr>
        <w:t>El corte superior será redondeado para que coincida con la sisa, el inferior será recto.</w:t>
      </w:r>
    </w:p>
    <w:p w14:paraId="60281A68" w14:textId="77777777" w:rsidR="008C516D" w:rsidRPr="00716907" w:rsidRDefault="008C516D" w:rsidP="008C516D">
      <w:pPr>
        <w:numPr>
          <w:ilvl w:val="0"/>
          <w:numId w:val="17"/>
        </w:numPr>
        <w:tabs>
          <w:tab w:val="num" w:pos="720"/>
        </w:tabs>
        <w:suppressAutoHyphens/>
        <w:autoSpaceDE w:val="0"/>
        <w:spacing w:after="0" w:line="240" w:lineRule="auto"/>
        <w:jc w:val="both"/>
        <w:rPr>
          <w:rFonts w:ascii="Arial" w:eastAsiaTheme="minorEastAsia" w:hAnsi="Arial" w:cs="Arial"/>
          <w:lang w:eastAsia="es-MX"/>
        </w:rPr>
      </w:pPr>
      <w:r w:rsidRPr="00716907">
        <w:rPr>
          <w:rFonts w:ascii="Arial" w:eastAsiaTheme="minorEastAsia" w:hAnsi="Arial" w:cs="Arial"/>
          <w:lang w:eastAsia="es-MX"/>
        </w:rPr>
        <w:t xml:space="preserve">Las mangas deben cerrarse y pegarse a la espalda y delanteros con </w:t>
      </w:r>
      <w:proofErr w:type="spellStart"/>
      <w:r w:rsidRPr="00716907">
        <w:rPr>
          <w:rFonts w:ascii="Arial" w:eastAsiaTheme="minorEastAsia" w:hAnsi="Arial" w:cs="Arial"/>
          <w:lang w:eastAsia="es-MX"/>
        </w:rPr>
        <w:t>overlock</w:t>
      </w:r>
      <w:proofErr w:type="spellEnd"/>
      <w:r w:rsidRPr="00716907">
        <w:rPr>
          <w:rFonts w:ascii="Arial" w:eastAsiaTheme="minorEastAsia" w:hAnsi="Arial" w:cs="Arial"/>
          <w:lang w:eastAsia="es-MX"/>
        </w:rPr>
        <w:t xml:space="preserve"> de 5 o 4 hilos, asegurándose que las cuatro costuras que se cruzan a la altura de la sisa coincidan entre sí.</w:t>
      </w:r>
    </w:p>
    <w:p w14:paraId="7D8A019C" w14:textId="77777777" w:rsidR="008C516D" w:rsidRPr="00716907" w:rsidRDefault="008C516D" w:rsidP="008C516D">
      <w:pPr>
        <w:numPr>
          <w:ilvl w:val="0"/>
          <w:numId w:val="17"/>
        </w:numPr>
        <w:tabs>
          <w:tab w:val="num" w:pos="720"/>
        </w:tabs>
        <w:suppressAutoHyphens/>
        <w:autoSpaceDE w:val="0"/>
        <w:spacing w:after="0" w:line="240" w:lineRule="auto"/>
        <w:jc w:val="both"/>
        <w:rPr>
          <w:rFonts w:ascii="Arial" w:eastAsiaTheme="minorEastAsia" w:hAnsi="Arial" w:cs="Arial"/>
          <w:lang w:eastAsia="es-MX"/>
        </w:rPr>
      </w:pPr>
      <w:r w:rsidRPr="00716907">
        <w:rPr>
          <w:rFonts w:ascii="Arial" w:eastAsiaTheme="minorEastAsia" w:hAnsi="Arial" w:cs="Arial"/>
          <w:lang w:eastAsia="es-MX"/>
        </w:rPr>
        <w:t xml:space="preserve">Puño deberá de ser de cárdigan con doble pespunte en la unión manga puño. </w:t>
      </w:r>
    </w:p>
    <w:p w14:paraId="326CCB36" w14:textId="77777777" w:rsidR="008C516D" w:rsidRPr="00716907" w:rsidRDefault="008C516D" w:rsidP="008C516D">
      <w:pPr>
        <w:autoSpaceDE w:val="0"/>
        <w:ind w:left="360"/>
        <w:jc w:val="both"/>
        <w:rPr>
          <w:rFonts w:ascii="Arial" w:eastAsiaTheme="minorEastAsia" w:hAnsi="Arial" w:cs="Arial"/>
          <w:lang w:eastAsia="es-MX"/>
        </w:rPr>
      </w:pPr>
    </w:p>
    <w:p w14:paraId="12BCB51B" w14:textId="77777777" w:rsidR="008C516D" w:rsidRPr="00716907" w:rsidRDefault="008C516D" w:rsidP="008C516D">
      <w:pPr>
        <w:autoSpaceDE w:val="0"/>
        <w:jc w:val="center"/>
        <w:rPr>
          <w:rFonts w:ascii="Arial" w:eastAsiaTheme="minorEastAsia" w:hAnsi="Arial" w:cs="Arial"/>
          <w:lang w:eastAsia="es-MX"/>
        </w:rPr>
      </w:pPr>
      <w:r w:rsidRPr="00716907">
        <w:rPr>
          <w:rFonts w:ascii="Arial" w:eastAsiaTheme="minorEastAsia" w:hAnsi="Arial" w:cs="Arial"/>
          <w:b/>
          <w:bCs/>
          <w:lang w:eastAsia="es-MX"/>
        </w:rPr>
        <w:t>Ojales</w:t>
      </w:r>
    </w:p>
    <w:p w14:paraId="6C7C8228" w14:textId="77777777" w:rsidR="008C516D" w:rsidRPr="00716907" w:rsidRDefault="008C516D" w:rsidP="008C516D">
      <w:pPr>
        <w:numPr>
          <w:ilvl w:val="0"/>
          <w:numId w:val="8"/>
        </w:numPr>
        <w:suppressAutoHyphens/>
        <w:autoSpaceDE w:val="0"/>
        <w:spacing w:after="0" w:line="240" w:lineRule="auto"/>
        <w:jc w:val="both"/>
        <w:rPr>
          <w:rFonts w:ascii="Arial" w:eastAsiaTheme="minorEastAsia" w:hAnsi="Arial" w:cs="Arial"/>
          <w:lang w:eastAsia="es-MX"/>
        </w:rPr>
      </w:pPr>
      <w:r w:rsidRPr="00716907">
        <w:rPr>
          <w:rFonts w:ascii="Arial" w:eastAsiaTheme="minorEastAsia" w:hAnsi="Arial" w:cs="Arial"/>
          <w:lang w:eastAsia="es-MX"/>
        </w:rPr>
        <w:t>Deben realizarse rectos en la máquina común de hacer ojales, con puntada cerrada.</w:t>
      </w:r>
    </w:p>
    <w:p w14:paraId="7F9A1EF4" w14:textId="77777777" w:rsidR="008C516D" w:rsidRPr="00716907" w:rsidRDefault="008C516D" w:rsidP="008C516D">
      <w:pPr>
        <w:numPr>
          <w:ilvl w:val="0"/>
          <w:numId w:val="8"/>
        </w:numPr>
        <w:suppressAutoHyphens/>
        <w:autoSpaceDE w:val="0"/>
        <w:spacing w:after="0" w:line="240" w:lineRule="auto"/>
        <w:jc w:val="both"/>
        <w:rPr>
          <w:rFonts w:ascii="Arial" w:eastAsiaTheme="minorEastAsia" w:hAnsi="Arial" w:cs="Arial"/>
          <w:b/>
          <w:bCs/>
          <w:lang w:eastAsia="es-MX"/>
        </w:rPr>
      </w:pPr>
      <w:r w:rsidRPr="00716907">
        <w:rPr>
          <w:rFonts w:ascii="Arial" w:eastAsiaTheme="minorEastAsia" w:hAnsi="Arial" w:cs="Arial"/>
          <w:lang w:eastAsia="es-MX"/>
        </w:rPr>
        <w:t>El Ojal superior en forma  horizontal y dos inferiores en vertical.</w:t>
      </w:r>
    </w:p>
    <w:p w14:paraId="56A28288" w14:textId="77777777" w:rsidR="008C516D" w:rsidRPr="00716907" w:rsidRDefault="008C516D" w:rsidP="008C516D">
      <w:pPr>
        <w:autoSpaceDE w:val="0"/>
        <w:jc w:val="both"/>
        <w:rPr>
          <w:rFonts w:ascii="Arial" w:eastAsiaTheme="minorEastAsia" w:hAnsi="Arial" w:cs="Arial"/>
          <w:b/>
          <w:bCs/>
          <w:lang w:eastAsia="es-MX"/>
        </w:rPr>
      </w:pPr>
    </w:p>
    <w:p w14:paraId="33767A0B" w14:textId="77777777" w:rsidR="008C516D" w:rsidRPr="00716907" w:rsidRDefault="008C516D" w:rsidP="008C516D">
      <w:pPr>
        <w:autoSpaceDE w:val="0"/>
        <w:jc w:val="center"/>
        <w:rPr>
          <w:rFonts w:ascii="Arial" w:eastAsiaTheme="minorEastAsia" w:hAnsi="Arial" w:cs="Arial"/>
          <w:lang w:eastAsia="es-MX"/>
        </w:rPr>
      </w:pPr>
      <w:r w:rsidRPr="00716907">
        <w:rPr>
          <w:rFonts w:ascii="Arial" w:eastAsiaTheme="minorEastAsia" w:hAnsi="Arial" w:cs="Arial"/>
          <w:b/>
          <w:bCs/>
          <w:lang w:eastAsia="es-MX"/>
        </w:rPr>
        <w:t>Botones</w:t>
      </w:r>
    </w:p>
    <w:p w14:paraId="6334BB48" w14:textId="77777777" w:rsidR="008C516D" w:rsidRPr="00716907" w:rsidRDefault="008C516D" w:rsidP="008C516D">
      <w:pPr>
        <w:numPr>
          <w:ilvl w:val="0"/>
          <w:numId w:val="32"/>
        </w:numPr>
        <w:suppressAutoHyphens/>
        <w:autoSpaceDE w:val="0"/>
        <w:spacing w:after="0" w:line="240" w:lineRule="auto"/>
        <w:jc w:val="both"/>
        <w:rPr>
          <w:rFonts w:ascii="Arial" w:eastAsiaTheme="minorEastAsia" w:hAnsi="Arial" w:cs="Arial"/>
          <w:b/>
          <w:bCs/>
          <w:lang w:eastAsia="es-MX"/>
        </w:rPr>
      </w:pPr>
      <w:r w:rsidRPr="00716907">
        <w:rPr>
          <w:rFonts w:ascii="Arial" w:eastAsiaTheme="minorEastAsia" w:hAnsi="Arial" w:cs="Arial"/>
          <w:lang w:eastAsia="es-MX"/>
        </w:rPr>
        <w:t>Deben ser de pasta, de tamaño 18, de 4 agujeros,  especial para camisa y del mismo color al de la tela de confección. con 3 botones al frente.</w:t>
      </w:r>
    </w:p>
    <w:p w14:paraId="79019757" w14:textId="77777777" w:rsidR="008C516D" w:rsidRPr="00716907" w:rsidRDefault="008C516D" w:rsidP="008C516D">
      <w:pPr>
        <w:autoSpaceDE w:val="0"/>
        <w:rPr>
          <w:rFonts w:ascii="Arial" w:eastAsiaTheme="minorEastAsia" w:hAnsi="Arial" w:cs="Arial"/>
          <w:b/>
          <w:bCs/>
          <w:lang w:eastAsia="es-MX"/>
        </w:rPr>
      </w:pPr>
    </w:p>
    <w:p w14:paraId="4D17CACF" w14:textId="77777777" w:rsidR="008C516D" w:rsidRPr="00716907" w:rsidRDefault="008C516D" w:rsidP="008C516D">
      <w:pPr>
        <w:autoSpaceDE w:val="0"/>
        <w:jc w:val="center"/>
        <w:rPr>
          <w:rFonts w:ascii="Arial" w:eastAsiaTheme="minorEastAsia" w:hAnsi="Arial" w:cs="Arial"/>
          <w:lang w:eastAsia="es-MX"/>
        </w:rPr>
      </w:pPr>
      <w:r w:rsidRPr="00716907">
        <w:rPr>
          <w:rFonts w:ascii="Arial" w:eastAsiaTheme="minorEastAsia" w:hAnsi="Arial" w:cs="Arial"/>
          <w:b/>
          <w:bCs/>
          <w:lang w:eastAsia="es-MX"/>
        </w:rPr>
        <w:t>Extremo inferior de la Playera</w:t>
      </w:r>
    </w:p>
    <w:p w14:paraId="24CC37C0" w14:textId="77777777" w:rsidR="008C516D" w:rsidRPr="00716907" w:rsidRDefault="008C516D" w:rsidP="008C516D">
      <w:pPr>
        <w:numPr>
          <w:ilvl w:val="0"/>
          <w:numId w:val="8"/>
        </w:numPr>
        <w:suppressAutoHyphens/>
        <w:autoSpaceDE w:val="0"/>
        <w:spacing w:after="0" w:line="240" w:lineRule="auto"/>
        <w:jc w:val="both"/>
        <w:rPr>
          <w:rFonts w:ascii="Arial" w:eastAsiaTheme="minorEastAsia" w:hAnsi="Arial" w:cs="Arial"/>
          <w:lang w:eastAsia="es-MX"/>
        </w:rPr>
      </w:pPr>
      <w:r w:rsidRPr="00716907">
        <w:rPr>
          <w:rFonts w:ascii="Arial" w:eastAsiaTheme="minorEastAsia" w:hAnsi="Arial" w:cs="Arial"/>
          <w:lang w:eastAsia="es-MX"/>
        </w:rPr>
        <w:t xml:space="preserve">La playera debe ser terminada en su extremo inferior en forma recta con un dobladillo de 2.5 a 3 cm. De ancho en toda su extensión en maquina </w:t>
      </w:r>
      <w:proofErr w:type="spellStart"/>
      <w:r w:rsidRPr="00716907">
        <w:rPr>
          <w:rFonts w:ascii="Arial" w:eastAsiaTheme="minorEastAsia" w:hAnsi="Arial" w:cs="Arial"/>
          <w:lang w:eastAsia="es-MX"/>
        </w:rPr>
        <w:t>collarett</w:t>
      </w:r>
      <w:proofErr w:type="spellEnd"/>
      <w:r w:rsidRPr="00716907">
        <w:rPr>
          <w:rFonts w:ascii="Arial" w:eastAsiaTheme="minorEastAsia" w:hAnsi="Arial" w:cs="Arial"/>
          <w:lang w:eastAsia="es-MX"/>
        </w:rPr>
        <w:t>.</w:t>
      </w:r>
    </w:p>
    <w:p w14:paraId="49837E57" w14:textId="77777777" w:rsidR="008C516D" w:rsidRPr="00716907" w:rsidRDefault="008C516D" w:rsidP="008C516D">
      <w:pPr>
        <w:suppressAutoHyphens/>
        <w:autoSpaceDE w:val="0"/>
        <w:spacing w:after="0" w:line="240" w:lineRule="auto"/>
        <w:jc w:val="both"/>
        <w:rPr>
          <w:rFonts w:ascii="Arial" w:eastAsiaTheme="minorEastAsia" w:hAnsi="Arial" w:cs="Arial"/>
          <w:lang w:eastAsia="es-MX"/>
        </w:rPr>
      </w:pPr>
    </w:p>
    <w:p w14:paraId="5492B548" w14:textId="77777777" w:rsidR="008C516D" w:rsidRPr="00716907" w:rsidRDefault="008C516D" w:rsidP="008C516D">
      <w:pPr>
        <w:suppressAutoHyphens/>
        <w:autoSpaceDE w:val="0"/>
        <w:spacing w:after="0" w:line="240" w:lineRule="auto"/>
        <w:jc w:val="both"/>
        <w:rPr>
          <w:rFonts w:ascii="Arial" w:eastAsiaTheme="minorEastAsia" w:hAnsi="Arial" w:cs="Arial"/>
          <w:lang w:eastAsia="es-MX"/>
        </w:rPr>
      </w:pPr>
    </w:p>
    <w:p w14:paraId="1B4177A8" w14:textId="77777777" w:rsidR="008C516D" w:rsidRPr="00716907" w:rsidRDefault="008C516D" w:rsidP="008C516D">
      <w:pPr>
        <w:rPr>
          <w:rFonts w:ascii="Arial" w:eastAsiaTheme="minorEastAsia" w:hAnsi="Arial" w:cs="Arial"/>
          <w:b/>
          <w:lang w:eastAsia="es-MX"/>
        </w:rPr>
      </w:pPr>
      <w:r w:rsidRPr="00716907">
        <w:rPr>
          <w:rFonts w:ascii="Arial" w:eastAsiaTheme="minorEastAsia" w:hAnsi="Arial" w:cs="Arial"/>
          <w:b/>
          <w:lang w:eastAsia="es-MX"/>
        </w:rPr>
        <w:t>Figura no. 1</w:t>
      </w:r>
    </w:p>
    <w:p w14:paraId="39981C1B" w14:textId="77777777" w:rsidR="008C516D" w:rsidRPr="00716907" w:rsidRDefault="008C516D" w:rsidP="008C516D">
      <w:pPr>
        <w:rPr>
          <w:rFonts w:ascii="Arial" w:eastAsiaTheme="minorEastAsia" w:hAnsi="Arial" w:cs="Arial"/>
          <w:b/>
          <w:lang w:eastAsia="es-MX"/>
        </w:rPr>
      </w:pPr>
      <w:r w:rsidRPr="00716907">
        <w:rPr>
          <w:rFonts w:ascii="Arial" w:eastAsia="Arial" w:hAnsi="Arial" w:cs="Arial"/>
          <w:b/>
          <w:lang w:eastAsia="es-MX"/>
        </w:rPr>
        <w:t xml:space="preserve">                                             </w:t>
      </w:r>
      <w:r w:rsidRPr="00716907">
        <w:rPr>
          <w:rFonts w:ascii="Arial" w:eastAsiaTheme="minorEastAsia" w:hAnsi="Arial" w:cs="Arial"/>
          <w:b/>
          <w:lang w:eastAsia="es-MX"/>
        </w:rPr>
        <w:t>Frente                                          Espalda</w:t>
      </w:r>
    </w:p>
    <w:p w14:paraId="1B7B1ADE" w14:textId="77777777" w:rsidR="008C516D" w:rsidRPr="00716907" w:rsidRDefault="008C516D" w:rsidP="008C516D">
      <w:pPr>
        <w:jc w:val="center"/>
        <w:rPr>
          <w:rFonts w:ascii="Arial" w:eastAsia="Arial" w:hAnsi="Arial" w:cs="Arial"/>
          <w:b/>
          <w:lang w:eastAsia="es-MX"/>
        </w:rPr>
      </w:pPr>
      <w:r w:rsidRPr="00716907">
        <w:rPr>
          <w:rFonts w:ascii="Arial" w:eastAsiaTheme="minorEastAsia" w:hAnsi="Arial" w:cs="Arial"/>
          <w:b/>
          <w:noProof/>
          <w:lang w:eastAsia="es-MX"/>
        </w:rPr>
        <w:drawing>
          <wp:inline distT="0" distB="0" distL="0" distR="0" wp14:anchorId="3CAB2826" wp14:editId="0D300C4E">
            <wp:extent cx="2366010" cy="240893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369140" cy="2412116"/>
                    </a:xfrm>
                    <a:prstGeom prst="rect">
                      <a:avLst/>
                    </a:prstGeom>
                    <a:solidFill>
                      <a:srgbClr val="FFFFFF"/>
                    </a:solidFill>
                    <a:ln w="9525">
                      <a:noFill/>
                      <a:miter lim="800000"/>
                      <a:headEnd/>
                      <a:tailEnd/>
                    </a:ln>
                  </pic:spPr>
                </pic:pic>
              </a:graphicData>
            </a:graphic>
          </wp:inline>
        </w:drawing>
      </w:r>
      <w:r w:rsidRPr="00716907">
        <w:rPr>
          <w:rFonts w:ascii="Arial" w:eastAsiaTheme="minorEastAsia" w:hAnsi="Arial" w:cs="Arial"/>
          <w:b/>
          <w:noProof/>
          <w:lang w:eastAsia="es-MX"/>
        </w:rPr>
        <w:drawing>
          <wp:inline distT="0" distB="0" distL="0" distR="0" wp14:anchorId="0754BF4A" wp14:editId="593B4123">
            <wp:extent cx="2221230" cy="2244880"/>
            <wp:effectExtent l="0" t="0" r="7620" b="3175"/>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228503" cy="2252231"/>
                    </a:xfrm>
                    <a:prstGeom prst="rect">
                      <a:avLst/>
                    </a:prstGeom>
                    <a:solidFill>
                      <a:srgbClr val="FFFFFF"/>
                    </a:solidFill>
                    <a:ln w="9525">
                      <a:noFill/>
                      <a:miter lim="800000"/>
                      <a:headEnd/>
                      <a:tailEnd/>
                    </a:ln>
                  </pic:spPr>
                </pic:pic>
              </a:graphicData>
            </a:graphic>
          </wp:inline>
        </w:drawing>
      </w:r>
    </w:p>
    <w:p w14:paraId="5CC26F11" w14:textId="77777777" w:rsidR="008C516D" w:rsidRPr="00716907" w:rsidRDefault="008C516D" w:rsidP="008C516D">
      <w:pPr>
        <w:autoSpaceDE w:val="0"/>
        <w:jc w:val="center"/>
        <w:rPr>
          <w:rFonts w:ascii="Arial" w:eastAsiaTheme="minorEastAsia" w:hAnsi="Arial" w:cs="Arial"/>
          <w:b/>
          <w:bCs/>
          <w:lang w:eastAsia="es-MX"/>
        </w:rPr>
      </w:pPr>
      <w:r w:rsidRPr="00716907">
        <w:rPr>
          <w:rFonts w:ascii="Arial" w:eastAsiaTheme="minorEastAsia" w:hAnsi="Arial" w:cs="Arial"/>
          <w:b/>
          <w:bCs/>
          <w:lang w:eastAsia="es-MX"/>
        </w:rPr>
        <w:t>Pantalón bóxer</w:t>
      </w:r>
    </w:p>
    <w:p w14:paraId="2A2BD6C3" w14:textId="77777777" w:rsidR="008C516D" w:rsidRPr="00716907" w:rsidRDefault="008C516D" w:rsidP="008C516D">
      <w:pPr>
        <w:autoSpaceDE w:val="0"/>
        <w:jc w:val="center"/>
        <w:rPr>
          <w:rFonts w:ascii="Arial" w:eastAsiaTheme="minorEastAsia" w:hAnsi="Arial" w:cs="Arial"/>
          <w:lang w:eastAsia="es-MX"/>
        </w:rPr>
      </w:pPr>
      <w:r w:rsidRPr="00716907">
        <w:rPr>
          <w:rFonts w:ascii="Arial" w:eastAsiaTheme="minorEastAsia" w:hAnsi="Arial" w:cs="Arial"/>
          <w:b/>
          <w:lang w:eastAsia="es-MX"/>
        </w:rPr>
        <w:t>Descripción:</w:t>
      </w:r>
    </w:p>
    <w:p w14:paraId="6EDACCC8" w14:textId="77777777" w:rsidR="008C516D" w:rsidRPr="00716907" w:rsidRDefault="008C516D" w:rsidP="008C516D">
      <w:pPr>
        <w:numPr>
          <w:ilvl w:val="0"/>
          <w:numId w:val="36"/>
        </w:numPr>
        <w:tabs>
          <w:tab w:val="center" w:pos="360"/>
        </w:tabs>
        <w:suppressAutoHyphens/>
        <w:spacing w:after="0" w:line="240" w:lineRule="auto"/>
        <w:rPr>
          <w:rFonts w:ascii="Arial" w:eastAsiaTheme="minorEastAsia" w:hAnsi="Arial" w:cs="Arial"/>
          <w:lang w:eastAsia="es-MX"/>
        </w:rPr>
      </w:pPr>
      <w:r w:rsidRPr="00716907">
        <w:rPr>
          <w:rFonts w:ascii="Arial" w:eastAsiaTheme="minorEastAsia" w:hAnsi="Arial" w:cs="Arial"/>
          <w:lang w:eastAsia="es-MX"/>
        </w:rPr>
        <w:t>Pantalón tipo bóxer con pretina en parte frontal y elástico en parte trasera</w:t>
      </w:r>
    </w:p>
    <w:p w14:paraId="5AEEFB9B" w14:textId="77777777" w:rsidR="008C516D" w:rsidRPr="00716907" w:rsidRDefault="008C516D" w:rsidP="008C516D">
      <w:pPr>
        <w:numPr>
          <w:ilvl w:val="0"/>
          <w:numId w:val="36"/>
        </w:numPr>
        <w:tabs>
          <w:tab w:val="center" w:pos="360"/>
        </w:tabs>
        <w:suppressAutoHyphens/>
        <w:spacing w:after="0" w:line="240" w:lineRule="auto"/>
        <w:rPr>
          <w:rFonts w:ascii="Arial" w:eastAsiaTheme="minorEastAsia" w:hAnsi="Arial" w:cs="Arial"/>
          <w:lang w:eastAsia="es-MX"/>
        </w:rPr>
      </w:pPr>
      <w:r w:rsidRPr="00716907">
        <w:rPr>
          <w:rFonts w:ascii="Arial" w:eastAsiaTheme="minorEastAsia" w:hAnsi="Arial" w:cs="Arial"/>
          <w:lang w:eastAsia="es-MX"/>
        </w:rPr>
        <w:t xml:space="preserve">Fibra 100% poliéster para modelos lisos. </w:t>
      </w:r>
    </w:p>
    <w:p w14:paraId="1D375954" w14:textId="77777777" w:rsidR="008C516D" w:rsidRPr="00716907" w:rsidRDefault="008C516D" w:rsidP="008C516D">
      <w:pPr>
        <w:numPr>
          <w:ilvl w:val="0"/>
          <w:numId w:val="36"/>
        </w:numPr>
        <w:tabs>
          <w:tab w:val="center" w:pos="360"/>
        </w:tabs>
        <w:suppressAutoHyphens/>
        <w:spacing w:after="0" w:line="240" w:lineRule="auto"/>
        <w:rPr>
          <w:rFonts w:ascii="Arial" w:eastAsiaTheme="minorEastAsia" w:hAnsi="Arial" w:cs="Arial"/>
          <w:b/>
          <w:lang w:eastAsia="es-MX"/>
        </w:rPr>
      </w:pPr>
      <w:r w:rsidRPr="00716907">
        <w:rPr>
          <w:rFonts w:ascii="Arial" w:eastAsiaTheme="minorEastAsia" w:hAnsi="Arial" w:cs="Arial"/>
          <w:lang w:eastAsia="es-MX"/>
        </w:rPr>
        <w:lastRenderedPageBreak/>
        <w:t xml:space="preserve">Fibra 50% poliéster, 50% acrílico para modelos estampados. </w:t>
      </w:r>
    </w:p>
    <w:p w14:paraId="6F6AB432" w14:textId="77777777" w:rsidR="008C516D" w:rsidRPr="00716907" w:rsidRDefault="008C516D" w:rsidP="008C516D">
      <w:pPr>
        <w:autoSpaceDE w:val="0"/>
        <w:jc w:val="both"/>
        <w:rPr>
          <w:rFonts w:ascii="Arial" w:eastAsiaTheme="minorEastAsia" w:hAnsi="Arial" w:cs="Arial"/>
          <w:b/>
          <w:lang w:eastAsia="es-MX"/>
        </w:rPr>
      </w:pPr>
    </w:p>
    <w:p w14:paraId="6B8FC358" w14:textId="77777777" w:rsidR="008C516D" w:rsidRPr="00716907" w:rsidRDefault="008C516D" w:rsidP="008C516D">
      <w:pPr>
        <w:autoSpaceDE w:val="0"/>
        <w:jc w:val="center"/>
        <w:rPr>
          <w:rFonts w:ascii="Arial" w:eastAsiaTheme="minorEastAsia" w:hAnsi="Arial" w:cs="Arial"/>
          <w:lang w:eastAsia="es-MX"/>
        </w:rPr>
      </w:pPr>
      <w:r w:rsidRPr="00716907">
        <w:rPr>
          <w:rFonts w:ascii="Arial" w:eastAsiaTheme="minorEastAsia" w:hAnsi="Arial" w:cs="Arial"/>
          <w:b/>
          <w:bCs/>
          <w:lang w:eastAsia="es-MX"/>
        </w:rPr>
        <w:t>Corte</w:t>
      </w:r>
    </w:p>
    <w:p w14:paraId="0545F771" w14:textId="77777777" w:rsidR="008C516D" w:rsidRPr="00716907" w:rsidRDefault="008C516D" w:rsidP="008C516D">
      <w:pPr>
        <w:numPr>
          <w:ilvl w:val="0"/>
          <w:numId w:val="37"/>
        </w:numPr>
        <w:suppressAutoHyphens/>
        <w:autoSpaceDE w:val="0"/>
        <w:spacing w:after="0" w:line="240" w:lineRule="auto"/>
        <w:rPr>
          <w:rFonts w:ascii="Arial" w:eastAsiaTheme="minorEastAsia" w:hAnsi="Arial" w:cs="Arial"/>
          <w:b/>
          <w:bCs/>
          <w:lang w:eastAsia="es-MX"/>
        </w:rPr>
      </w:pPr>
      <w:r w:rsidRPr="00716907">
        <w:rPr>
          <w:rFonts w:ascii="Arial" w:eastAsiaTheme="minorEastAsia" w:hAnsi="Arial" w:cs="Arial"/>
          <w:lang w:eastAsia="es-MX"/>
        </w:rPr>
        <w:t xml:space="preserve">El corte debe ser recto con elástico en cintura solo en trasero como se muestra en la </w:t>
      </w:r>
      <w:r w:rsidRPr="00716907">
        <w:rPr>
          <w:rFonts w:ascii="Arial" w:eastAsiaTheme="minorEastAsia" w:hAnsi="Arial" w:cs="Arial"/>
          <w:b/>
          <w:lang w:eastAsia="es-MX"/>
        </w:rPr>
        <w:t>figura no 2</w:t>
      </w:r>
    </w:p>
    <w:p w14:paraId="68324FE3" w14:textId="77777777" w:rsidR="008C516D" w:rsidRPr="00716907" w:rsidRDefault="008C516D" w:rsidP="008C516D">
      <w:pPr>
        <w:autoSpaceDE w:val="0"/>
        <w:jc w:val="both"/>
        <w:rPr>
          <w:rFonts w:ascii="Arial" w:eastAsiaTheme="minorEastAsia" w:hAnsi="Arial" w:cs="Arial"/>
          <w:b/>
          <w:bCs/>
          <w:lang w:eastAsia="es-MX"/>
        </w:rPr>
      </w:pPr>
    </w:p>
    <w:p w14:paraId="6D2FAD40" w14:textId="77777777" w:rsidR="008C516D" w:rsidRPr="00716907" w:rsidRDefault="008C516D" w:rsidP="008C516D">
      <w:pPr>
        <w:autoSpaceDE w:val="0"/>
        <w:jc w:val="center"/>
        <w:rPr>
          <w:rFonts w:ascii="Arial" w:eastAsiaTheme="minorEastAsia" w:hAnsi="Arial" w:cs="Arial"/>
          <w:b/>
          <w:bCs/>
          <w:lang w:eastAsia="es-MX"/>
        </w:rPr>
      </w:pPr>
      <w:r w:rsidRPr="00716907">
        <w:rPr>
          <w:rFonts w:ascii="Arial" w:eastAsiaTheme="minorEastAsia" w:hAnsi="Arial" w:cs="Arial"/>
          <w:b/>
          <w:bCs/>
          <w:lang w:eastAsia="es-MX"/>
        </w:rPr>
        <w:t>Elástico trasero</w:t>
      </w:r>
    </w:p>
    <w:p w14:paraId="59165EC5" w14:textId="77777777" w:rsidR="008C516D" w:rsidRPr="00716907" w:rsidRDefault="008C516D" w:rsidP="008C516D">
      <w:pPr>
        <w:autoSpaceDE w:val="0"/>
        <w:jc w:val="center"/>
        <w:rPr>
          <w:rFonts w:ascii="Arial" w:eastAsiaTheme="minorEastAsia" w:hAnsi="Arial" w:cs="Arial"/>
          <w:lang w:eastAsia="es-MX"/>
        </w:rPr>
      </w:pPr>
      <w:r w:rsidRPr="00716907">
        <w:rPr>
          <w:rFonts w:ascii="Arial" w:eastAsiaTheme="minorEastAsia" w:hAnsi="Arial" w:cs="Arial"/>
          <w:b/>
          <w:bCs/>
          <w:lang w:eastAsia="es-MX"/>
        </w:rPr>
        <w:t>Cintura</w:t>
      </w:r>
    </w:p>
    <w:p w14:paraId="4A3E8268" w14:textId="77777777" w:rsidR="008C516D" w:rsidRPr="00716907" w:rsidRDefault="008C516D" w:rsidP="008C516D">
      <w:pPr>
        <w:numPr>
          <w:ilvl w:val="0"/>
          <w:numId w:val="39"/>
        </w:numPr>
        <w:suppressAutoHyphens/>
        <w:autoSpaceDE w:val="0"/>
        <w:spacing w:after="0" w:line="240" w:lineRule="auto"/>
        <w:jc w:val="both"/>
        <w:rPr>
          <w:rFonts w:ascii="Arial" w:eastAsiaTheme="minorEastAsia" w:hAnsi="Arial" w:cs="Arial"/>
          <w:lang w:eastAsia="es-MX"/>
        </w:rPr>
      </w:pPr>
      <w:r w:rsidRPr="00716907">
        <w:rPr>
          <w:rFonts w:ascii="Arial" w:eastAsiaTheme="minorEastAsia" w:hAnsi="Arial" w:cs="Arial"/>
          <w:lang w:eastAsia="es-MX"/>
        </w:rPr>
        <w:t xml:space="preserve">Llevará elástico en cintura, solo en trasero de 1”1/2 de ancho unido con </w:t>
      </w:r>
      <w:proofErr w:type="spellStart"/>
      <w:r w:rsidRPr="00716907">
        <w:rPr>
          <w:rFonts w:ascii="Arial" w:eastAsiaTheme="minorEastAsia" w:hAnsi="Arial" w:cs="Arial"/>
          <w:lang w:eastAsia="es-MX"/>
        </w:rPr>
        <w:t>overlock</w:t>
      </w:r>
      <w:proofErr w:type="spellEnd"/>
    </w:p>
    <w:p w14:paraId="5B1DBDA0" w14:textId="77777777" w:rsidR="008C516D" w:rsidRPr="00716907" w:rsidRDefault="008C516D" w:rsidP="008C516D">
      <w:pPr>
        <w:numPr>
          <w:ilvl w:val="0"/>
          <w:numId w:val="39"/>
        </w:numPr>
        <w:suppressAutoHyphens/>
        <w:autoSpaceDE w:val="0"/>
        <w:spacing w:after="0" w:line="240" w:lineRule="auto"/>
        <w:jc w:val="both"/>
        <w:rPr>
          <w:rFonts w:ascii="Arial" w:eastAsiaTheme="minorEastAsia" w:hAnsi="Arial" w:cs="Arial"/>
          <w:lang w:eastAsia="es-MX"/>
        </w:rPr>
      </w:pPr>
      <w:r w:rsidRPr="00716907">
        <w:rPr>
          <w:rFonts w:ascii="Arial" w:eastAsiaTheme="minorEastAsia" w:hAnsi="Arial" w:cs="Arial"/>
          <w:lang w:eastAsia="es-MX"/>
        </w:rPr>
        <w:t>Llevará un pespunte al centro o maquina resortera</w:t>
      </w:r>
    </w:p>
    <w:p w14:paraId="1F0087E8" w14:textId="77777777" w:rsidR="008C516D" w:rsidRPr="00716907" w:rsidRDefault="008C516D" w:rsidP="008C516D">
      <w:pPr>
        <w:numPr>
          <w:ilvl w:val="0"/>
          <w:numId w:val="39"/>
        </w:numPr>
        <w:suppressAutoHyphens/>
        <w:autoSpaceDE w:val="0"/>
        <w:spacing w:after="0" w:line="240" w:lineRule="auto"/>
        <w:jc w:val="both"/>
        <w:rPr>
          <w:rFonts w:ascii="Arial" w:eastAsiaTheme="minorEastAsia" w:hAnsi="Arial" w:cs="Arial"/>
          <w:lang w:eastAsia="es-MX"/>
        </w:rPr>
      </w:pPr>
      <w:r w:rsidRPr="00716907">
        <w:rPr>
          <w:rFonts w:ascii="Arial" w:eastAsiaTheme="minorEastAsia" w:hAnsi="Arial" w:cs="Arial"/>
          <w:lang w:eastAsia="es-MX"/>
        </w:rPr>
        <w:t>La pretina delantera una vez terminada y cosida tendrá un ancho de 1”1/2</w:t>
      </w:r>
    </w:p>
    <w:p w14:paraId="726A8E85" w14:textId="77777777" w:rsidR="008C516D" w:rsidRPr="00716907" w:rsidRDefault="008C516D" w:rsidP="008C516D">
      <w:pPr>
        <w:numPr>
          <w:ilvl w:val="0"/>
          <w:numId w:val="37"/>
        </w:numPr>
        <w:suppressAutoHyphens/>
        <w:autoSpaceDE w:val="0"/>
        <w:spacing w:after="0" w:line="240" w:lineRule="auto"/>
        <w:jc w:val="both"/>
        <w:rPr>
          <w:rFonts w:ascii="Arial" w:eastAsiaTheme="minorEastAsia" w:hAnsi="Arial" w:cs="Arial"/>
          <w:b/>
          <w:bCs/>
          <w:lang w:eastAsia="es-MX"/>
        </w:rPr>
      </w:pPr>
      <w:r w:rsidRPr="00716907">
        <w:rPr>
          <w:rFonts w:ascii="Arial" w:eastAsiaTheme="minorEastAsia" w:hAnsi="Arial" w:cs="Arial"/>
          <w:lang w:eastAsia="es-MX"/>
        </w:rPr>
        <w:t>La parte superior e inferior de la misma y la unión de la pretina con el pantalón se deben coser con costura recta sencilla.</w:t>
      </w:r>
    </w:p>
    <w:p w14:paraId="7CEA69D7" w14:textId="77777777" w:rsidR="008C516D" w:rsidRPr="00716907" w:rsidRDefault="008C516D" w:rsidP="008C516D">
      <w:pPr>
        <w:autoSpaceDE w:val="0"/>
        <w:rPr>
          <w:rFonts w:ascii="Arial" w:eastAsiaTheme="minorEastAsia" w:hAnsi="Arial" w:cs="Arial"/>
          <w:b/>
          <w:bCs/>
          <w:lang w:eastAsia="es-MX"/>
        </w:rPr>
      </w:pPr>
    </w:p>
    <w:p w14:paraId="47EB621A" w14:textId="77777777" w:rsidR="008C516D" w:rsidRPr="00716907" w:rsidRDefault="008C516D" w:rsidP="008C516D">
      <w:pPr>
        <w:autoSpaceDE w:val="0"/>
        <w:jc w:val="center"/>
        <w:rPr>
          <w:rFonts w:ascii="Arial" w:eastAsiaTheme="minorEastAsia" w:hAnsi="Arial" w:cs="Arial"/>
          <w:lang w:eastAsia="es-MX"/>
        </w:rPr>
      </w:pPr>
      <w:r w:rsidRPr="00716907">
        <w:rPr>
          <w:rFonts w:ascii="Arial" w:eastAsiaTheme="minorEastAsia" w:hAnsi="Arial" w:cs="Arial"/>
          <w:b/>
          <w:bCs/>
          <w:lang w:eastAsia="es-MX"/>
        </w:rPr>
        <w:t>Cierre frontal de pretina</w:t>
      </w:r>
    </w:p>
    <w:p w14:paraId="2C1F692C" w14:textId="77777777" w:rsidR="008C516D" w:rsidRPr="00716907" w:rsidRDefault="008C516D" w:rsidP="008C516D">
      <w:pPr>
        <w:numPr>
          <w:ilvl w:val="0"/>
          <w:numId w:val="35"/>
        </w:numPr>
        <w:suppressAutoHyphens/>
        <w:autoSpaceDE w:val="0"/>
        <w:spacing w:after="0" w:line="240" w:lineRule="auto"/>
        <w:jc w:val="both"/>
        <w:rPr>
          <w:rFonts w:ascii="Arial" w:eastAsiaTheme="minorEastAsia" w:hAnsi="Arial" w:cs="Arial"/>
          <w:b/>
          <w:bCs/>
          <w:lang w:eastAsia="es-MX"/>
        </w:rPr>
      </w:pPr>
      <w:r w:rsidRPr="00716907">
        <w:rPr>
          <w:rFonts w:ascii="Arial" w:eastAsiaTheme="minorEastAsia" w:hAnsi="Arial" w:cs="Arial"/>
          <w:lang w:eastAsia="es-MX"/>
        </w:rPr>
        <w:t xml:space="preserve">Al frente, al centro de la vista de la bragueta, el pantalón recto lleva en la pretina botón de pasta tamaño 24 del color de la tela y ojal en la botonera. La ojalera y botonera deberá ser con la forma y dimensiones  que se presentan en la muestra </w:t>
      </w:r>
    </w:p>
    <w:p w14:paraId="4C127BC6" w14:textId="77777777" w:rsidR="008C516D" w:rsidRPr="00716907" w:rsidRDefault="008C516D" w:rsidP="008C516D">
      <w:pPr>
        <w:autoSpaceDE w:val="0"/>
        <w:rPr>
          <w:rFonts w:ascii="Arial" w:eastAsiaTheme="minorEastAsia" w:hAnsi="Arial" w:cs="Arial"/>
          <w:b/>
          <w:bCs/>
          <w:lang w:eastAsia="es-MX"/>
        </w:rPr>
      </w:pPr>
    </w:p>
    <w:p w14:paraId="7C233D02" w14:textId="77777777" w:rsidR="008C516D" w:rsidRPr="00716907" w:rsidRDefault="008C516D" w:rsidP="008C516D">
      <w:pPr>
        <w:autoSpaceDE w:val="0"/>
        <w:jc w:val="center"/>
        <w:rPr>
          <w:rFonts w:ascii="Arial" w:eastAsiaTheme="minorEastAsia" w:hAnsi="Arial" w:cs="Arial"/>
          <w:lang w:eastAsia="es-MX"/>
        </w:rPr>
      </w:pPr>
      <w:r w:rsidRPr="00716907">
        <w:rPr>
          <w:rFonts w:ascii="Arial" w:eastAsiaTheme="minorEastAsia" w:hAnsi="Arial" w:cs="Arial"/>
          <w:b/>
          <w:bCs/>
          <w:lang w:eastAsia="es-MX"/>
        </w:rPr>
        <w:t>Delantero</w:t>
      </w:r>
    </w:p>
    <w:p w14:paraId="6EE86D03" w14:textId="77777777" w:rsidR="008C516D" w:rsidRPr="00716907" w:rsidRDefault="008C516D" w:rsidP="008C516D">
      <w:pPr>
        <w:numPr>
          <w:ilvl w:val="0"/>
          <w:numId w:val="35"/>
        </w:numPr>
        <w:suppressAutoHyphens/>
        <w:autoSpaceDE w:val="0"/>
        <w:spacing w:after="0" w:line="240" w:lineRule="auto"/>
        <w:jc w:val="both"/>
        <w:rPr>
          <w:rFonts w:ascii="Arial" w:eastAsiaTheme="minorEastAsia" w:hAnsi="Arial" w:cs="Arial"/>
          <w:b/>
          <w:bCs/>
          <w:lang w:eastAsia="es-MX"/>
        </w:rPr>
      </w:pPr>
      <w:r w:rsidRPr="00716907">
        <w:rPr>
          <w:rFonts w:ascii="Arial" w:eastAsiaTheme="minorEastAsia" w:hAnsi="Arial" w:cs="Arial"/>
          <w:lang w:eastAsia="es-MX"/>
        </w:rPr>
        <w:t>Al frente, deberá llevar  2 pliegues a cada lado de 1.5 a 2 cm. de profundidad.</w:t>
      </w:r>
    </w:p>
    <w:p w14:paraId="65AAEC85" w14:textId="77777777" w:rsidR="008C516D" w:rsidRPr="00716907" w:rsidRDefault="008C516D" w:rsidP="008C516D">
      <w:pPr>
        <w:autoSpaceDE w:val="0"/>
        <w:jc w:val="both"/>
        <w:rPr>
          <w:rFonts w:ascii="Arial" w:eastAsiaTheme="minorEastAsia" w:hAnsi="Arial" w:cs="Arial"/>
          <w:b/>
          <w:bCs/>
          <w:lang w:eastAsia="es-MX"/>
        </w:rPr>
      </w:pPr>
    </w:p>
    <w:p w14:paraId="6940A1D3" w14:textId="77777777" w:rsidR="008C516D" w:rsidRPr="00716907" w:rsidRDefault="008C516D" w:rsidP="008C516D">
      <w:pPr>
        <w:autoSpaceDE w:val="0"/>
        <w:jc w:val="center"/>
        <w:rPr>
          <w:rFonts w:ascii="Arial" w:eastAsiaTheme="minorEastAsia" w:hAnsi="Arial" w:cs="Arial"/>
          <w:lang w:eastAsia="es-MX"/>
        </w:rPr>
      </w:pPr>
      <w:r w:rsidRPr="00716907">
        <w:rPr>
          <w:rFonts w:ascii="Arial" w:eastAsiaTheme="minorEastAsia" w:hAnsi="Arial" w:cs="Arial"/>
          <w:b/>
          <w:bCs/>
          <w:lang w:eastAsia="es-MX"/>
        </w:rPr>
        <w:t>Trabillas</w:t>
      </w:r>
    </w:p>
    <w:p w14:paraId="6F8D10FD" w14:textId="77777777" w:rsidR="008C516D" w:rsidRPr="00716907" w:rsidRDefault="008C516D" w:rsidP="008C516D">
      <w:pPr>
        <w:numPr>
          <w:ilvl w:val="0"/>
          <w:numId w:val="35"/>
        </w:numPr>
        <w:suppressAutoHyphens/>
        <w:autoSpaceDE w:val="0"/>
        <w:spacing w:after="0" w:line="240" w:lineRule="auto"/>
        <w:jc w:val="both"/>
        <w:rPr>
          <w:rFonts w:ascii="Arial" w:eastAsiaTheme="minorEastAsia" w:hAnsi="Arial" w:cs="Arial"/>
          <w:b/>
          <w:bCs/>
          <w:lang w:eastAsia="es-MX"/>
        </w:rPr>
      </w:pPr>
      <w:r w:rsidRPr="00716907">
        <w:rPr>
          <w:rFonts w:ascii="Arial" w:eastAsiaTheme="minorEastAsia" w:hAnsi="Arial" w:cs="Arial"/>
          <w:lang w:eastAsia="es-MX"/>
        </w:rPr>
        <w:t xml:space="preserve">5 trabillas de </w:t>
      </w:r>
      <w:proofErr w:type="spellStart"/>
      <w:r w:rsidRPr="00716907">
        <w:rPr>
          <w:rFonts w:ascii="Arial" w:eastAsiaTheme="minorEastAsia" w:hAnsi="Arial" w:cs="Arial"/>
          <w:lang w:eastAsia="es-MX"/>
        </w:rPr>
        <w:t>5cm</w:t>
      </w:r>
      <w:proofErr w:type="spellEnd"/>
      <w:r w:rsidRPr="00716907">
        <w:rPr>
          <w:rFonts w:ascii="Arial" w:eastAsiaTheme="minorEastAsia" w:hAnsi="Arial" w:cs="Arial"/>
          <w:lang w:eastAsia="es-MX"/>
        </w:rPr>
        <w:t>. de longitud por 1.5 cm. De ancho colocadas 2 en delantero y 3 en trasero.</w:t>
      </w:r>
    </w:p>
    <w:p w14:paraId="11D1A4FC" w14:textId="77777777" w:rsidR="008C516D" w:rsidRPr="00716907" w:rsidRDefault="008C516D" w:rsidP="008C516D">
      <w:pPr>
        <w:autoSpaceDE w:val="0"/>
        <w:rPr>
          <w:rFonts w:ascii="Arial" w:eastAsiaTheme="minorEastAsia" w:hAnsi="Arial" w:cs="Arial"/>
          <w:b/>
          <w:bCs/>
          <w:lang w:eastAsia="es-MX"/>
        </w:rPr>
      </w:pPr>
    </w:p>
    <w:p w14:paraId="32B320C1" w14:textId="77777777" w:rsidR="008C516D" w:rsidRPr="00716907" w:rsidRDefault="008C516D" w:rsidP="008C516D">
      <w:pPr>
        <w:autoSpaceDE w:val="0"/>
        <w:jc w:val="center"/>
        <w:rPr>
          <w:rFonts w:ascii="Arial" w:eastAsiaTheme="minorEastAsia" w:hAnsi="Arial" w:cs="Arial"/>
          <w:lang w:eastAsia="es-MX"/>
        </w:rPr>
      </w:pPr>
      <w:r w:rsidRPr="00716907">
        <w:rPr>
          <w:rFonts w:ascii="Arial" w:eastAsiaTheme="minorEastAsia" w:hAnsi="Arial" w:cs="Arial"/>
          <w:b/>
          <w:bCs/>
          <w:lang w:eastAsia="es-MX"/>
        </w:rPr>
        <w:t>Encuartes traseros</w:t>
      </w:r>
    </w:p>
    <w:p w14:paraId="1CFC5159" w14:textId="77777777" w:rsidR="008C516D" w:rsidRPr="00716907" w:rsidRDefault="008C516D" w:rsidP="008C516D">
      <w:pPr>
        <w:numPr>
          <w:ilvl w:val="0"/>
          <w:numId w:val="35"/>
        </w:numPr>
        <w:suppressAutoHyphens/>
        <w:autoSpaceDE w:val="0"/>
        <w:spacing w:after="0" w:line="240" w:lineRule="auto"/>
        <w:jc w:val="both"/>
        <w:rPr>
          <w:rFonts w:ascii="Arial" w:eastAsiaTheme="minorEastAsia" w:hAnsi="Arial" w:cs="Arial"/>
          <w:lang w:eastAsia="es-MX"/>
        </w:rPr>
      </w:pPr>
      <w:r w:rsidRPr="00716907">
        <w:rPr>
          <w:rFonts w:ascii="Arial" w:eastAsiaTheme="minorEastAsia" w:hAnsi="Arial" w:cs="Arial"/>
          <w:lang w:eastAsia="es-MX"/>
        </w:rPr>
        <w:t>El corte de los traseros debe hacerse de tal manera que al confeccionarse la prenda, las costuras coincidan en entrepierna.</w:t>
      </w:r>
    </w:p>
    <w:p w14:paraId="16C996E1" w14:textId="77777777" w:rsidR="008C516D" w:rsidRPr="00716907" w:rsidRDefault="008C516D" w:rsidP="008C516D">
      <w:pPr>
        <w:numPr>
          <w:ilvl w:val="0"/>
          <w:numId w:val="35"/>
        </w:numPr>
        <w:suppressAutoHyphens/>
        <w:autoSpaceDE w:val="0"/>
        <w:spacing w:after="0" w:line="240" w:lineRule="auto"/>
        <w:jc w:val="both"/>
        <w:rPr>
          <w:rFonts w:ascii="Arial" w:eastAsiaTheme="minorEastAsia" w:hAnsi="Arial" w:cs="Arial"/>
          <w:b/>
          <w:bCs/>
          <w:lang w:eastAsia="es-MX"/>
        </w:rPr>
      </w:pPr>
      <w:r w:rsidRPr="00716907">
        <w:rPr>
          <w:rFonts w:ascii="Arial" w:eastAsiaTheme="minorEastAsia" w:hAnsi="Arial" w:cs="Arial"/>
          <w:lang w:eastAsia="es-MX"/>
        </w:rPr>
        <w:t>Con pespunte de ¼.</w:t>
      </w:r>
    </w:p>
    <w:p w14:paraId="4EADFD85" w14:textId="77777777" w:rsidR="008C516D" w:rsidRPr="00716907" w:rsidRDefault="008C516D" w:rsidP="008C516D">
      <w:pPr>
        <w:autoSpaceDE w:val="0"/>
        <w:ind w:left="720"/>
        <w:jc w:val="center"/>
        <w:rPr>
          <w:rFonts w:ascii="Arial" w:eastAsia="Arial" w:hAnsi="Arial" w:cs="Arial"/>
          <w:lang w:eastAsia="es-MX"/>
        </w:rPr>
      </w:pPr>
      <w:r w:rsidRPr="00716907">
        <w:rPr>
          <w:rFonts w:ascii="Arial" w:eastAsiaTheme="minorEastAsia" w:hAnsi="Arial" w:cs="Arial"/>
          <w:b/>
          <w:bCs/>
          <w:lang w:eastAsia="es-MX"/>
        </w:rPr>
        <w:t>Bolsas laterales</w:t>
      </w:r>
    </w:p>
    <w:p w14:paraId="03E3B19C" w14:textId="77777777" w:rsidR="008C516D" w:rsidRPr="00716907" w:rsidRDefault="008C516D" w:rsidP="008C516D">
      <w:pPr>
        <w:numPr>
          <w:ilvl w:val="0"/>
          <w:numId w:val="38"/>
        </w:numPr>
        <w:suppressAutoHyphens/>
        <w:autoSpaceDE w:val="0"/>
        <w:spacing w:after="0" w:line="240" w:lineRule="auto"/>
        <w:jc w:val="both"/>
        <w:rPr>
          <w:rFonts w:ascii="Arial" w:eastAsiaTheme="minorEastAsia" w:hAnsi="Arial" w:cs="Arial"/>
          <w:lang w:eastAsia="es-MX"/>
        </w:rPr>
      </w:pPr>
      <w:r w:rsidRPr="00716907">
        <w:rPr>
          <w:rFonts w:ascii="Arial" w:eastAsia="Arial" w:hAnsi="Arial" w:cs="Arial"/>
          <w:lang w:eastAsia="es-MX"/>
        </w:rPr>
        <w:t xml:space="preserve"> </w:t>
      </w:r>
      <w:r w:rsidRPr="00716907">
        <w:rPr>
          <w:rFonts w:ascii="Arial" w:eastAsiaTheme="minorEastAsia" w:hAnsi="Arial" w:cs="Arial"/>
          <w:lang w:eastAsia="es-MX"/>
        </w:rPr>
        <w:t>La boca de la bolsa  deberá ser de corte diagonal a la pretina, cosidas en su parte superior con la pretina y en su parte lateral con el cierre de los costados con dos remaches en sus extremos para reforzar.</w:t>
      </w:r>
    </w:p>
    <w:p w14:paraId="51215C6D" w14:textId="77777777" w:rsidR="008C516D" w:rsidRPr="00716907" w:rsidRDefault="008C516D" w:rsidP="008C516D">
      <w:pPr>
        <w:numPr>
          <w:ilvl w:val="0"/>
          <w:numId w:val="38"/>
        </w:numPr>
        <w:suppressAutoHyphens/>
        <w:autoSpaceDE w:val="0"/>
        <w:spacing w:after="0" w:line="240" w:lineRule="auto"/>
        <w:rPr>
          <w:rFonts w:ascii="Arial" w:eastAsiaTheme="minorEastAsia" w:hAnsi="Arial" w:cs="Arial"/>
          <w:lang w:eastAsia="es-MX"/>
        </w:rPr>
      </w:pPr>
      <w:r w:rsidRPr="00716907">
        <w:rPr>
          <w:rFonts w:ascii="Arial" w:eastAsiaTheme="minorEastAsia" w:hAnsi="Arial" w:cs="Arial"/>
          <w:lang w:eastAsia="es-MX"/>
        </w:rPr>
        <w:lastRenderedPageBreak/>
        <w:t>La distancia entre el cierre de los costados y la intersección de la boca de la bolsa con la pretina, medida a la altura de esta, debe ser de 3.5 cm.</w:t>
      </w:r>
    </w:p>
    <w:p w14:paraId="07E3A8A1" w14:textId="77777777" w:rsidR="008C516D" w:rsidRPr="00716907" w:rsidRDefault="008C516D" w:rsidP="008C516D">
      <w:pPr>
        <w:numPr>
          <w:ilvl w:val="0"/>
          <w:numId w:val="38"/>
        </w:numPr>
        <w:suppressAutoHyphens/>
        <w:autoSpaceDE w:val="0"/>
        <w:spacing w:after="0" w:line="240" w:lineRule="auto"/>
        <w:jc w:val="both"/>
        <w:rPr>
          <w:rFonts w:ascii="Arial" w:eastAsiaTheme="minorEastAsia" w:hAnsi="Arial" w:cs="Arial"/>
          <w:b/>
          <w:bCs/>
          <w:lang w:eastAsia="es-MX"/>
        </w:rPr>
      </w:pPr>
      <w:r w:rsidRPr="00716907">
        <w:rPr>
          <w:rFonts w:ascii="Arial" w:eastAsiaTheme="minorEastAsia" w:hAnsi="Arial" w:cs="Arial"/>
          <w:lang w:eastAsia="es-MX"/>
        </w:rPr>
        <w:t xml:space="preserve">Las bolsas pueden ser de </w:t>
      </w:r>
      <w:proofErr w:type="spellStart"/>
      <w:r w:rsidRPr="00716907">
        <w:rPr>
          <w:rFonts w:ascii="Arial" w:eastAsiaTheme="minorEastAsia" w:hAnsi="Arial" w:cs="Arial"/>
          <w:lang w:eastAsia="es-MX"/>
        </w:rPr>
        <w:t>poquetin</w:t>
      </w:r>
      <w:proofErr w:type="spellEnd"/>
      <w:r w:rsidRPr="00716907">
        <w:rPr>
          <w:rFonts w:ascii="Arial" w:eastAsiaTheme="minorEastAsia" w:hAnsi="Arial" w:cs="Arial"/>
          <w:lang w:eastAsia="es-MX"/>
        </w:rPr>
        <w:t xml:space="preserve"> y llevaran un pespunte de 1/16, para mayor resistencia.</w:t>
      </w:r>
    </w:p>
    <w:p w14:paraId="43C8D299" w14:textId="77777777" w:rsidR="008C516D" w:rsidRPr="00716907" w:rsidRDefault="008C516D" w:rsidP="008C516D">
      <w:pPr>
        <w:numPr>
          <w:ilvl w:val="0"/>
          <w:numId w:val="38"/>
        </w:numPr>
        <w:suppressAutoHyphens/>
        <w:autoSpaceDE w:val="0"/>
        <w:spacing w:after="0" w:line="240" w:lineRule="auto"/>
        <w:jc w:val="both"/>
        <w:rPr>
          <w:rFonts w:ascii="Arial" w:eastAsiaTheme="minorEastAsia" w:hAnsi="Arial" w:cs="Arial"/>
          <w:b/>
          <w:bCs/>
          <w:lang w:eastAsia="es-MX"/>
        </w:rPr>
      </w:pPr>
    </w:p>
    <w:p w14:paraId="0A441492" w14:textId="77777777" w:rsidR="008C516D" w:rsidRPr="00716907" w:rsidRDefault="008C516D" w:rsidP="008C516D">
      <w:pPr>
        <w:autoSpaceDE w:val="0"/>
        <w:jc w:val="center"/>
        <w:rPr>
          <w:rFonts w:ascii="Arial" w:eastAsiaTheme="minorEastAsia" w:hAnsi="Arial" w:cs="Arial"/>
          <w:lang w:eastAsia="es-MX"/>
        </w:rPr>
      </w:pPr>
      <w:r w:rsidRPr="00716907">
        <w:rPr>
          <w:rFonts w:ascii="Arial" w:eastAsiaTheme="minorEastAsia" w:hAnsi="Arial" w:cs="Arial"/>
          <w:b/>
          <w:bCs/>
          <w:lang w:eastAsia="es-MX"/>
        </w:rPr>
        <w:t>Dobladillo</w:t>
      </w:r>
    </w:p>
    <w:p w14:paraId="70D5E879" w14:textId="77777777" w:rsidR="008C516D" w:rsidRPr="00716907" w:rsidRDefault="008C516D" w:rsidP="008C516D">
      <w:pPr>
        <w:numPr>
          <w:ilvl w:val="0"/>
          <w:numId w:val="31"/>
        </w:numPr>
        <w:tabs>
          <w:tab w:val="num" w:pos="720"/>
        </w:tabs>
        <w:suppressAutoHyphens/>
        <w:autoSpaceDE w:val="0"/>
        <w:spacing w:after="0" w:line="240" w:lineRule="auto"/>
        <w:rPr>
          <w:rFonts w:ascii="Arial" w:eastAsiaTheme="minorEastAsia" w:hAnsi="Arial" w:cs="Arial"/>
          <w:b/>
          <w:bCs/>
          <w:lang w:eastAsia="es-MX"/>
        </w:rPr>
      </w:pPr>
      <w:r w:rsidRPr="00716907">
        <w:rPr>
          <w:rFonts w:ascii="Arial" w:eastAsiaTheme="minorEastAsia" w:hAnsi="Arial" w:cs="Arial"/>
          <w:lang w:eastAsia="es-MX"/>
        </w:rPr>
        <w:t xml:space="preserve">El pantalón no debe llevar dobladillo. Únicamente debe llevar un </w:t>
      </w:r>
      <w:proofErr w:type="spellStart"/>
      <w:r w:rsidRPr="00716907">
        <w:rPr>
          <w:rFonts w:ascii="Arial" w:eastAsiaTheme="minorEastAsia" w:hAnsi="Arial" w:cs="Arial"/>
          <w:lang w:eastAsia="es-MX"/>
        </w:rPr>
        <w:t>overlock</w:t>
      </w:r>
      <w:proofErr w:type="spellEnd"/>
      <w:r w:rsidRPr="00716907">
        <w:rPr>
          <w:rFonts w:ascii="Arial" w:eastAsiaTheme="minorEastAsia" w:hAnsi="Arial" w:cs="Arial"/>
          <w:lang w:eastAsia="es-MX"/>
        </w:rPr>
        <w:t>.</w:t>
      </w:r>
    </w:p>
    <w:p w14:paraId="59445614" w14:textId="77777777" w:rsidR="008C516D" w:rsidRPr="00716907" w:rsidRDefault="008C516D" w:rsidP="008C516D">
      <w:pPr>
        <w:autoSpaceDE w:val="0"/>
        <w:jc w:val="center"/>
        <w:rPr>
          <w:rFonts w:ascii="Arial" w:eastAsiaTheme="minorEastAsia" w:hAnsi="Arial" w:cs="Arial"/>
          <w:lang w:eastAsia="es-MX"/>
        </w:rPr>
      </w:pPr>
      <w:r w:rsidRPr="00716907">
        <w:rPr>
          <w:rFonts w:ascii="Arial" w:eastAsiaTheme="minorEastAsia" w:hAnsi="Arial" w:cs="Arial"/>
          <w:b/>
          <w:bCs/>
          <w:lang w:eastAsia="es-MX"/>
        </w:rPr>
        <w:t>Cierre de costados tiros y entrepierna</w:t>
      </w:r>
    </w:p>
    <w:p w14:paraId="2DA71B4D" w14:textId="77777777" w:rsidR="008C516D" w:rsidRPr="00716907" w:rsidRDefault="008C516D" w:rsidP="008C516D">
      <w:pPr>
        <w:numPr>
          <w:ilvl w:val="0"/>
          <w:numId w:val="39"/>
        </w:numPr>
        <w:suppressAutoHyphens/>
        <w:autoSpaceDE w:val="0"/>
        <w:spacing w:after="0" w:line="240" w:lineRule="auto"/>
        <w:jc w:val="both"/>
        <w:rPr>
          <w:rFonts w:ascii="Arial" w:eastAsiaTheme="minorEastAsia" w:hAnsi="Arial" w:cs="Arial"/>
          <w:b/>
          <w:bCs/>
          <w:lang w:eastAsia="es-MX"/>
        </w:rPr>
      </w:pPr>
      <w:r w:rsidRPr="00716907">
        <w:rPr>
          <w:rFonts w:ascii="Arial" w:eastAsiaTheme="minorEastAsia" w:hAnsi="Arial" w:cs="Arial"/>
          <w:lang w:eastAsia="es-MX"/>
        </w:rPr>
        <w:t xml:space="preserve">El cierre debe ser con </w:t>
      </w:r>
      <w:proofErr w:type="spellStart"/>
      <w:r w:rsidRPr="00716907">
        <w:rPr>
          <w:rFonts w:ascii="Arial" w:eastAsiaTheme="minorEastAsia" w:hAnsi="Arial" w:cs="Arial"/>
          <w:lang w:eastAsia="es-MX"/>
        </w:rPr>
        <w:t>overlock</w:t>
      </w:r>
      <w:proofErr w:type="spellEnd"/>
      <w:r w:rsidRPr="00716907">
        <w:rPr>
          <w:rFonts w:ascii="Arial" w:eastAsiaTheme="minorEastAsia" w:hAnsi="Arial" w:cs="Arial"/>
          <w:lang w:eastAsia="es-MX"/>
        </w:rPr>
        <w:t xml:space="preserve"> de 5 hilos.</w:t>
      </w:r>
    </w:p>
    <w:p w14:paraId="7ECF313C" w14:textId="77777777" w:rsidR="008C516D" w:rsidRPr="00716907" w:rsidRDefault="008C516D" w:rsidP="008C516D">
      <w:pPr>
        <w:suppressAutoHyphens/>
        <w:autoSpaceDE w:val="0"/>
        <w:spacing w:after="0" w:line="240" w:lineRule="auto"/>
        <w:ind w:left="720"/>
        <w:jc w:val="both"/>
        <w:rPr>
          <w:rFonts w:ascii="Arial" w:eastAsiaTheme="minorEastAsia" w:hAnsi="Arial" w:cs="Arial"/>
          <w:b/>
          <w:bCs/>
          <w:lang w:eastAsia="es-MX"/>
        </w:rPr>
      </w:pPr>
    </w:p>
    <w:p w14:paraId="6DA0C9F3" w14:textId="77777777" w:rsidR="008C516D" w:rsidRPr="00716907" w:rsidRDefault="008C516D" w:rsidP="008C516D">
      <w:pPr>
        <w:autoSpaceDE w:val="0"/>
        <w:rPr>
          <w:rFonts w:ascii="Arial" w:eastAsiaTheme="minorEastAsia" w:hAnsi="Arial" w:cs="Arial"/>
          <w:b/>
          <w:bCs/>
          <w:lang w:eastAsia="es-MX"/>
        </w:rPr>
      </w:pPr>
      <w:r w:rsidRPr="00716907">
        <w:rPr>
          <w:rFonts w:ascii="Arial" w:eastAsiaTheme="minorEastAsia" w:hAnsi="Arial" w:cs="Arial"/>
          <w:b/>
          <w:bCs/>
          <w:lang w:eastAsia="es-MX"/>
        </w:rPr>
        <w:t>Figura</w:t>
      </w:r>
      <w:r w:rsidRPr="00716907">
        <w:rPr>
          <w:rFonts w:ascii="Arial" w:eastAsiaTheme="minorEastAsia" w:hAnsi="Arial" w:cs="Arial"/>
          <w:bCs/>
          <w:lang w:eastAsia="es-MX"/>
        </w:rPr>
        <w:t xml:space="preserve"> </w:t>
      </w:r>
      <w:r w:rsidRPr="00716907">
        <w:rPr>
          <w:rFonts w:ascii="Arial" w:eastAsiaTheme="minorEastAsia" w:hAnsi="Arial" w:cs="Arial"/>
          <w:b/>
          <w:bCs/>
          <w:lang w:eastAsia="es-MX"/>
        </w:rPr>
        <w:t>no. 2</w:t>
      </w:r>
    </w:p>
    <w:p w14:paraId="4C70528F" w14:textId="77777777" w:rsidR="008C516D" w:rsidRPr="00716907" w:rsidRDefault="008C516D" w:rsidP="008C516D">
      <w:pPr>
        <w:autoSpaceDE w:val="0"/>
        <w:jc w:val="both"/>
        <w:rPr>
          <w:rFonts w:ascii="Arial" w:eastAsiaTheme="minorEastAsia" w:hAnsi="Arial" w:cs="Arial"/>
          <w:b/>
          <w:bCs/>
          <w:noProof/>
          <w:lang w:eastAsia="es-MX"/>
        </w:rPr>
      </w:pPr>
      <w:r w:rsidRPr="00716907">
        <w:rPr>
          <w:rFonts w:ascii="Arial" w:eastAsiaTheme="minorEastAsia" w:hAnsi="Arial" w:cs="Arial"/>
          <w:b/>
          <w:bCs/>
          <w:lang w:eastAsia="es-MX"/>
        </w:rPr>
        <w:t xml:space="preserve">                                                                Delantero          Trasero</w:t>
      </w:r>
      <w:r w:rsidRPr="00716907">
        <w:rPr>
          <w:rFonts w:ascii="Arial" w:eastAsiaTheme="minorEastAsia" w:hAnsi="Arial" w:cs="Arial"/>
          <w:b/>
          <w:bCs/>
          <w:noProof/>
          <w:lang w:eastAsia="es-MX"/>
        </w:rPr>
        <w:t xml:space="preserve"> </w:t>
      </w:r>
    </w:p>
    <w:p w14:paraId="0C1C055B" w14:textId="77777777" w:rsidR="008C516D" w:rsidRPr="00716907" w:rsidRDefault="008C516D" w:rsidP="008C516D">
      <w:pPr>
        <w:autoSpaceDE w:val="0"/>
        <w:jc w:val="center"/>
        <w:rPr>
          <w:rFonts w:ascii="Arial" w:eastAsiaTheme="minorEastAsia" w:hAnsi="Arial" w:cs="Arial"/>
          <w:b/>
          <w:bCs/>
          <w:lang w:eastAsia="es-MX"/>
        </w:rPr>
      </w:pPr>
      <w:r w:rsidRPr="00716907">
        <w:rPr>
          <w:rFonts w:ascii="Arial" w:eastAsiaTheme="minorEastAsia" w:hAnsi="Arial" w:cs="Arial"/>
          <w:b/>
          <w:bCs/>
          <w:noProof/>
          <w:lang w:eastAsia="es-MX"/>
        </w:rPr>
        <w:drawing>
          <wp:inline distT="0" distB="0" distL="0" distR="0" wp14:anchorId="513ED1F3" wp14:editId="7209493E">
            <wp:extent cx="2700935" cy="2801609"/>
            <wp:effectExtent l="0" t="0" r="4445"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2712570" cy="2813678"/>
                    </a:xfrm>
                    <a:prstGeom prst="rect">
                      <a:avLst/>
                    </a:prstGeom>
                    <a:solidFill>
                      <a:srgbClr val="FFFFFF"/>
                    </a:solidFill>
                    <a:ln w="9525">
                      <a:noFill/>
                      <a:miter lim="800000"/>
                      <a:headEnd/>
                      <a:tailEnd/>
                    </a:ln>
                  </pic:spPr>
                </pic:pic>
              </a:graphicData>
            </a:graphic>
          </wp:inline>
        </w:drawing>
      </w:r>
    </w:p>
    <w:p w14:paraId="2A061986" w14:textId="77777777" w:rsidR="008C516D" w:rsidRPr="00716907" w:rsidRDefault="008C516D" w:rsidP="008C516D">
      <w:pPr>
        <w:autoSpaceDE w:val="0"/>
        <w:jc w:val="center"/>
        <w:rPr>
          <w:rFonts w:ascii="Arial" w:eastAsiaTheme="minorEastAsia" w:hAnsi="Arial" w:cs="Arial"/>
          <w:b/>
          <w:bCs/>
          <w:lang w:eastAsia="es-MX"/>
        </w:rPr>
      </w:pPr>
      <w:r w:rsidRPr="00716907">
        <w:rPr>
          <w:rFonts w:ascii="Arial" w:eastAsiaTheme="minorEastAsia" w:hAnsi="Arial" w:cs="Arial"/>
          <w:b/>
          <w:bCs/>
          <w:lang w:eastAsia="es-MX"/>
        </w:rPr>
        <w:t>Falda escolar</w:t>
      </w:r>
    </w:p>
    <w:p w14:paraId="470DFCA0" w14:textId="77777777" w:rsidR="008C516D" w:rsidRPr="00716907" w:rsidRDefault="008C516D" w:rsidP="008C516D">
      <w:pPr>
        <w:autoSpaceDE w:val="0"/>
        <w:rPr>
          <w:rFonts w:ascii="Arial" w:eastAsiaTheme="minorEastAsia" w:hAnsi="Arial" w:cs="Arial"/>
          <w:b/>
          <w:bCs/>
          <w:lang w:eastAsia="es-MX"/>
        </w:rPr>
      </w:pPr>
    </w:p>
    <w:p w14:paraId="7EA162E2" w14:textId="77777777" w:rsidR="008C516D" w:rsidRPr="00716907" w:rsidRDefault="008C516D" w:rsidP="008C516D">
      <w:pPr>
        <w:autoSpaceDE w:val="0"/>
        <w:jc w:val="center"/>
        <w:rPr>
          <w:rFonts w:ascii="Arial" w:eastAsiaTheme="minorEastAsia" w:hAnsi="Arial" w:cs="Arial"/>
          <w:lang w:eastAsia="es-MX"/>
        </w:rPr>
      </w:pPr>
      <w:r w:rsidRPr="00716907">
        <w:rPr>
          <w:rFonts w:ascii="Arial" w:eastAsiaTheme="minorEastAsia" w:hAnsi="Arial" w:cs="Arial"/>
          <w:b/>
          <w:lang w:eastAsia="es-MX"/>
        </w:rPr>
        <w:t>Descripción:</w:t>
      </w:r>
    </w:p>
    <w:p w14:paraId="105B735D" w14:textId="77777777" w:rsidR="008C516D" w:rsidRPr="00716907" w:rsidRDefault="008C516D" w:rsidP="008C516D">
      <w:pPr>
        <w:numPr>
          <w:ilvl w:val="0"/>
          <w:numId w:val="36"/>
        </w:numPr>
        <w:tabs>
          <w:tab w:val="center" w:pos="360"/>
        </w:tabs>
        <w:suppressAutoHyphens/>
        <w:spacing w:after="0" w:line="240" w:lineRule="auto"/>
        <w:rPr>
          <w:rFonts w:ascii="Arial" w:eastAsiaTheme="minorEastAsia" w:hAnsi="Arial" w:cs="Arial"/>
          <w:lang w:eastAsia="es-MX"/>
        </w:rPr>
      </w:pPr>
      <w:r w:rsidRPr="00716907">
        <w:rPr>
          <w:rFonts w:ascii="Arial" w:eastAsiaTheme="minorEastAsia" w:hAnsi="Arial" w:cs="Arial"/>
          <w:lang w:eastAsia="es-MX"/>
        </w:rPr>
        <w:t>Falda con 2 madres en parte frontal y 2 madres y elástico en parte trasera</w:t>
      </w:r>
    </w:p>
    <w:p w14:paraId="1F65629F" w14:textId="77777777" w:rsidR="008C516D" w:rsidRPr="00716907" w:rsidRDefault="008C516D" w:rsidP="008C516D">
      <w:pPr>
        <w:numPr>
          <w:ilvl w:val="0"/>
          <w:numId w:val="36"/>
        </w:numPr>
        <w:tabs>
          <w:tab w:val="center" w:pos="360"/>
        </w:tabs>
        <w:suppressAutoHyphens/>
        <w:spacing w:after="0" w:line="240" w:lineRule="auto"/>
        <w:rPr>
          <w:rFonts w:ascii="Arial" w:eastAsiaTheme="minorEastAsia" w:hAnsi="Arial" w:cs="Arial"/>
          <w:lang w:eastAsia="es-MX"/>
        </w:rPr>
      </w:pPr>
      <w:r w:rsidRPr="00716907">
        <w:rPr>
          <w:rFonts w:ascii="Arial" w:eastAsiaTheme="minorEastAsia" w:hAnsi="Arial" w:cs="Arial"/>
          <w:lang w:eastAsia="es-MX"/>
        </w:rPr>
        <w:t xml:space="preserve">Fibra 100% poliéster para modelos lisos. </w:t>
      </w:r>
    </w:p>
    <w:p w14:paraId="0F852B35" w14:textId="77777777" w:rsidR="008C516D" w:rsidRPr="00716907" w:rsidRDefault="008C516D" w:rsidP="008C516D">
      <w:pPr>
        <w:numPr>
          <w:ilvl w:val="0"/>
          <w:numId w:val="36"/>
        </w:numPr>
        <w:tabs>
          <w:tab w:val="center" w:pos="360"/>
        </w:tabs>
        <w:suppressAutoHyphens/>
        <w:spacing w:after="0" w:line="240" w:lineRule="auto"/>
        <w:rPr>
          <w:rFonts w:ascii="Arial" w:eastAsiaTheme="minorEastAsia" w:hAnsi="Arial" w:cs="Arial"/>
          <w:b/>
          <w:lang w:eastAsia="es-MX"/>
        </w:rPr>
      </w:pPr>
      <w:r w:rsidRPr="00716907">
        <w:rPr>
          <w:rFonts w:ascii="Arial" w:eastAsiaTheme="minorEastAsia" w:hAnsi="Arial" w:cs="Arial"/>
          <w:lang w:eastAsia="es-MX"/>
        </w:rPr>
        <w:t xml:space="preserve">Fibra 50% poliéster, 50% acrílico para modelos estampados. </w:t>
      </w:r>
    </w:p>
    <w:p w14:paraId="02D741A3" w14:textId="77777777" w:rsidR="008C516D" w:rsidRPr="00716907" w:rsidRDefault="008C516D" w:rsidP="008C516D">
      <w:pPr>
        <w:autoSpaceDE w:val="0"/>
        <w:jc w:val="both"/>
        <w:rPr>
          <w:rFonts w:ascii="Arial" w:eastAsiaTheme="minorEastAsia" w:hAnsi="Arial" w:cs="Arial"/>
          <w:b/>
          <w:lang w:eastAsia="es-MX"/>
        </w:rPr>
      </w:pPr>
    </w:p>
    <w:p w14:paraId="16FDB23B" w14:textId="77777777" w:rsidR="008C516D" w:rsidRPr="00716907" w:rsidRDefault="008C516D" w:rsidP="008C516D">
      <w:pPr>
        <w:autoSpaceDE w:val="0"/>
        <w:jc w:val="center"/>
        <w:rPr>
          <w:rFonts w:ascii="Arial" w:eastAsiaTheme="minorEastAsia" w:hAnsi="Arial" w:cs="Arial"/>
          <w:lang w:eastAsia="es-MX"/>
        </w:rPr>
      </w:pPr>
      <w:r w:rsidRPr="00716907">
        <w:rPr>
          <w:rFonts w:ascii="Arial" w:eastAsiaTheme="minorEastAsia" w:hAnsi="Arial" w:cs="Arial"/>
          <w:b/>
          <w:bCs/>
          <w:lang w:eastAsia="es-MX"/>
        </w:rPr>
        <w:t>Corte</w:t>
      </w:r>
    </w:p>
    <w:p w14:paraId="1DAB34C4" w14:textId="77777777" w:rsidR="008C516D" w:rsidRPr="00716907" w:rsidRDefault="008C516D" w:rsidP="008C516D">
      <w:pPr>
        <w:numPr>
          <w:ilvl w:val="0"/>
          <w:numId w:val="37"/>
        </w:numPr>
        <w:suppressAutoHyphens/>
        <w:autoSpaceDE w:val="0"/>
        <w:spacing w:after="0" w:line="240" w:lineRule="auto"/>
        <w:rPr>
          <w:rFonts w:ascii="Arial" w:eastAsiaTheme="minorEastAsia" w:hAnsi="Arial" w:cs="Arial"/>
          <w:b/>
          <w:bCs/>
          <w:lang w:eastAsia="es-MX"/>
        </w:rPr>
      </w:pPr>
      <w:r w:rsidRPr="00716907">
        <w:rPr>
          <w:rFonts w:ascii="Arial" w:eastAsiaTheme="minorEastAsia" w:hAnsi="Arial" w:cs="Arial"/>
          <w:lang w:eastAsia="es-MX"/>
        </w:rPr>
        <w:lastRenderedPageBreak/>
        <w:t xml:space="preserve">El corte debe ser recto con elástico en cintura solo en trasero como se muestra en la </w:t>
      </w:r>
      <w:r w:rsidRPr="00716907">
        <w:rPr>
          <w:rFonts w:ascii="Arial" w:eastAsiaTheme="minorEastAsia" w:hAnsi="Arial" w:cs="Arial"/>
          <w:b/>
          <w:lang w:eastAsia="es-MX"/>
        </w:rPr>
        <w:t>figura no 3</w:t>
      </w:r>
    </w:p>
    <w:p w14:paraId="4C13F794" w14:textId="77777777" w:rsidR="008C516D" w:rsidRPr="00716907" w:rsidRDefault="008C516D" w:rsidP="008C516D">
      <w:pPr>
        <w:autoSpaceDE w:val="0"/>
        <w:jc w:val="both"/>
        <w:rPr>
          <w:rFonts w:ascii="Arial" w:eastAsiaTheme="minorEastAsia" w:hAnsi="Arial" w:cs="Arial"/>
          <w:b/>
          <w:bCs/>
          <w:lang w:eastAsia="es-MX"/>
        </w:rPr>
      </w:pPr>
    </w:p>
    <w:p w14:paraId="350DC155" w14:textId="77777777" w:rsidR="008C516D" w:rsidRPr="00716907" w:rsidRDefault="008C516D" w:rsidP="008C516D">
      <w:pPr>
        <w:autoSpaceDE w:val="0"/>
        <w:jc w:val="center"/>
        <w:rPr>
          <w:rFonts w:ascii="Arial" w:eastAsiaTheme="minorEastAsia" w:hAnsi="Arial" w:cs="Arial"/>
          <w:b/>
          <w:bCs/>
          <w:lang w:eastAsia="es-MX"/>
        </w:rPr>
      </w:pPr>
      <w:r w:rsidRPr="00716907">
        <w:rPr>
          <w:rFonts w:ascii="Arial" w:eastAsiaTheme="minorEastAsia" w:hAnsi="Arial" w:cs="Arial"/>
          <w:b/>
          <w:bCs/>
          <w:lang w:eastAsia="es-MX"/>
        </w:rPr>
        <w:t>Elástico trasero</w:t>
      </w:r>
    </w:p>
    <w:p w14:paraId="6BBEA82D" w14:textId="77777777" w:rsidR="008C516D" w:rsidRPr="00716907" w:rsidRDefault="008C516D" w:rsidP="008C516D">
      <w:pPr>
        <w:autoSpaceDE w:val="0"/>
        <w:jc w:val="center"/>
        <w:rPr>
          <w:rFonts w:ascii="Arial" w:eastAsiaTheme="minorEastAsia" w:hAnsi="Arial" w:cs="Arial"/>
          <w:lang w:eastAsia="es-MX"/>
        </w:rPr>
      </w:pPr>
      <w:r w:rsidRPr="00716907">
        <w:rPr>
          <w:rFonts w:ascii="Arial" w:eastAsiaTheme="minorEastAsia" w:hAnsi="Arial" w:cs="Arial"/>
          <w:b/>
          <w:bCs/>
          <w:lang w:eastAsia="es-MX"/>
        </w:rPr>
        <w:t>Cintura</w:t>
      </w:r>
    </w:p>
    <w:p w14:paraId="0C46BF6F" w14:textId="77777777" w:rsidR="008C516D" w:rsidRPr="00716907" w:rsidRDefault="008C516D" w:rsidP="008C516D">
      <w:pPr>
        <w:numPr>
          <w:ilvl w:val="0"/>
          <w:numId w:val="39"/>
        </w:numPr>
        <w:suppressAutoHyphens/>
        <w:autoSpaceDE w:val="0"/>
        <w:spacing w:after="0" w:line="240" w:lineRule="auto"/>
        <w:jc w:val="both"/>
        <w:rPr>
          <w:rFonts w:ascii="Arial" w:eastAsiaTheme="minorEastAsia" w:hAnsi="Arial" w:cs="Arial"/>
          <w:lang w:eastAsia="es-MX"/>
        </w:rPr>
      </w:pPr>
      <w:r w:rsidRPr="00716907">
        <w:rPr>
          <w:rFonts w:ascii="Arial" w:eastAsiaTheme="minorEastAsia" w:hAnsi="Arial" w:cs="Arial"/>
          <w:lang w:eastAsia="es-MX"/>
        </w:rPr>
        <w:t xml:space="preserve">Llevará elástico en cintura, solo en trasero de 1”1/2 de ancho unido con </w:t>
      </w:r>
      <w:proofErr w:type="spellStart"/>
      <w:r w:rsidRPr="00716907">
        <w:rPr>
          <w:rFonts w:ascii="Arial" w:eastAsiaTheme="minorEastAsia" w:hAnsi="Arial" w:cs="Arial"/>
          <w:lang w:eastAsia="es-MX"/>
        </w:rPr>
        <w:t>overlock</w:t>
      </w:r>
      <w:proofErr w:type="spellEnd"/>
    </w:p>
    <w:p w14:paraId="112ACD2F" w14:textId="77777777" w:rsidR="008C516D" w:rsidRPr="00716907" w:rsidRDefault="008C516D" w:rsidP="008C516D">
      <w:pPr>
        <w:numPr>
          <w:ilvl w:val="0"/>
          <w:numId w:val="39"/>
        </w:numPr>
        <w:suppressAutoHyphens/>
        <w:autoSpaceDE w:val="0"/>
        <w:spacing w:after="0" w:line="240" w:lineRule="auto"/>
        <w:jc w:val="both"/>
        <w:rPr>
          <w:rFonts w:ascii="Arial" w:eastAsiaTheme="minorEastAsia" w:hAnsi="Arial" w:cs="Arial"/>
          <w:lang w:eastAsia="es-MX"/>
        </w:rPr>
      </w:pPr>
      <w:r w:rsidRPr="00716907">
        <w:rPr>
          <w:rFonts w:ascii="Arial" w:eastAsiaTheme="minorEastAsia" w:hAnsi="Arial" w:cs="Arial"/>
          <w:lang w:eastAsia="es-MX"/>
        </w:rPr>
        <w:t>Llevará un pespunte al centro o maquina resortera.</w:t>
      </w:r>
    </w:p>
    <w:p w14:paraId="320E3EF8" w14:textId="77777777" w:rsidR="008C516D" w:rsidRPr="00716907" w:rsidRDefault="008C516D" w:rsidP="008C516D">
      <w:pPr>
        <w:numPr>
          <w:ilvl w:val="0"/>
          <w:numId w:val="39"/>
        </w:numPr>
        <w:suppressAutoHyphens/>
        <w:autoSpaceDE w:val="0"/>
        <w:spacing w:after="0" w:line="240" w:lineRule="auto"/>
        <w:jc w:val="both"/>
        <w:rPr>
          <w:rFonts w:ascii="Arial" w:eastAsiaTheme="minorEastAsia" w:hAnsi="Arial" w:cs="Arial"/>
          <w:b/>
          <w:bCs/>
          <w:lang w:eastAsia="es-MX"/>
        </w:rPr>
      </w:pPr>
      <w:r w:rsidRPr="00716907">
        <w:rPr>
          <w:rFonts w:ascii="Arial" w:eastAsiaTheme="minorEastAsia" w:hAnsi="Arial" w:cs="Arial"/>
          <w:lang w:eastAsia="es-MX"/>
        </w:rPr>
        <w:t>Pretina entretelada</w:t>
      </w:r>
    </w:p>
    <w:p w14:paraId="67928117" w14:textId="77777777" w:rsidR="008C516D" w:rsidRPr="00716907" w:rsidRDefault="008C516D" w:rsidP="008C516D">
      <w:pPr>
        <w:autoSpaceDE w:val="0"/>
        <w:rPr>
          <w:rFonts w:ascii="Arial" w:eastAsiaTheme="minorEastAsia" w:hAnsi="Arial" w:cs="Arial"/>
          <w:b/>
          <w:bCs/>
          <w:lang w:eastAsia="es-MX"/>
        </w:rPr>
      </w:pPr>
    </w:p>
    <w:p w14:paraId="7A6F36C1" w14:textId="77777777" w:rsidR="008C516D" w:rsidRPr="00716907" w:rsidRDefault="008C516D" w:rsidP="008C516D">
      <w:pPr>
        <w:autoSpaceDE w:val="0"/>
        <w:jc w:val="center"/>
        <w:rPr>
          <w:rFonts w:ascii="Arial" w:eastAsiaTheme="minorEastAsia" w:hAnsi="Arial" w:cs="Arial"/>
          <w:lang w:eastAsia="es-MX"/>
        </w:rPr>
      </w:pPr>
      <w:r w:rsidRPr="00716907">
        <w:rPr>
          <w:rFonts w:ascii="Arial" w:eastAsiaTheme="minorEastAsia" w:hAnsi="Arial" w:cs="Arial"/>
          <w:b/>
          <w:bCs/>
          <w:lang w:eastAsia="es-MX"/>
        </w:rPr>
        <w:t>Madres</w:t>
      </w:r>
    </w:p>
    <w:p w14:paraId="17947D6E" w14:textId="77777777" w:rsidR="008C516D" w:rsidRPr="00716907" w:rsidRDefault="008C516D" w:rsidP="008C516D">
      <w:pPr>
        <w:numPr>
          <w:ilvl w:val="0"/>
          <w:numId w:val="35"/>
        </w:numPr>
        <w:suppressAutoHyphens/>
        <w:autoSpaceDE w:val="0"/>
        <w:spacing w:after="0" w:line="240" w:lineRule="auto"/>
        <w:jc w:val="both"/>
        <w:rPr>
          <w:rFonts w:ascii="Arial" w:eastAsiaTheme="minorEastAsia" w:hAnsi="Arial" w:cs="Arial"/>
          <w:b/>
          <w:bCs/>
          <w:lang w:eastAsia="es-MX"/>
        </w:rPr>
      </w:pPr>
      <w:r w:rsidRPr="00716907">
        <w:rPr>
          <w:rFonts w:ascii="Arial" w:eastAsiaTheme="minorEastAsia" w:hAnsi="Arial" w:cs="Arial"/>
          <w:lang w:eastAsia="es-MX"/>
        </w:rPr>
        <w:t>Tanto las traseras como las delanteras deberán llevar un pespunte a cada lado de ellas de ¼ de pulgada.</w:t>
      </w:r>
    </w:p>
    <w:p w14:paraId="369CAD6B" w14:textId="77777777" w:rsidR="008C516D" w:rsidRPr="00716907" w:rsidRDefault="008C516D" w:rsidP="008C516D">
      <w:pPr>
        <w:autoSpaceDE w:val="0"/>
        <w:jc w:val="center"/>
        <w:rPr>
          <w:rFonts w:ascii="Arial" w:eastAsiaTheme="minorEastAsia" w:hAnsi="Arial" w:cs="Arial"/>
          <w:lang w:eastAsia="es-MX"/>
        </w:rPr>
      </w:pPr>
      <w:r w:rsidRPr="00716907">
        <w:rPr>
          <w:rFonts w:ascii="Arial" w:eastAsiaTheme="minorEastAsia" w:hAnsi="Arial" w:cs="Arial"/>
          <w:b/>
          <w:bCs/>
          <w:lang w:eastAsia="es-MX"/>
        </w:rPr>
        <w:t>Cierre lateral de falda</w:t>
      </w:r>
    </w:p>
    <w:p w14:paraId="33B5AE26" w14:textId="77777777" w:rsidR="008C516D" w:rsidRPr="00716907" w:rsidRDefault="008C516D" w:rsidP="008C516D">
      <w:pPr>
        <w:numPr>
          <w:ilvl w:val="0"/>
          <w:numId w:val="35"/>
        </w:numPr>
        <w:suppressAutoHyphens/>
        <w:autoSpaceDE w:val="0"/>
        <w:spacing w:after="0" w:line="240" w:lineRule="auto"/>
        <w:jc w:val="both"/>
        <w:rPr>
          <w:rFonts w:ascii="Arial" w:eastAsiaTheme="minorEastAsia" w:hAnsi="Arial" w:cs="Arial"/>
          <w:b/>
          <w:bCs/>
          <w:lang w:eastAsia="es-MX"/>
        </w:rPr>
      </w:pPr>
      <w:r w:rsidRPr="00716907">
        <w:rPr>
          <w:rFonts w:ascii="Arial" w:eastAsiaTheme="minorEastAsia" w:hAnsi="Arial" w:cs="Arial"/>
          <w:lang w:eastAsia="es-MX"/>
        </w:rPr>
        <w:t>Al costado, llevará cierre en poliéster de 15 cm de largo, botón de pasta tamaño 24 del color de la tela y ojal en la botonera. La ojalera y botonera deberán corresponder con la forma y dimensiones  que se presentan en la muestra.</w:t>
      </w:r>
    </w:p>
    <w:p w14:paraId="5BE6BE32" w14:textId="77777777" w:rsidR="008C516D" w:rsidRPr="00716907" w:rsidRDefault="008C516D" w:rsidP="008C516D">
      <w:pPr>
        <w:autoSpaceDE w:val="0"/>
        <w:jc w:val="center"/>
        <w:rPr>
          <w:rFonts w:ascii="Arial" w:eastAsiaTheme="minorEastAsia" w:hAnsi="Arial" w:cs="Arial"/>
          <w:lang w:eastAsia="es-MX"/>
        </w:rPr>
      </w:pPr>
      <w:r w:rsidRPr="00716907">
        <w:rPr>
          <w:rFonts w:ascii="Arial" w:eastAsiaTheme="minorEastAsia" w:hAnsi="Arial" w:cs="Arial"/>
          <w:b/>
          <w:bCs/>
          <w:lang w:eastAsia="es-MX"/>
        </w:rPr>
        <w:t>Bastilla</w:t>
      </w:r>
    </w:p>
    <w:p w14:paraId="3E1B6E90" w14:textId="77777777" w:rsidR="008C516D" w:rsidRPr="00716907" w:rsidRDefault="008C516D" w:rsidP="008C516D">
      <w:pPr>
        <w:numPr>
          <w:ilvl w:val="0"/>
          <w:numId w:val="35"/>
        </w:numPr>
        <w:suppressAutoHyphens/>
        <w:autoSpaceDE w:val="0"/>
        <w:spacing w:after="0" w:line="240" w:lineRule="auto"/>
        <w:jc w:val="both"/>
        <w:rPr>
          <w:rFonts w:ascii="Arial" w:eastAsiaTheme="minorEastAsia" w:hAnsi="Arial" w:cs="Arial"/>
          <w:lang w:eastAsia="es-MX"/>
        </w:rPr>
      </w:pPr>
      <w:r w:rsidRPr="00716907">
        <w:rPr>
          <w:rFonts w:ascii="Arial" w:eastAsiaTheme="minorEastAsia" w:hAnsi="Arial" w:cs="Arial"/>
          <w:lang w:eastAsia="es-MX"/>
        </w:rPr>
        <w:t xml:space="preserve">Deberá llevar bastilla </w:t>
      </w:r>
      <w:proofErr w:type="spellStart"/>
      <w:r w:rsidRPr="00716907">
        <w:rPr>
          <w:rFonts w:ascii="Arial" w:eastAsiaTheme="minorEastAsia" w:hAnsi="Arial" w:cs="Arial"/>
          <w:lang w:eastAsia="es-MX"/>
        </w:rPr>
        <w:t>orleada</w:t>
      </w:r>
      <w:proofErr w:type="spellEnd"/>
      <w:r w:rsidRPr="00716907">
        <w:rPr>
          <w:rFonts w:ascii="Arial" w:eastAsiaTheme="minorEastAsia" w:hAnsi="Arial" w:cs="Arial"/>
          <w:lang w:eastAsia="es-MX"/>
        </w:rPr>
        <w:t xml:space="preserve"> y de 3 cm, con dobladillo de </w:t>
      </w:r>
      <w:proofErr w:type="spellStart"/>
      <w:r w:rsidRPr="00716907">
        <w:rPr>
          <w:rFonts w:ascii="Arial" w:eastAsiaTheme="minorEastAsia" w:hAnsi="Arial" w:cs="Arial"/>
          <w:lang w:eastAsia="es-MX"/>
        </w:rPr>
        <w:t>bastilladora</w:t>
      </w:r>
      <w:proofErr w:type="spellEnd"/>
      <w:r w:rsidRPr="00716907">
        <w:rPr>
          <w:rFonts w:ascii="Arial" w:eastAsiaTheme="minorEastAsia" w:hAnsi="Arial" w:cs="Arial"/>
          <w:lang w:eastAsia="es-MX"/>
        </w:rPr>
        <w:t xml:space="preserve"> y/o invisible.</w:t>
      </w:r>
    </w:p>
    <w:p w14:paraId="3D6D6174" w14:textId="77777777" w:rsidR="008C516D" w:rsidRPr="00716907" w:rsidRDefault="008C516D" w:rsidP="008C516D">
      <w:pPr>
        <w:rPr>
          <w:rFonts w:ascii="Arial" w:eastAsiaTheme="minorEastAsia" w:hAnsi="Arial" w:cs="Arial"/>
          <w:lang w:eastAsia="es-MX"/>
        </w:rPr>
      </w:pPr>
    </w:p>
    <w:p w14:paraId="2840827F" w14:textId="77777777" w:rsidR="008C516D" w:rsidRPr="00716907" w:rsidRDefault="008C516D" w:rsidP="008C516D">
      <w:pPr>
        <w:rPr>
          <w:rFonts w:ascii="Arial" w:eastAsiaTheme="minorEastAsia" w:hAnsi="Arial" w:cs="Arial"/>
          <w:lang w:eastAsia="es-MX"/>
        </w:rPr>
      </w:pPr>
    </w:p>
    <w:p w14:paraId="4DDB166E" w14:textId="77777777" w:rsidR="008C516D" w:rsidRPr="00716907" w:rsidRDefault="008C516D" w:rsidP="008C516D">
      <w:pPr>
        <w:rPr>
          <w:rFonts w:ascii="Arial" w:eastAsiaTheme="minorEastAsia" w:hAnsi="Arial" w:cs="Arial"/>
          <w:b/>
          <w:lang w:eastAsia="es-MX"/>
        </w:rPr>
      </w:pPr>
    </w:p>
    <w:p w14:paraId="68F8610F" w14:textId="77777777" w:rsidR="008C516D" w:rsidRPr="00716907" w:rsidRDefault="008C516D" w:rsidP="008C516D">
      <w:pPr>
        <w:rPr>
          <w:rFonts w:ascii="Arial" w:eastAsiaTheme="minorEastAsia" w:hAnsi="Arial" w:cs="Arial"/>
          <w:lang w:eastAsia="es-MX"/>
        </w:rPr>
      </w:pPr>
      <w:r w:rsidRPr="00716907">
        <w:rPr>
          <w:rFonts w:ascii="Arial" w:eastAsiaTheme="minorEastAsia" w:hAnsi="Arial" w:cs="Arial"/>
          <w:b/>
          <w:lang w:eastAsia="es-MX"/>
        </w:rPr>
        <w:t>Figura no. 3</w:t>
      </w:r>
    </w:p>
    <w:p w14:paraId="1BB07A42" w14:textId="77777777" w:rsidR="008C516D" w:rsidRPr="00716907" w:rsidRDefault="008C516D" w:rsidP="008C516D">
      <w:pPr>
        <w:jc w:val="center"/>
        <w:rPr>
          <w:rFonts w:ascii="Arial" w:eastAsiaTheme="minorEastAsia" w:hAnsi="Arial" w:cs="Arial"/>
          <w:lang w:eastAsia="es-MX"/>
        </w:rPr>
      </w:pPr>
      <w:r w:rsidRPr="00716907">
        <w:rPr>
          <w:rFonts w:ascii="Arial" w:eastAsiaTheme="minorEastAsia" w:hAnsi="Arial" w:cs="Arial"/>
          <w:noProof/>
          <w:lang w:eastAsia="es-MX"/>
        </w:rPr>
        <w:lastRenderedPageBreak/>
        <w:drawing>
          <wp:inline distT="0" distB="0" distL="0" distR="0" wp14:anchorId="694BB3ED" wp14:editId="1842743A">
            <wp:extent cx="4508500" cy="2711450"/>
            <wp:effectExtent l="19050" t="0" r="635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4508500" cy="2711450"/>
                    </a:xfrm>
                    <a:prstGeom prst="rect">
                      <a:avLst/>
                    </a:prstGeom>
                    <a:solidFill>
                      <a:srgbClr val="FFFFFF"/>
                    </a:solidFill>
                    <a:ln w="9525">
                      <a:noFill/>
                      <a:miter lim="800000"/>
                      <a:headEnd/>
                      <a:tailEnd/>
                    </a:ln>
                  </pic:spPr>
                </pic:pic>
              </a:graphicData>
            </a:graphic>
          </wp:inline>
        </w:drawing>
      </w:r>
    </w:p>
    <w:p w14:paraId="5C4EE87A" w14:textId="77777777" w:rsidR="008C516D" w:rsidRPr="00716907" w:rsidRDefault="008C516D" w:rsidP="008C516D">
      <w:pPr>
        <w:jc w:val="both"/>
        <w:rPr>
          <w:rFonts w:ascii="Arial" w:eastAsiaTheme="minorEastAsia" w:hAnsi="Arial" w:cs="Arial"/>
          <w:b/>
          <w:bCs/>
          <w:lang w:eastAsia="es-MX"/>
        </w:rPr>
      </w:pPr>
    </w:p>
    <w:p w14:paraId="5A397A7E" w14:textId="77777777" w:rsidR="008C516D" w:rsidRPr="00716907" w:rsidRDefault="008C516D" w:rsidP="008C516D">
      <w:pPr>
        <w:jc w:val="center"/>
        <w:rPr>
          <w:rFonts w:ascii="Arial" w:eastAsiaTheme="minorEastAsia" w:hAnsi="Arial" w:cs="Arial"/>
          <w:b/>
          <w:lang w:eastAsia="es-MX"/>
        </w:rPr>
      </w:pPr>
      <w:r w:rsidRPr="00716907">
        <w:rPr>
          <w:rFonts w:ascii="Arial" w:eastAsiaTheme="minorEastAsia" w:hAnsi="Arial" w:cs="Arial"/>
          <w:b/>
          <w:lang w:eastAsia="es-MX"/>
        </w:rPr>
        <w:t>IMPORTANTE</w:t>
      </w:r>
    </w:p>
    <w:p w14:paraId="79D6583A" w14:textId="77777777" w:rsidR="008C516D" w:rsidRPr="00716907" w:rsidRDefault="008C516D" w:rsidP="008C516D">
      <w:pPr>
        <w:jc w:val="both"/>
        <w:rPr>
          <w:rFonts w:ascii="Arial" w:eastAsiaTheme="minorEastAsia" w:hAnsi="Arial" w:cs="Arial"/>
          <w:b/>
          <w:lang w:eastAsia="es-MX"/>
        </w:rPr>
      </w:pPr>
      <w:r w:rsidRPr="00716907">
        <w:rPr>
          <w:rFonts w:ascii="Arial" w:eastAsiaTheme="minorEastAsia" w:hAnsi="Arial" w:cs="Arial"/>
          <w:b/>
          <w:lang w:eastAsia="es-MX"/>
        </w:rPr>
        <w:t xml:space="preserve">Las propuestas de uniformes deberán de ser por proveedores o participantes domiciliados en el Estado de Jalisco, entendiendo por ello a los proveedores establecidos o que en su defecto provean de insumos de origen local o que cuenten con el mayor porcentaje de contenido de integración local, por lo que deberán ser manufacturadas por empresas establecidas en el Estado de Jalisco, por lo que se deberá presentar escrito bajo protesta de decir verdad que las mismas serán fabricadas por empresas establecidas en el Estado de Jalisco. </w:t>
      </w:r>
    </w:p>
    <w:p w14:paraId="2F03A29B" w14:textId="77777777" w:rsidR="008C516D" w:rsidRPr="00716907" w:rsidRDefault="008C516D" w:rsidP="008C516D">
      <w:pPr>
        <w:jc w:val="both"/>
        <w:rPr>
          <w:rFonts w:ascii="Arial" w:eastAsiaTheme="minorEastAsia" w:hAnsi="Arial" w:cs="Arial"/>
          <w:b/>
          <w:lang w:eastAsia="es-MX"/>
        </w:rPr>
      </w:pPr>
      <w:r w:rsidRPr="00716907">
        <w:rPr>
          <w:rFonts w:ascii="Arial" w:eastAsiaTheme="minorEastAsia" w:hAnsi="Arial" w:cs="Arial"/>
          <w:b/>
          <w:lang w:eastAsia="es-MX"/>
        </w:rPr>
        <w:t>La convocante se reserva el derecho de investigar el origen de dichas prendas y el adjudicado se obliga a proporcionar la información y documentación que avale la manufacturación solicitada.</w:t>
      </w:r>
    </w:p>
    <w:p w14:paraId="3981DFC3" w14:textId="77777777" w:rsidR="008C516D" w:rsidRPr="00716907" w:rsidRDefault="008C516D" w:rsidP="008C516D">
      <w:pPr>
        <w:jc w:val="both"/>
        <w:rPr>
          <w:rFonts w:ascii="Arial" w:eastAsiaTheme="minorEastAsia" w:hAnsi="Arial" w:cs="Arial"/>
          <w:b/>
          <w:lang w:eastAsia="es-MX"/>
        </w:rPr>
      </w:pPr>
      <w:r w:rsidRPr="00716907">
        <w:rPr>
          <w:rFonts w:ascii="Arial" w:eastAsiaTheme="minorEastAsia" w:hAnsi="Arial" w:cs="Arial"/>
          <w:b/>
          <w:lang w:eastAsia="es-MX"/>
        </w:rPr>
        <w:t>El incumplimiento de lo anterior será causal de rescisión de contrato,</w:t>
      </w:r>
    </w:p>
    <w:p w14:paraId="311572FE" w14:textId="77777777" w:rsidR="007B14C8" w:rsidRPr="00716907" w:rsidRDefault="007B14C8" w:rsidP="000B16A4">
      <w:pPr>
        <w:spacing w:after="0" w:line="240" w:lineRule="auto"/>
        <w:jc w:val="both"/>
        <w:rPr>
          <w:rFonts w:ascii="Arial" w:eastAsia="Times New Roman" w:hAnsi="Arial" w:cs="Arial"/>
          <w:sz w:val="20"/>
          <w:szCs w:val="20"/>
          <w:lang w:eastAsia="es-ES"/>
        </w:rPr>
      </w:pPr>
    </w:p>
    <w:p w14:paraId="688EEE5C" w14:textId="30A8532A" w:rsidR="000B16A4" w:rsidRPr="00716907" w:rsidRDefault="000B16A4" w:rsidP="000B16A4">
      <w:pPr>
        <w:spacing w:after="0" w:line="240" w:lineRule="auto"/>
        <w:jc w:val="both"/>
        <w:rPr>
          <w:rFonts w:ascii="Arial" w:eastAsia="Times New Roman" w:hAnsi="Arial" w:cs="Arial"/>
          <w:sz w:val="20"/>
          <w:szCs w:val="20"/>
          <w:lang w:eastAsia="es-ES"/>
        </w:rPr>
      </w:pPr>
      <w:r w:rsidRPr="00716907">
        <w:rPr>
          <w:rFonts w:ascii="Arial" w:eastAsia="Times New Roman" w:hAnsi="Arial" w:cs="Arial"/>
          <w:sz w:val="20"/>
          <w:szCs w:val="20"/>
          <w:lang w:eastAsia="es-ES"/>
        </w:rPr>
        <w:t xml:space="preserve">Todos y cada uno de los bienes o servicios, los cuales son descritos en las partidas ANEXO 1 ESPECIFICACIONES y los cuales son objetos materia de la Presente Licitación Pública Local </w:t>
      </w:r>
      <w:r w:rsidR="004B6ADB" w:rsidRPr="00716907">
        <w:rPr>
          <w:rFonts w:ascii="Arial" w:eastAsia="Times New Roman" w:hAnsi="Arial" w:cs="Arial"/>
          <w:sz w:val="20"/>
          <w:szCs w:val="20"/>
          <w:lang w:eastAsia="es-ES"/>
        </w:rPr>
        <w:t>OM-11/2021</w:t>
      </w:r>
      <w:r w:rsidRPr="00716907">
        <w:rPr>
          <w:rFonts w:ascii="Arial" w:eastAsia="Times New Roman" w:hAnsi="Arial" w:cs="Arial"/>
          <w:sz w:val="20"/>
          <w:szCs w:val="20"/>
          <w:lang w:eastAsia="es-ES"/>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Licitación Pública Local </w:t>
      </w:r>
      <w:r w:rsidR="004B6ADB" w:rsidRPr="00716907">
        <w:rPr>
          <w:rFonts w:ascii="Arial" w:eastAsia="Times New Roman" w:hAnsi="Arial" w:cs="Arial"/>
          <w:sz w:val="20"/>
          <w:szCs w:val="20"/>
          <w:lang w:eastAsia="es-ES"/>
        </w:rPr>
        <w:t>OM-11/2021</w:t>
      </w:r>
      <w:r w:rsidRPr="00716907">
        <w:rPr>
          <w:rFonts w:ascii="Arial" w:eastAsia="Times New Roman" w:hAnsi="Arial" w:cs="Arial"/>
          <w:sz w:val="20"/>
          <w:szCs w:val="20"/>
          <w:lang w:eastAsia="es-ES"/>
        </w:rPr>
        <w:t>.</w:t>
      </w:r>
    </w:p>
    <w:p w14:paraId="4F35FA10" w14:textId="77777777" w:rsidR="001E246B" w:rsidRPr="00716907" w:rsidRDefault="001E246B" w:rsidP="000B16A4">
      <w:pPr>
        <w:spacing w:after="0" w:line="240" w:lineRule="auto"/>
        <w:jc w:val="both"/>
        <w:rPr>
          <w:rFonts w:ascii="Arial" w:eastAsia="Times New Roman" w:hAnsi="Arial" w:cs="Arial"/>
          <w:sz w:val="20"/>
          <w:szCs w:val="20"/>
          <w:lang w:eastAsia="es-ES"/>
        </w:rPr>
      </w:pPr>
    </w:p>
    <w:p w14:paraId="6465AE63" w14:textId="77777777" w:rsidR="000B16A4" w:rsidRPr="00716907" w:rsidRDefault="000B16A4" w:rsidP="000B16A4">
      <w:pPr>
        <w:spacing w:after="0" w:line="240" w:lineRule="auto"/>
        <w:rPr>
          <w:rFonts w:ascii="Arial" w:eastAsia="Times New Roman" w:hAnsi="Arial" w:cs="Arial"/>
          <w:sz w:val="24"/>
          <w:szCs w:val="24"/>
          <w:lang w:eastAsia="es-ES"/>
        </w:rPr>
      </w:pPr>
      <w:r w:rsidRPr="00716907">
        <w:rPr>
          <w:rFonts w:ascii="Arial" w:eastAsia="Times New Roman" w:hAnsi="Arial" w:cs="Arial"/>
          <w:sz w:val="24"/>
          <w:szCs w:val="24"/>
          <w:lang w:eastAsia="es-ES"/>
        </w:rPr>
        <w:t>______________________________________</w:t>
      </w:r>
    </w:p>
    <w:p w14:paraId="2BDFF9D0" w14:textId="77777777" w:rsidR="000B16A4" w:rsidRPr="00716907" w:rsidRDefault="000B16A4" w:rsidP="000B16A4">
      <w:pPr>
        <w:spacing w:after="0" w:line="240" w:lineRule="auto"/>
        <w:jc w:val="both"/>
        <w:rPr>
          <w:rFonts w:ascii="Arial" w:eastAsia="Times New Roman" w:hAnsi="Arial" w:cs="Arial"/>
          <w:b/>
          <w:sz w:val="24"/>
          <w:szCs w:val="24"/>
          <w:lang w:eastAsia="es-ES"/>
        </w:rPr>
      </w:pPr>
      <w:r w:rsidRPr="00716907">
        <w:rPr>
          <w:rFonts w:ascii="Arial" w:eastAsia="Times New Roman" w:hAnsi="Arial" w:cs="Arial"/>
          <w:sz w:val="24"/>
          <w:szCs w:val="24"/>
          <w:lang w:eastAsia="es-ES"/>
        </w:rPr>
        <w:t xml:space="preserve">Nombre y firma del </w:t>
      </w:r>
      <w:r w:rsidRPr="00716907">
        <w:rPr>
          <w:rFonts w:ascii="Arial" w:eastAsia="Times New Roman" w:hAnsi="Arial" w:cs="Arial"/>
          <w:b/>
          <w:sz w:val="24"/>
          <w:szCs w:val="24"/>
          <w:lang w:eastAsia="es-ES"/>
        </w:rPr>
        <w:t>“LICITANTE”</w:t>
      </w:r>
    </w:p>
    <w:p w14:paraId="4A7F5EFA" w14:textId="77777777" w:rsidR="000B16A4" w:rsidRDefault="000B16A4" w:rsidP="000B16A4">
      <w:pPr>
        <w:spacing w:after="0"/>
        <w:rPr>
          <w:rFonts w:ascii="Arial" w:hAnsi="Arial" w:cs="Arial"/>
          <w:sz w:val="24"/>
          <w:szCs w:val="24"/>
        </w:rPr>
      </w:pPr>
      <w:r w:rsidRPr="00716907">
        <w:rPr>
          <w:rFonts w:ascii="Arial" w:hAnsi="Arial" w:cs="Arial"/>
          <w:sz w:val="24"/>
          <w:szCs w:val="24"/>
        </w:rPr>
        <w:t>y/o su Representante Legal</w:t>
      </w:r>
    </w:p>
    <w:p w14:paraId="1E3D6393" w14:textId="77777777" w:rsidR="00660EFB" w:rsidRDefault="00660EFB" w:rsidP="00660EFB">
      <w:pPr>
        <w:spacing w:after="0" w:line="240" w:lineRule="auto"/>
        <w:jc w:val="both"/>
        <w:rPr>
          <w:rFonts w:ascii="Arial" w:eastAsia="Times New Roman" w:hAnsi="Arial" w:cs="Arial"/>
          <w:sz w:val="20"/>
          <w:szCs w:val="20"/>
          <w:lang w:eastAsia="es-ES"/>
        </w:rPr>
      </w:pPr>
    </w:p>
    <w:p w14:paraId="3421CFA0" w14:textId="77777777" w:rsidR="00660EFB" w:rsidRPr="00C23F66" w:rsidRDefault="00660EFB" w:rsidP="00660EFB">
      <w:pPr>
        <w:spacing w:after="0" w:line="240" w:lineRule="auto"/>
        <w:ind w:firstLine="708"/>
        <w:jc w:val="center"/>
        <w:rPr>
          <w:rFonts w:ascii="Arial" w:eastAsia="Calibri" w:hAnsi="Arial" w:cs="Arial"/>
          <w:b/>
          <w:sz w:val="32"/>
          <w:szCs w:val="32"/>
        </w:rPr>
      </w:pPr>
      <w:r w:rsidRPr="00C23F66">
        <w:rPr>
          <w:rFonts w:ascii="Arial" w:eastAsia="Calibri" w:hAnsi="Arial" w:cs="Arial"/>
          <w:b/>
          <w:sz w:val="32"/>
          <w:szCs w:val="32"/>
        </w:rPr>
        <w:t>ORDEN DE PAGO</w:t>
      </w:r>
    </w:p>
    <w:p w14:paraId="10270312" w14:textId="3EF1D0A1" w:rsidR="00660EFB" w:rsidRPr="00C23F66" w:rsidRDefault="00660EFB" w:rsidP="00660EFB">
      <w:pPr>
        <w:spacing w:after="0" w:line="240" w:lineRule="auto"/>
        <w:ind w:firstLine="708"/>
        <w:jc w:val="center"/>
        <w:rPr>
          <w:rFonts w:ascii="Arial" w:eastAsia="Calibri" w:hAnsi="Arial" w:cs="Arial"/>
          <w:sz w:val="28"/>
          <w:szCs w:val="28"/>
        </w:rPr>
      </w:pPr>
      <w:r w:rsidRPr="00C23F66">
        <w:rPr>
          <w:rFonts w:ascii="Arial" w:eastAsia="Calibri" w:hAnsi="Arial" w:cs="Arial"/>
          <w:sz w:val="28"/>
          <w:szCs w:val="28"/>
        </w:rPr>
        <w:t xml:space="preserve">BASES DE LICITACIÓN </w:t>
      </w:r>
      <w:proofErr w:type="spellStart"/>
      <w:r w:rsidRPr="00C23F66">
        <w:rPr>
          <w:rFonts w:ascii="Arial" w:eastAsia="Calibri" w:hAnsi="Arial" w:cs="Arial"/>
          <w:sz w:val="28"/>
          <w:szCs w:val="28"/>
        </w:rPr>
        <w:t>OM</w:t>
      </w:r>
      <w:proofErr w:type="spellEnd"/>
      <w:r w:rsidRPr="00C23F66">
        <w:rPr>
          <w:rFonts w:ascii="Arial" w:eastAsia="Calibri" w:hAnsi="Arial" w:cs="Arial"/>
          <w:sz w:val="28"/>
          <w:szCs w:val="28"/>
        </w:rPr>
        <w:t>-</w:t>
      </w:r>
      <w:r>
        <w:rPr>
          <w:rFonts w:ascii="Arial" w:eastAsia="Calibri" w:hAnsi="Arial" w:cs="Arial"/>
          <w:sz w:val="28"/>
          <w:szCs w:val="28"/>
        </w:rPr>
        <w:t>1</w:t>
      </w:r>
      <w:r>
        <w:rPr>
          <w:rFonts w:ascii="Arial" w:eastAsia="Calibri" w:hAnsi="Arial" w:cs="Arial"/>
          <w:sz w:val="28"/>
          <w:szCs w:val="28"/>
        </w:rPr>
        <w:t>2</w:t>
      </w:r>
      <w:r>
        <w:rPr>
          <w:rFonts w:ascii="Arial" w:eastAsia="Calibri" w:hAnsi="Arial" w:cs="Arial"/>
          <w:sz w:val="28"/>
          <w:szCs w:val="28"/>
        </w:rPr>
        <w:t>/2022</w:t>
      </w:r>
    </w:p>
    <w:tbl>
      <w:tblPr>
        <w:tblStyle w:val="Tablaconcuadrcula611"/>
        <w:tblW w:w="0" w:type="auto"/>
        <w:tblInd w:w="730" w:type="dxa"/>
        <w:tblLook w:val="04A0" w:firstRow="1" w:lastRow="0" w:firstColumn="1" w:lastColumn="0" w:noHBand="0" w:noVBand="1"/>
      </w:tblPr>
      <w:tblGrid>
        <w:gridCol w:w="4527"/>
        <w:gridCol w:w="4527"/>
      </w:tblGrid>
      <w:tr w:rsidR="00660EFB" w:rsidRPr="00C23F66" w14:paraId="4A760BE1" w14:textId="77777777" w:rsidTr="00A90A97">
        <w:tc>
          <w:tcPr>
            <w:tcW w:w="9054" w:type="dxa"/>
            <w:gridSpan w:val="2"/>
          </w:tcPr>
          <w:p w14:paraId="43AD8A21" w14:textId="77777777" w:rsidR="00660EFB" w:rsidRPr="00C23F66" w:rsidRDefault="00660EFB" w:rsidP="00A90A97">
            <w:pPr>
              <w:jc w:val="center"/>
              <w:rPr>
                <w:rFonts w:ascii="Arial" w:hAnsi="Arial" w:cs="Arial"/>
              </w:rPr>
            </w:pPr>
            <w:r w:rsidRPr="00C23F66">
              <w:rPr>
                <w:rFonts w:ascii="Arial" w:hAnsi="Arial" w:cs="Arial"/>
                <w:noProof/>
                <w:lang w:eastAsia="es-MX"/>
              </w:rPr>
              <w:drawing>
                <wp:inline distT="0" distB="0" distL="0" distR="0" wp14:anchorId="1F1BE1A4" wp14:editId="0BAC1AD6">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7398DD7D" w14:textId="77777777" w:rsidR="00660EFB" w:rsidRPr="00C23F66" w:rsidRDefault="00660EFB" w:rsidP="00A90A97">
            <w:pPr>
              <w:rPr>
                <w:rFonts w:ascii="Arial" w:hAnsi="Arial" w:cs="Arial"/>
              </w:rPr>
            </w:pPr>
          </w:p>
        </w:tc>
      </w:tr>
      <w:tr w:rsidR="00660EFB" w:rsidRPr="00C23F66" w14:paraId="67675E55" w14:textId="77777777" w:rsidTr="00A90A97">
        <w:tc>
          <w:tcPr>
            <w:tcW w:w="9054" w:type="dxa"/>
            <w:gridSpan w:val="2"/>
          </w:tcPr>
          <w:p w14:paraId="2DB2A02A" w14:textId="77777777" w:rsidR="00660EFB" w:rsidRPr="00C23F66" w:rsidRDefault="00660EFB" w:rsidP="00A90A97">
            <w:pPr>
              <w:jc w:val="center"/>
              <w:rPr>
                <w:rFonts w:ascii="Arial" w:hAnsi="Arial" w:cs="Arial"/>
                <w:b/>
              </w:rPr>
            </w:pPr>
            <w:r w:rsidRPr="00C23F66">
              <w:rPr>
                <w:rFonts w:ascii="Arial" w:hAnsi="Arial" w:cs="Arial"/>
                <w:b/>
              </w:rPr>
              <w:t>MUNICIPIO DE TLAJOMULCO DE ZÚÑIGA, JALISCO</w:t>
            </w:r>
          </w:p>
          <w:p w14:paraId="38B7348A" w14:textId="77777777" w:rsidR="00660EFB" w:rsidRPr="00C23F66" w:rsidRDefault="00660EFB" w:rsidP="00A90A97">
            <w:pPr>
              <w:jc w:val="center"/>
              <w:rPr>
                <w:rFonts w:ascii="Arial" w:hAnsi="Arial" w:cs="Arial"/>
              </w:rPr>
            </w:pPr>
            <w:r w:rsidRPr="00C23F66">
              <w:rPr>
                <w:rFonts w:ascii="Arial" w:hAnsi="Arial" w:cs="Arial"/>
                <w:b/>
              </w:rPr>
              <w:t>DIRECCIÓN DE RECURSOS MATERIALES</w:t>
            </w:r>
          </w:p>
        </w:tc>
      </w:tr>
      <w:tr w:rsidR="00660EFB" w:rsidRPr="00C23F66" w14:paraId="6676E046" w14:textId="77777777" w:rsidTr="00A90A97">
        <w:tc>
          <w:tcPr>
            <w:tcW w:w="9054" w:type="dxa"/>
            <w:gridSpan w:val="2"/>
          </w:tcPr>
          <w:p w14:paraId="039AD8AC" w14:textId="77777777" w:rsidR="00660EFB" w:rsidRPr="00C23F66" w:rsidRDefault="00660EFB" w:rsidP="00A90A97">
            <w:pPr>
              <w:jc w:val="center"/>
              <w:rPr>
                <w:rFonts w:ascii="Arial" w:hAnsi="Arial" w:cs="Arial"/>
              </w:rPr>
            </w:pPr>
            <w:r w:rsidRPr="00C23F66">
              <w:rPr>
                <w:rFonts w:ascii="Arial" w:hAnsi="Arial" w:cs="Arial"/>
              </w:rPr>
              <w:t>DATOS DE LICITACIÓN</w:t>
            </w:r>
          </w:p>
        </w:tc>
      </w:tr>
      <w:tr w:rsidR="00660EFB" w:rsidRPr="00C23F66" w14:paraId="457B86D3" w14:textId="77777777" w:rsidTr="00A90A97">
        <w:tc>
          <w:tcPr>
            <w:tcW w:w="9054" w:type="dxa"/>
            <w:gridSpan w:val="2"/>
          </w:tcPr>
          <w:p w14:paraId="7986DA8F" w14:textId="190984B9" w:rsidR="00660EFB" w:rsidRPr="00C23F66" w:rsidRDefault="00660EFB" w:rsidP="00660EFB">
            <w:pPr>
              <w:jc w:val="both"/>
              <w:rPr>
                <w:rFonts w:ascii="Arial" w:hAnsi="Arial" w:cs="Arial"/>
              </w:rPr>
            </w:pPr>
            <w:r w:rsidRPr="00C23F66">
              <w:rPr>
                <w:rFonts w:ascii="Arial" w:hAnsi="Arial" w:cs="Arial"/>
              </w:rPr>
              <w:t xml:space="preserve">IMPORTE: </w:t>
            </w:r>
            <w:r>
              <w:rPr>
                <w:rFonts w:ascii="Arial" w:hAnsi="Arial" w:cs="Arial"/>
              </w:rPr>
              <w:t>$1,6</w:t>
            </w:r>
            <w:r w:rsidRPr="00994859">
              <w:rPr>
                <w:rFonts w:ascii="Arial" w:hAnsi="Arial" w:cs="Arial"/>
              </w:rPr>
              <w:t xml:space="preserve">00.00 </w:t>
            </w:r>
            <w:r w:rsidRPr="00C23F66">
              <w:rPr>
                <w:rFonts w:ascii="Arial" w:hAnsi="Arial" w:cs="Arial"/>
              </w:rPr>
              <w:t xml:space="preserve">CON LETRA: SON </w:t>
            </w:r>
            <w:r>
              <w:rPr>
                <w:rFonts w:ascii="Arial" w:hAnsi="Arial" w:cs="Arial"/>
              </w:rPr>
              <w:t xml:space="preserve">MIL </w:t>
            </w:r>
            <w:r>
              <w:rPr>
                <w:rFonts w:ascii="Arial" w:hAnsi="Arial" w:cs="Arial"/>
              </w:rPr>
              <w:t xml:space="preserve">SEISCIENTOS </w:t>
            </w:r>
            <w:r w:rsidRPr="00C23F66">
              <w:rPr>
                <w:rFonts w:ascii="Arial" w:hAnsi="Arial" w:cs="Arial"/>
              </w:rPr>
              <w:t>PESOS, 00/100, M. N.</w:t>
            </w:r>
          </w:p>
        </w:tc>
      </w:tr>
      <w:tr w:rsidR="00660EFB" w:rsidRPr="00C23F66" w14:paraId="2E5F59B8" w14:textId="77777777" w:rsidTr="00A90A97">
        <w:tc>
          <w:tcPr>
            <w:tcW w:w="4527" w:type="dxa"/>
          </w:tcPr>
          <w:p w14:paraId="2EF035A1" w14:textId="77777777" w:rsidR="00660EFB" w:rsidRPr="00C23F66" w:rsidRDefault="00660EFB" w:rsidP="00A90A97">
            <w:pPr>
              <w:jc w:val="both"/>
              <w:rPr>
                <w:rFonts w:ascii="Arial" w:hAnsi="Arial" w:cs="Arial"/>
              </w:rPr>
            </w:pPr>
          </w:p>
        </w:tc>
        <w:tc>
          <w:tcPr>
            <w:tcW w:w="4527" w:type="dxa"/>
          </w:tcPr>
          <w:p w14:paraId="50462752" w14:textId="7502F421" w:rsidR="00660EFB" w:rsidRPr="008B4FDC" w:rsidRDefault="00660EFB" w:rsidP="00660EFB">
            <w:pPr>
              <w:pBdr>
                <w:top w:val="nil"/>
                <w:left w:val="nil"/>
                <w:bottom w:val="nil"/>
                <w:right w:val="nil"/>
                <w:between w:val="nil"/>
              </w:pBdr>
              <w:jc w:val="both"/>
              <w:rPr>
                <w:rFonts w:ascii="Arial" w:eastAsia="Arial" w:hAnsi="Arial" w:cs="Arial"/>
                <w:b/>
                <w:color w:val="000000"/>
                <w:lang w:val="es-ES_tradnl" w:eastAsia="es-MX"/>
              </w:rPr>
            </w:pPr>
            <w:proofErr w:type="spellStart"/>
            <w:r w:rsidRPr="00660EFB">
              <w:rPr>
                <w:rFonts w:ascii="Arial" w:eastAsia="Arial" w:hAnsi="Arial" w:cs="Arial"/>
                <w:b/>
                <w:color w:val="000000"/>
                <w:lang w:val="es-ES_tradnl" w:eastAsia="es-MX"/>
              </w:rPr>
              <w:t>OM</w:t>
            </w:r>
            <w:proofErr w:type="spellEnd"/>
            <w:r w:rsidRPr="00660EFB">
              <w:rPr>
                <w:rFonts w:ascii="Arial" w:eastAsia="Arial" w:hAnsi="Arial" w:cs="Arial"/>
                <w:b/>
                <w:color w:val="000000"/>
                <w:lang w:val="es-ES_tradnl" w:eastAsia="es-MX"/>
              </w:rPr>
              <w:t xml:space="preserve">-12/2022 </w:t>
            </w:r>
            <w:bookmarkStart w:id="0" w:name="_GoBack"/>
            <w:bookmarkEnd w:id="0"/>
            <w:r w:rsidRPr="00660EFB">
              <w:rPr>
                <w:rFonts w:ascii="Arial" w:eastAsia="Arial" w:hAnsi="Arial" w:cs="Arial"/>
                <w:b/>
                <w:color w:val="000000"/>
                <w:lang w:val="es-ES_tradnl" w:eastAsia="es-MX"/>
              </w:rPr>
              <w:t>“ADQUISICIÓN DE UNIFORMES ESCOLARES PARA EL GOBIERNO MUNICIPAL DE TLAJOMULCO DE ZÚÑIGA, JALISCO”</w:t>
            </w:r>
            <w:r w:rsidRPr="00994859">
              <w:rPr>
                <w:rFonts w:ascii="Arial" w:eastAsia="Arial" w:hAnsi="Arial" w:cs="Arial"/>
                <w:b/>
                <w:color w:val="000000"/>
                <w:lang w:val="es-ES_tradnl" w:eastAsia="es-MX"/>
              </w:rPr>
              <w:t>”</w:t>
            </w:r>
          </w:p>
        </w:tc>
      </w:tr>
      <w:tr w:rsidR="00660EFB" w:rsidRPr="00C23F66" w14:paraId="2B8A5E1B" w14:textId="77777777" w:rsidTr="00A90A97">
        <w:tc>
          <w:tcPr>
            <w:tcW w:w="9054" w:type="dxa"/>
            <w:gridSpan w:val="2"/>
          </w:tcPr>
          <w:p w14:paraId="1B01B506" w14:textId="77777777" w:rsidR="00660EFB" w:rsidRPr="00C23F66" w:rsidRDefault="00660EFB" w:rsidP="00A90A97">
            <w:pPr>
              <w:jc w:val="center"/>
              <w:rPr>
                <w:rFonts w:ascii="Arial" w:hAnsi="Arial" w:cs="Arial"/>
                <w:b/>
              </w:rPr>
            </w:pPr>
            <w:r w:rsidRPr="00C23F66">
              <w:rPr>
                <w:rFonts w:ascii="Arial" w:hAnsi="Arial" w:cs="Arial"/>
                <w:b/>
              </w:rPr>
              <w:t>DATOS DEL LICITANTE</w:t>
            </w:r>
          </w:p>
        </w:tc>
      </w:tr>
      <w:tr w:rsidR="00660EFB" w:rsidRPr="00C23F66" w14:paraId="76E2AA48" w14:textId="77777777" w:rsidTr="00A90A97">
        <w:tc>
          <w:tcPr>
            <w:tcW w:w="4527" w:type="dxa"/>
          </w:tcPr>
          <w:p w14:paraId="7648EAC0" w14:textId="77777777" w:rsidR="00660EFB" w:rsidRPr="00C23F66" w:rsidRDefault="00660EFB" w:rsidP="00A90A97">
            <w:pPr>
              <w:jc w:val="both"/>
              <w:rPr>
                <w:rFonts w:ascii="Arial" w:hAnsi="Arial" w:cs="Arial"/>
              </w:rPr>
            </w:pPr>
            <w:r w:rsidRPr="00C23F66">
              <w:rPr>
                <w:rFonts w:ascii="Arial" w:hAnsi="Arial" w:cs="Arial"/>
              </w:rPr>
              <w:t xml:space="preserve">LICITANTE </w:t>
            </w:r>
          </w:p>
        </w:tc>
        <w:tc>
          <w:tcPr>
            <w:tcW w:w="4527" w:type="dxa"/>
          </w:tcPr>
          <w:p w14:paraId="6662C9C0" w14:textId="77777777" w:rsidR="00660EFB" w:rsidRPr="00C23F66" w:rsidRDefault="00660EFB" w:rsidP="00A90A97">
            <w:pPr>
              <w:jc w:val="both"/>
              <w:rPr>
                <w:rFonts w:ascii="Arial" w:hAnsi="Arial" w:cs="Arial"/>
              </w:rPr>
            </w:pPr>
          </w:p>
        </w:tc>
      </w:tr>
      <w:tr w:rsidR="00660EFB" w:rsidRPr="00C23F66" w14:paraId="7052F9C6" w14:textId="77777777" w:rsidTr="00A90A97">
        <w:tc>
          <w:tcPr>
            <w:tcW w:w="4527" w:type="dxa"/>
          </w:tcPr>
          <w:p w14:paraId="70AB7CB2" w14:textId="77777777" w:rsidR="00660EFB" w:rsidRPr="00C23F66" w:rsidRDefault="00660EFB" w:rsidP="00A90A97">
            <w:pPr>
              <w:jc w:val="both"/>
              <w:rPr>
                <w:rFonts w:ascii="Arial" w:hAnsi="Arial" w:cs="Arial"/>
              </w:rPr>
            </w:pPr>
            <w:r w:rsidRPr="00C23F66">
              <w:rPr>
                <w:rFonts w:ascii="Arial" w:hAnsi="Arial" w:cs="Arial"/>
              </w:rPr>
              <w:t>R. F. C.</w:t>
            </w:r>
          </w:p>
        </w:tc>
        <w:tc>
          <w:tcPr>
            <w:tcW w:w="4527" w:type="dxa"/>
          </w:tcPr>
          <w:p w14:paraId="7DDBB245" w14:textId="77777777" w:rsidR="00660EFB" w:rsidRPr="00C23F66" w:rsidRDefault="00660EFB" w:rsidP="00A90A97">
            <w:pPr>
              <w:jc w:val="both"/>
              <w:rPr>
                <w:rFonts w:ascii="Arial" w:hAnsi="Arial" w:cs="Arial"/>
              </w:rPr>
            </w:pPr>
          </w:p>
        </w:tc>
      </w:tr>
      <w:tr w:rsidR="00660EFB" w:rsidRPr="00C23F66" w14:paraId="4D231F6F" w14:textId="77777777" w:rsidTr="00A90A97">
        <w:tc>
          <w:tcPr>
            <w:tcW w:w="4527" w:type="dxa"/>
          </w:tcPr>
          <w:p w14:paraId="3A4512BF" w14:textId="77777777" w:rsidR="00660EFB" w:rsidRPr="00C23F66" w:rsidRDefault="00660EFB" w:rsidP="00A90A97">
            <w:pPr>
              <w:jc w:val="both"/>
              <w:rPr>
                <w:rFonts w:ascii="Arial" w:hAnsi="Arial" w:cs="Arial"/>
              </w:rPr>
            </w:pPr>
            <w:r w:rsidRPr="00C23F66">
              <w:rPr>
                <w:rFonts w:ascii="Arial" w:hAnsi="Arial" w:cs="Arial"/>
              </w:rPr>
              <w:t>NO. DE PROVEEDOR (PARA EL CASO DE CONTAR CON NÚMERO)</w:t>
            </w:r>
          </w:p>
        </w:tc>
        <w:tc>
          <w:tcPr>
            <w:tcW w:w="4527" w:type="dxa"/>
          </w:tcPr>
          <w:p w14:paraId="06ECFFEF" w14:textId="77777777" w:rsidR="00660EFB" w:rsidRPr="00C23F66" w:rsidRDefault="00660EFB" w:rsidP="00A90A97">
            <w:pPr>
              <w:tabs>
                <w:tab w:val="left" w:pos="1628"/>
              </w:tabs>
              <w:jc w:val="both"/>
              <w:rPr>
                <w:rFonts w:ascii="Arial" w:hAnsi="Arial" w:cs="Arial"/>
              </w:rPr>
            </w:pPr>
          </w:p>
        </w:tc>
      </w:tr>
      <w:tr w:rsidR="00660EFB" w:rsidRPr="00C23F66" w14:paraId="74BB42D0" w14:textId="77777777" w:rsidTr="00A90A97">
        <w:tc>
          <w:tcPr>
            <w:tcW w:w="4527" w:type="dxa"/>
          </w:tcPr>
          <w:p w14:paraId="5779B439" w14:textId="77777777" w:rsidR="00660EFB" w:rsidRPr="00C23F66" w:rsidRDefault="00660EFB" w:rsidP="00A90A97">
            <w:pPr>
              <w:jc w:val="both"/>
              <w:rPr>
                <w:rFonts w:ascii="Arial" w:hAnsi="Arial" w:cs="Arial"/>
              </w:rPr>
            </w:pPr>
            <w:r w:rsidRPr="00C23F66">
              <w:rPr>
                <w:rFonts w:ascii="Arial" w:hAnsi="Arial" w:cs="Arial"/>
              </w:rPr>
              <w:t>NOMBRE DE REPRESENTANTE</w:t>
            </w:r>
          </w:p>
        </w:tc>
        <w:tc>
          <w:tcPr>
            <w:tcW w:w="4527" w:type="dxa"/>
          </w:tcPr>
          <w:p w14:paraId="7303D2CF" w14:textId="77777777" w:rsidR="00660EFB" w:rsidRPr="00C23F66" w:rsidRDefault="00660EFB" w:rsidP="00A90A97">
            <w:pPr>
              <w:jc w:val="both"/>
              <w:rPr>
                <w:rFonts w:ascii="Arial" w:hAnsi="Arial" w:cs="Arial"/>
              </w:rPr>
            </w:pPr>
          </w:p>
        </w:tc>
      </w:tr>
      <w:tr w:rsidR="00660EFB" w:rsidRPr="00C23F66" w14:paraId="7DF7E84E" w14:textId="77777777" w:rsidTr="00A90A97">
        <w:tc>
          <w:tcPr>
            <w:tcW w:w="4527" w:type="dxa"/>
          </w:tcPr>
          <w:p w14:paraId="4EFF09E4" w14:textId="77777777" w:rsidR="00660EFB" w:rsidRPr="00C23F66" w:rsidRDefault="00660EFB" w:rsidP="00A90A97">
            <w:pPr>
              <w:jc w:val="both"/>
              <w:rPr>
                <w:rFonts w:ascii="Arial" w:hAnsi="Arial" w:cs="Arial"/>
              </w:rPr>
            </w:pPr>
            <w:r w:rsidRPr="00C23F66">
              <w:rPr>
                <w:rFonts w:ascii="Arial" w:hAnsi="Arial" w:cs="Arial"/>
              </w:rPr>
              <w:t>TELÉFONO CELULAR DE CONTACTO</w:t>
            </w:r>
          </w:p>
        </w:tc>
        <w:tc>
          <w:tcPr>
            <w:tcW w:w="4527" w:type="dxa"/>
          </w:tcPr>
          <w:p w14:paraId="292B5210" w14:textId="77777777" w:rsidR="00660EFB" w:rsidRPr="00C23F66" w:rsidRDefault="00660EFB" w:rsidP="00A90A97">
            <w:pPr>
              <w:jc w:val="both"/>
              <w:rPr>
                <w:rFonts w:ascii="Arial" w:hAnsi="Arial" w:cs="Arial"/>
              </w:rPr>
            </w:pPr>
          </w:p>
        </w:tc>
      </w:tr>
      <w:tr w:rsidR="00660EFB" w:rsidRPr="00C23F66" w14:paraId="20905981" w14:textId="77777777" w:rsidTr="00A90A97">
        <w:trPr>
          <w:trHeight w:val="442"/>
        </w:trPr>
        <w:tc>
          <w:tcPr>
            <w:tcW w:w="4527" w:type="dxa"/>
          </w:tcPr>
          <w:p w14:paraId="2A97F6E4" w14:textId="77777777" w:rsidR="00660EFB" w:rsidRPr="00C23F66" w:rsidRDefault="00660EFB" w:rsidP="00A90A97">
            <w:pPr>
              <w:jc w:val="both"/>
              <w:rPr>
                <w:rFonts w:ascii="Arial" w:hAnsi="Arial" w:cs="Arial"/>
              </w:rPr>
            </w:pPr>
            <w:r w:rsidRPr="00C23F66">
              <w:rPr>
                <w:rFonts w:ascii="Arial" w:hAnsi="Arial" w:cs="Arial"/>
              </w:rPr>
              <w:t xml:space="preserve">CORREO ELECTRÓNICO </w:t>
            </w:r>
          </w:p>
        </w:tc>
        <w:tc>
          <w:tcPr>
            <w:tcW w:w="4527" w:type="dxa"/>
          </w:tcPr>
          <w:p w14:paraId="22E75ABA" w14:textId="77777777" w:rsidR="00660EFB" w:rsidRPr="00C23F66" w:rsidRDefault="00660EFB" w:rsidP="00A90A97">
            <w:pPr>
              <w:jc w:val="both"/>
              <w:rPr>
                <w:rFonts w:ascii="Arial" w:hAnsi="Arial" w:cs="Arial"/>
              </w:rPr>
            </w:pPr>
          </w:p>
        </w:tc>
      </w:tr>
      <w:tr w:rsidR="00660EFB" w:rsidRPr="00C23F66" w14:paraId="0A3BEB70" w14:textId="77777777" w:rsidTr="00A90A97">
        <w:tc>
          <w:tcPr>
            <w:tcW w:w="9054" w:type="dxa"/>
            <w:gridSpan w:val="2"/>
          </w:tcPr>
          <w:p w14:paraId="5CC66BB9" w14:textId="77777777" w:rsidR="00660EFB" w:rsidRPr="00C23F66" w:rsidRDefault="00660EFB" w:rsidP="00A90A97">
            <w:pPr>
              <w:jc w:val="center"/>
              <w:rPr>
                <w:rFonts w:ascii="Arial" w:hAnsi="Arial" w:cs="Arial"/>
              </w:rPr>
            </w:pPr>
          </w:p>
          <w:p w14:paraId="431F8B72" w14:textId="77777777" w:rsidR="00660EFB" w:rsidRPr="00C23F66" w:rsidRDefault="00660EFB" w:rsidP="00A90A97">
            <w:pPr>
              <w:jc w:val="center"/>
              <w:rPr>
                <w:rFonts w:ascii="Arial" w:hAnsi="Arial" w:cs="Arial"/>
              </w:rPr>
            </w:pPr>
          </w:p>
          <w:p w14:paraId="2C357C31" w14:textId="77777777" w:rsidR="00660EFB" w:rsidRPr="00C23F66" w:rsidRDefault="00660EFB" w:rsidP="00A90A97">
            <w:pPr>
              <w:jc w:val="center"/>
              <w:rPr>
                <w:rFonts w:ascii="Arial" w:hAnsi="Arial" w:cs="Arial"/>
              </w:rPr>
            </w:pPr>
          </w:p>
          <w:p w14:paraId="1AEA2D3C" w14:textId="77777777" w:rsidR="00660EFB" w:rsidRPr="00C23F66" w:rsidRDefault="00660EFB" w:rsidP="00A90A97">
            <w:pPr>
              <w:jc w:val="center"/>
              <w:rPr>
                <w:rFonts w:ascii="Arial" w:hAnsi="Arial" w:cs="Arial"/>
              </w:rPr>
            </w:pPr>
            <w:r w:rsidRPr="00C23F66">
              <w:rPr>
                <w:rFonts w:ascii="Arial" w:hAnsi="Arial" w:cs="Arial"/>
              </w:rPr>
              <w:t>Sello autorización área responsable</w:t>
            </w:r>
          </w:p>
          <w:p w14:paraId="24D60A93" w14:textId="77777777" w:rsidR="00660EFB" w:rsidRPr="00C23F66" w:rsidRDefault="00660EFB" w:rsidP="00A90A97">
            <w:pPr>
              <w:rPr>
                <w:rFonts w:ascii="Arial" w:hAnsi="Arial" w:cs="Arial"/>
              </w:rPr>
            </w:pPr>
          </w:p>
          <w:p w14:paraId="42607096" w14:textId="77777777" w:rsidR="00660EFB" w:rsidRPr="00C23F66" w:rsidRDefault="00660EFB" w:rsidP="00A90A97">
            <w:pPr>
              <w:rPr>
                <w:rFonts w:ascii="Arial" w:hAnsi="Arial" w:cs="Arial"/>
              </w:rPr>
            </w:pPr>
          </w:p>
          <w:p w14:paraId="08CBF367" w14:textId="77777777" w:rsidR="00660EFB" w:rsidRPr="00C23F66" w:rsidRDefault="00660EFB" w:rsidP="00A90A97">
            <w:pPr>
              <w:jc w:val="center"/>
              <w:rPr>
                <w:rFonts w:ascii="Arial" w:hAnsi="Arial" w:cs="Arial"/>
              </w:rPr>
            </w:pPr>
            <w:r w:rsidRPr="00C23F66">
              <w:rPr>
                <w:rFonts w:ascii="Arial" w:hAnsi="Arial" w:cs="Arial"/>
              </w:rPr>
              <w:t>LIC. RAÚL CUEVAS LANDEROS</w:t>
            </w:r>
          </w:p>
          <w:p w14:paraId="13455FC8" w14:textId="77777777" w:rsidR="00660EFB" w:rsidRPr="00C23F66" w:rsidRDefault="00660EFB" w:rsidP="00A90A97">
            <w:pPr>
              <w:jc w:val="center"/>
              <w:rPr>
                <w:rFonts w:ascii="Arial" w:hAnsi="Arial" w:cs="Arial"/>
              </w:rPr>
            </w:pPr>
            <w:r w:rsidRPr="00C23F66">
              <w:rPr>
                <w:rFonts w:ascii="Arial" w:hAnsi="Arial" w:cs="Arial"/>
              </w:rPr>
              <w:t>DIRECTOR DE RECURSOS MATERIALES</w:t>
            </w:r>
          </w:p>
          <w:p w14:paraId="67783952" w14:textId="77777777" w:rsidR="00660EFB" w:rsidRPr="00C23F66" w:rsidRDefault="00660EFB" w:rsidP="00A90A97">
            <w:pPr>
              <w:rPr>
                <w:rFonts w:ascii="Arial" w:hAnsi="Arial" w:cs="Arial"/>
              </w:rPr>
            </w:pPr>
          </w:p>
        </w:tc>
      </w:tr>
    </w:tbl>
    <w:p w14:paraId="37C3E9B3" w14:textId="77777777" w:rsidR="00660EFB" w:rsidRPr="00C23F66" w:rsidRDefault="00660EFB" w:rsidP="00660EFB">
      <w:pPr>
        <w:spacing w:after="0"/>
        <w:rPr>
          <w:rFonts w:ascii="Arial" w:eastAsia="Calibri" w:hAnsi="Arial" w:cs="Arial"/>
        </w:rPr>
      </w:pPr>
    </w:p>
    <w:p w14:paraId="71E952D6" w14:textId="77777777" w:rsidR="00660EFB" w:rsidRPr="00C23F66" w:rsidRDefault="00660EFB" w:rsidP="00660EFB">
      <w:pPr>
        <w:spacing w:after="0"/>
        <w:rPr>
          <w:rFonts w:ascii="Arial" w:eastAsia="Calibri" w:hAnsi="Arial" w:cs="Arial"/>
          <w:sz w:val="20"/>
          <w:szCs w:val="20"/>
        </w:rPr>
      </w:pPr>
      <w:r w:rsidRPr="00C23F66">
        <w:rPr>
          <w:rFonts w:ascii="Arial" w:eastAsia="Calibri" w:hAnsi="Arial" w:cs="Arial"/>
          <w:sz w:val="20"/>
          <w:szCs w:val="20"/>
        </w:rPr>
        <w:t>Favor de llenar a máquina o con letra de molde</w:t>
      </w:r>
    </w:p>
    <w:p w14:paraId="054BAE08" w14:textId="77777777" w:rsidR="00660EFB" w:rsidRPr="00716907" w:rsidRDefault="00660EFB" w:rsidP="000B16A4">
      <w:pPr>
        <w:spacing w:after="0"/>
        <w:rPr>
          <w:rFonts w:ascii="Arial" w:hAnsi="Arial" w:cs="Arial"/>
          <w:sz w:val="24"/>
          <w:szCs w:val="24"/>
        </w:rPr>
      </w:pPr>
    </w:p>
    <w:sectPr w:rsidR="00660EFB" w:rsidRPr="00716907" w:rsidSect="00C56DFC">
      <w:headerReference w:type="default" r:id="rId17"/>
      <w:footerReference w:type="default" r:id="rId18"/>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CF074" w14:textId="77777777" w:rsidR="0024067B" w:rsidRDefault="0024067B">
      <w:pPr>
        <w:spacing w:after="0" w:line="240" w:lineRule="auto"/>
      </w:pPr>
      <w:r>
        <w:separator/>
      </w:r>
    </w:p>
  </w:endnote>
  <w:endnote w:type="continuationSeparator" w:id="0">
    <w:p w14:paraId="15CD5FA2" w14:textId="77777777" w:rsidR="0024067B" w:rsidRDefault="00240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mo">
    <w:altName w:val="Times New Roman"/>
    <w:charset w:val="00"/>
    <w:family w:val="auto"/>
    <w:pitch w:val="default"/>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1D427D" w:rsidRDefault="001D427D">
        <w:pPr>
          <w:pStyle w:val="Piedepgina"/>
          <w:jc w:val="right"/>
        </w:pPr>
        <w:r>
          <w:fldChar w:fldCharType="begin"/>
        </w:r>
        <w:r>
          <w:instrText>PAGE   \* MERGEFORMAT</w:instrText>
        </w:r>
        <w:r>
          <w:fldChar w:fldCharType="separate"/>
        </w:r>
        <w:r w:rsidR="00660EFB">
          <w:rPr>
            <w:noProof/>
          </w:rPr>
          <w:t>19</w:t>
        </w:r>
        <w:r>
          <w:rPr>
            <w:noProof/>
          </w:rPr>
          <w:fldChar w:fldCharType="end"/>
        </w:r>
      </w:p>
    </w:sdtContent>
  </w:sdt>
  <w:p w14:paraId="59AE45CE" w14:textId="77777777" w:rsidR="001D427D" w:rsidRDefault="001D427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DB0B8C" w14:textId="77777777" w:rsidR="0024067B" w:rsidRDefault="0024067B">
      <w:pPr>
        <w:spacing w:after="0" w:line="240" w:lineRule="auto"/>
      </w:pPr>
      <w:r>
        <w:separator/>
      </w:r>
    </w:p>
  </w:footnote>
  <w:footnote w:type="continuationSeparator" w:id="0">
    <w:p w14:paraId="0979FAE4" w14:textId="77777777" w:rsidR="0024067B" w:rsidRDefault="002406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1D427D" w:rsidRDefault="001D427D">
    <w:pPr>
      <w:pStyle w:val="Encabezado"/>
      <w:jc w:val="right"/>
    </w:pPr>
  </w:p>
  <w:p w14:paraId="518830E8" w14:textId="77777777" w:rsidR="001D427D" w:rsidRDefault="001D427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3"/>
    <w:lvl w:ilvl="0">
      <w:start w:val="1"/>
      <w:numFmt w:val="bullet"/>
      <w:lvlText w:val=""/>
      <w:lvlJc w:val="left"/>
      <w:pPr>
        <w:tabs>
          <w:tab w:val="num" w:pos="720"/>
        </w:tabs>
        <w:ind w:left="720" w:hanging="360"/>
      </w:pPr>
      <w:rPr>
        <w:rFonts w:ascii="Symbol" w:hAnsi="Symbol" w:cs="Arial"/>
        <w:b/>
      </w:rPr>
    </w:lvl>
  </w:abstractNum>
  <w:abstractNum w:abstractNumId="1">
    <w:nsid w:val="00000005"/>
    <w:multiLevelType w:val="multilevel"/>
    <w:tmpl w:val="6FFED5BE"/>
    <w:name w:val="WW8Num4"/>
    <w:lvl w:ilvl="0">
      <w:start w:val="1"/>
      <w:numFmt w:val="decimal"/>
      <w:lvlText w:val="%1"/>
      <w:lvlJc w:val="left"/>
      <w:pPr>
        <w:tabs>
          <w:tab w:val="num" w:pos="360"/>
        </w:tabs>
        <w:ind w:left="360" w:hanging="360"/>
      </w:pPr>
      <w:rPr>
        <w:rFonts w:ascii="Symbol" w:hAnsi="Symbol" w:cs="Symbol"/>
        <w:sz w:val="22"/>
        <w:szCs w:val="21"/>
        <w:lang w:val="es-MX"/>
      </w:rPr>
    </w:lvl>
    <w:lvl w:ilvl="1">
      <w:start w:val="1"/>
      <w:numFmt w:val="decimal"/>
      <w:lvlText w:val="%1.%2"/>
      <w:lvlJc w:val="left"/>
      <w:pPr>
        <w:tabs>
          <w:tab w:val="num" w:pos="1065"/>
        </w:tabs>
        <w:ind w:left="1065" w:hanging="360"/>
      </w:pPr>
      <w:rPr>
        <w:rFonts w:ascii="Arial" w:hAnsi="Arial" w:cs="Arial" w:hint="default"/>
        <w:b/>
        <w:sz w:val="22"/>
        <w:szCs w:val="21"/>
        <w:lang w:val="es-MX"/>
      </w:rPr>
    </w:lvl>
    <w:lvl w:ilvl="2">
      <w:start w:val="1"/>
      <w:numFmt w:val="decimal"/>
      <w:lvlText w:val="%1.%2.%3"/>
      <w:lvlJc w:val="left"/>
      <w:pPr>
        <w:tabs>
          <w:tab w:val="num" w:pos="2130"/>
        </w:tabs>
        <w:ind w:left="2130" w:hanging="720"/>
      </w:pPr>
      <w:rPr>
        <w:rFonts w:ascii="Symbol" w:hAnsi="Symbol" w:cs="Symbol"/>
        <w:sz w:val="22"/>
        <w:szCs w:val="21"/>
        <w:lang w:val="es-MX"/>
      </w:rPr>
    </w:lvl>
    <w:lvl w:ilvl="3">
      <w:start w:val="1"/>
      <w:numFmt w:val="decimal"/>
      <w:lvlText w:val="%1.%2.%3.%4"/>
      <w:lvlJc w:val="left"/>
      <w:pPr>
        <w:tabs>
          <w:tab w:val="num" w:pos="2835"/>
        </w:tabs>
        <w:ind w:left="2835" w:hanging="720"/>
      </w:pPr>
      <w:rPr>
        <w:rFonts w:ascii="Symbol" w:hAnsi="Symbol" w:cs="Symbol"/>
        <w:sz w:val="22"/>
        <w:szCs w:val="21"/>
        <w:lang w:val="es-MX"/>
      </w:rPr>
    </w:lvl>
    <w:lvl w:ilvl="4">
      <w:start w:val="1"/>
      <w:numFmt w:val="decimal"/>
      <w:lvlText w:val="%1.%2.%3.%4.%5"/>
      <w:lvlJc w:val="left"/>
      <w:pPr>
        <w:tabs>
          <w:tab w:val="num" w:pos="3900"/>
        </w:tabs>
        <w:ind w:left="3900" w:hanging="1080"/>
      </w:pPr>
      <w:rPr>
        <w:rFonts w:ascii="Symbol" w:hAnsi="Symbol" w:cs="Symbol"/>
        <w:sz w:val="22"/>
        <w:szCs w:val="21"/>
        <w:lang w:val="es-MX"/>
      </w:rPr>
    </w:lvl>
    <w:lvl w:ilvl="5">
      <w:start w:val="1"/>
      <w:numFmt w:val="decimal"/>
      <w:lvlText w:val="%1.%2.%3.%4.%5.%6"/>
      <w:lvlJc w:val="left"/>
      <w:pPr>
        <w:tabs>
          <w:tab w:val="num" w:pos="4605"/>
        </w:tabs>
        <w:ind w:left="4605" w:hanging="1080"/>
      </w:pPr>
      <w:rPr>
        <w:rFonts w:ascii="Symbol" w:hAnsi="Symbol" w:cs="Symbol"/>
        <w:sz w:val="22"/>
        <w:szCs w:val="21"/>
        <w:lang w:val="es-MX"/>
      </w:rPr>
    </w:lvl>
    <w:lvl w:ilvl="6">
      <w:start w:val="1"/>
      <w:numFmt w:val="decimal"/>
      <w:lvlText w:val="%1.%2.%3.%4.%5.%6.%7"/>
      <w:lvlJc w:val="left"/>
      <w:pPr>
        <w:tabs>
          <w:tab w:val="num" w:pos="5670"/>
        </w:tabs>
        <w:ind w:left="5670" w:hanging="1440"/>
      </w:pPr>
      <w:rPr>
        <w:rFonts w:ascii="Symbol" w:hAnsi="Symbol" w:cs="Symbol"/>
        <w:sz w:val="22"/>
        <w:szCs w:val="21"/>
        <w:lang w:val="es-MX"/>
      </w:rPr>
    </w:lvl>
    <w:lvl w:ilvl="7">
      <w:start w:val="1"/>
      <w:numFmt w:val="decimal"/>
      <w:lvlText w:val="%1.%2.%3.%4.%5.%6.%7.%8"/>
      <w:lvlJc w:val="left"/>
      <w:pPr>
        <w:tabs>
          <w:tab w:val="num" w:pos="6375"/>
        </w:tabs>
        <w:ind w:left="6375" w:hanging="1440"/>
      </w:pPr>
      <w:rPr>
        <w:rFonts w:ascii="Symbol" w:hAnsi="Symbol" w:cs="Symbol"/>
        <w:sz w:val="22"/>
        <w:szCs w:val="21"/>
        <w:lang w:val="es-MX"/>
      </w:rPr>
    </w:lvl>
    <w:lvl w:ilvl="8">
      <w:start w:val="1"/>
      <w:numFmt w:val="decimal"/>
      <w:lvlText w:val="%1.%2.%3.%4.%5.%6.%7.%8.%9"/>
      <w:lvlJc w:val="left"/>
      <w:pPr>
        <w:tabs>
          <w:tab w:val="num" w:pos="7440"/>
        </w:tabs>
        <w:ind w:left="7440" w:hanging="1800"/>
      </w:pPr>
      <w:rPr>
        <w:rFonts w:ascii="Symbol" w:hAnsi="Symbol" w:cs="Symbol"/>
        <w:sz w:val="22"/>
        <w:szCs w:val="21"/>
        <w:lang w:val="es-MX"/>
      </w:rPr>
    </w:lvl>
  </w:abstractNum>
  <w:abstractNum w:abstractNumId="2">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b/>
        <w:color w:val="000000"/>
        <w:sz w:val="24"/>
        <w:u w:val="none"/>
        <w:lang w:val="es-MX"/>
      </w:rPr>
    </w:lvl>
  </w:abstractNum>
  <w:abstractNum w:abstractNumId="3">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lang w:val="es-MX"/>
      </w:rPr>
    </w:lvl>
  </w:abstractNum>
  <w:abstractNum w:abstractNumId="4">
    <w:nsid w:val="00000008"/>
    <w:multiLevelType w:val="singleLevel"/>
    <w:tmpl w:val="C5526C9A"/>
    <w:name w:val="WW8Num7"/>
    <w:lvl w:ilvl="0">
      <w:start w:val="1"/>
      <w:numFmt w:val="bullet"/>
      <w:lvlText w:val=""/>
      <w:lvlJc w:val="left"/>
      <w:pPr>
        <w:tabs>
          <w:tab w:val="num" w:pos="720"/>
        </w:tabs>
        <w:ind w:left="720" w:hanging="360"/>
      </w:pPr>
      <w:rPr>
        <w:rFonts w:ascii="Symbol" w:hAnsi="Symbol" w:cs="Symbol"/>
        <w:color w:val="auto"/>
        <w:sz w:val="22"/>
        <w:szCs w:val="22"/>
        <w:lang w:val="es-MX"/>
      </w:rPr>
    </w:lvl>
  </w:abstractNum>
  <w:abstractNum w:abstractNumId="5">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6">
    <w:nsid w:val="0000000C"/>
    <w:multiLevelType w:val="singleLevel"/>
    <w:tmpl w:val="0000000C"/>
    <w:name w:val="WW8Num11"/>
    <w:lvl w:ilvl="0">
      <w:start w:val="1"/>
      <w:numFmt w:val="bullet"/>
      <w:lvlText w:val=""/>
      <w:lvlJc w:val="left"/>
      <w:pPr>
        <w:tabs>
          <w:tab w:val="num" w:pos="720"/>
        </w:tabs>
        <w:ind w:left="720" w:hanging="360"/>
      </w:pPr>
      <w:rPr>
        <w:rFonts w:ascii="Wingdings" w:hAnsi="Wingdings" w:cs="Wingdings"/>
        <w:color w:val="000000"/>
        <w:lang w:val="es-MX"/>
      </w:rPr>
    </w:lvl>
  </w:abstractNum>
  <w:abstractNum w:abstractNumId="7">
    <w:nsid w:val="00000010"/>
    <w:multiLevelType w:val="singleLevel"/>
    <w:tmpl w:val="00000010"/>
    <w:name w:val="WW8Num15"/>
    <w:lvl w:ilvl="0">
      <w:start w:val="1"/>
      <w:numFmt w:val="bullet"/>
      <w:lvlText w:val=""/>
      <w:lvlJc w:val="left"/>
      <w:pPr>
        <w:tabs>
          <w:tab w:val="num" w:pos="720"/>
        </w:tabs>
        <w:ind w:left="720" w:hanging="360"/>
      </w:pPr>
      <w:rPr>
        <w:rFonts w:ascii="Wingdings" w:hAnsi="Wingdings" w:cs="Symbol"/>
        <w:sz w:val="24"/>
        <w:lang w:val="es-MX"/>
      </w:rPr>
    </w:lvl>
  </w:abstractNum>
  <w:abstractNum w:abstractNumId="8">
    <w:nsid w:val="00000014"/>
    <w:multiLevelType w:val="singleLevel"/>
    <w:tmpl w:val="00000014"/>
    <w:name w:val="WW8Num19"/>
    <w:lvl w:ilvl="0">
      <w:start w:val="1"/>
      <w:numFmt w:val="bullet"/>
      <w:lvlText w:val=""/>
      <w:lvlJc w:val="left"/>
      <w:pPr>
        <w:tabs>
          <w:tab w:val="num" w:pos="720"/>
        </w:tabs>
        <w:ind w:left="720" w:hanging="360"/>
      </w:pPr>
      <w:rPr>
        <w:rFonts w:ascii="Symbol" w:hAnsi="Symbol" w:cs="Symbol"/>
        <w:b/>
        <w:lang w:val="es-MX"/>
      </w:rPr>
    </w:lvl>
  </w:abstractNum>
  <w:abstractNum w:abstractNumId="9">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0">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11">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12">
    <w:nsid w:val="00000023"/>
    <w:multiLevelType w:val="multilevel"/>
    <w:tmpl w:val="00000023"/>
    <w:name w:val="WW8Num34"/>
    <w:lvl w:ilvl="0">
      <w:start w:val="2"/>
      <w:numFmt w:val="decimal"/>
      <w:lvlText w:val="%1."/>
      <w:lvlJc w:val="left"/>
      <w:pPr>
        <w:tabs>
          <w:tab w:val="num" w:pos="720"/>
        </w:tabs>
        <w:ind w:left="720" w:hanging="360"/>
      </w:pPr>
    </w:lvl>
    <w:lvl w:ilvl="1">
      <w:start w:val="8"/>
      <w:numFmt w:val="decimal"/>
      <w:lvlText w:val="%1.%2"/>
      <w:lvlJc w:val="left"/>
      <w:pPr>
        <w:tabs>
          <w:tab w:val="num" w:pos="502"/>
        </w:tabs>
        <w:ind w:left="502"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0000026"/>
    <w:multiLevelType w:val="multilevel"/>
    <w:tmpl w:val="00000026"/>
    <w:name w:val="WW8Num37"/>
    <w:lvl w:ilvl="0">
      <w:start w:val="1"/>
      <w:numFmt w:val="bullet"/>
      <w:lvlText w:val=""/>
      <w:lvlJc w:val="left"/>
      <w:pPr>
        <w:tabs>
          <w:tab w:val="num" w:pos="0"/>
        </w:tabs>
        <w:ind w:left="2136" w:hanging="360"/>
      </w:pPr>
      <w:rPr>
        <w:rFonts w:ascii="Symbol" w:hAnsi="Symbol" w:cs="Symbol"/>
        <w:color w:val="000000"/>
        <w:sz w:val="22"/>
        <w:szCs w:val="22"/>
        <w:lang w:val="es-MX"/>
      </w:rPr>
    </w:lvl>
    <w:lvl w:ilvl="1">
      <w:start w:val="1"/>
      <w:numFmt w:val="bullet"/>
      <w:lvlText w:val=""/>
      <w:lvlJc w:val="left"/>
      <w:pPr>
        <w:tabs>
          <w:tab w:val="num" w:pos="-2496"/>
        </w:tabs>
        <w:ind w:left="360" w:hanging="360"/>
      </w:pPr>
      <w:rPr>
        <w:rFonts w:ascii="Symbol" w:hAnsi="Symbol" w:cs="Symbol"/>
        <w:b/>
        <w:color w:val="000000"/>
        <w:sz w:val="22"/>
        <w:szCs w:val="22"/>
        <w:lang w:val="es-MX"/>
      </w:rPr>
    </w:lvl>
    <w:lvl w:ilvl="2">
      <w:start w:val="1"/>
      <w:numFmt w:val="bullet"/>
      <w:lvlText w:val=""/>
      <w:lvlJc w:val="left"/>
      <w:pPr>
        <w:tabs>
          <w:tab w:val="num" w:pos="0"/>
        </w:tabs>
        <w:ind w:left="3576" w:hanging="360"/>
      </w:pPr>
      <w:rPr>
        <w:rFonts w:ascii="Symbol" w:hAnsi="Symbol" w:cs="Symbol"/>
        <w:color w:val="000000"/>
        <w:sz w:val="22"/>
        <w:szCs w:val="22"/>
        <w:lang w:val="es-MX"/>
      </w:rPr>
    </w:lvl>
    <w:lvl w:ilvl="3">
      <w:start w:val="1"/>
      <w:numFmt w:val="bullet"/>
      <w:lvlText w:val=""/>
      <w:lvlJc w:val="left"/>
      <w:pPr>
        <w:tabs>
          <w:tab w:val="num" w:pos="0"/>
        </w:tabs>
        <w:ind w:left="4296" w:hanging="360"/>
      </w:pPr>
      <w:rPr>
        <w:rFonts w:ascii="Symbol" w:hAnsi="Symbol" w:cs="Symbol"/>
        <w:color w:val="000000"/>
        <w:sz w:val="22"/>
        <w:szCs w:val="22"/>
        <w:lang w:val="es-MX"/>
      </w:rPr>
    </w:lvl>
    <w:lvl w:ilvl="4">
      <w:start w:val="1"/>
      <w:numFmt w:val="bullet"/>
      <w:lvlText w:val="o"/>
      <w:lvlJc w:val="left"/>
      <w:pPr>
        <w:tabs>
          <w:tab w:val="num" w:pos="0"/>
        </w:tabs>
        <w:ind w:left="5016" w:hanging="360"/>
      </w:pPr>
      <w:rPr>
        <w:rFonts w:ascii="Courier New" w:hAnsi="Courier New" w:cs="Courier New"/>
      </w:rPr>
    </w:lvl>
    <w:lvl w:ilvl="5">
      <w:start w:val="1"/>
      <w:numFmt w:val="bullet"/>
      <w:lvlText w:val=""/>
      <w:lvlJc w:val="left"/>
      <w:pPr>
        <w:tabs>
          <w:tab w:val="num" w:pos="0"/>
        </w:tabs>
        <w:ind w:left="5736" w:hanging="360"/>
      </w:pPr>
      <w:rPr>
        <w:rFonts w:ascii="Wingdings" w:hAnsi="Wingdings" w:cs="Wingdings"/>
      </w:rPr>
    </w:lvl>
    <w:lvl w:ilvl="6">
      <w:start w:val="1"/>
      <w:numFmt w:val="bullet"/>
      <w:lvlText w:val=""/>
      <w:lvlJc w:val="left"/>
      <w:pPr>
        <w:tabs>
          <w:tab w:val="num" w:pos="0"/>
        </w:tabs>
        <w:ind w:left="6456" w:hanging="360"/>
      </w:pPr>
      <w:rPr>
        <w:rFonts w:ascii="Symbol" w:hAnsi="Symbol" w:cs="Symbol"/>
        <w:color w:val="000000"/>
        <w:sz w:val="22"/>
        <w:szCs w:val="22"/>
        <w:lang w:val="es-MX"/>
      </w:rPr>
    </w:lvl>
    <w:lvl w:ilvl="7">
      <w:start w:val="1"/>
      <w:numFmt w:val="bullet"/>
      <w:lvlText w:val="o"/>
      <w:lvlJc w:val="left"/>
      <w:pPr>
        <w:tabs>
          <w:tab w:val="num" w:pos="0"/>
        </w:tabs>
        <w:ind w:left="7176" w:hanging="360"/>
      </w:pPr>
      <w:rPr>
        <w:rFonts w:ascii="Courier New" w:hAnsi="Courier New" w:cs="Courier New"/>
      </w:rPr>
    </w:lvl>
    <w:lvl w:ilvl="8">
      <w:start w:val="1"/>
      <w:numFmt w:val="bullet"/>
      <w:lvlText w:val=""/>
      <w:lvlJc w:val="left"/>
      <w:pPr>
        <w:tabs>
          <w:tab w:val="num" w:pos="0"/>
        </w:tabs>
        <w:ind w:left="7896" w:hanging="360"/>
      </w:pPr>
      <w:rPr>
        <w:rFonts w:ascii="Wingdings" w:hAnsi="Wingdings" w:cs="Wingdings"/>
      </w:rPr>
    </w:lvl>
  </w:abstractNum>
  <w:abstractNum w:abstractNumId="14">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15">
    <w:nsid w:val="02CD1B16"/>
    <w:multiLevelType w:val="hybridMultilevel"/>
    <w:tmpl w:val="9E3003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7">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19">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20">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1">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293B0185"/>
    <w:multiLevelType w:val="multilevel"/>
    <w:tmpl w:val="F4643904"/>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24">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26">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3ACE389F"/>
    <w:multiLevelType w:val="singleLevel"/>
    <w:tmpl w:val="D480CBF2"/>
    <w:lvl w:ilvl="0">
      <w:start w:val="1"/>
      <w:numFmt w:val="decimal"/>
      <w:lvlText w:val="%1."/>
      <w:lvlJc w:val="left"/>
      <w:pPr>
        <w:tabs>
          <w:tab w:val="num" w:pos="360"/>
        </w:tabs>
        <w:ind w:left="360" w:hanging="360"/>
      </w:pPr>
    </w:lvl>
  </w:abstractNum>
  <w:abstractNum w:abstractNumId="29">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nsid w:val="430A099D"/>
    <w:multiLevelType w:val="hybridMultilevel"/>
    <w:tmpl w:val="3E6E7AF6"/>
    <w:lvl w:ilvl="0" w:tplc="5210BD86">
      <w:start w:val="1"/>
      <w:numFmt w:val="decimal"/>
      <w:lvlText w:val="%1)"/>
      <w:lvlJc w:val="left"/>
      <w:pPr>
        <w:ind w:left="72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37">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8">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9">
    <w:nsid w:val="6F141642"/>
    <w:multiLevelType w:val="hybridMultilevel"/>
    <w:tmpl w:val="CC08C27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2"/>
  </w:num>
  <w:num w:numId="2">
    <w:abstractNumId w:val="35"/>
  </w:num>
  <w:num w:numId="3">
    <w:abstractNumId w:val="34"/>
  </w:num>
  <w:num w:numId="4">
    <w:abstractNumId w:val="21"/>
  </w:num>
  <w:num w:numId="5">
    <w:abstractNumId w:val="22"/>
  </w:num>
  <w:num w:numId="6">
    <w:abstractNumId w:val="14"/>
  </w:num>
  <w:num w:numId="7">
    <w:abstractNumId w:val="31"/>
  </w:num>
  <w:num w:numId="8">
    <w:abstractNumId w:val="5"/>
  </w:num>
  <w:num w:numId="9">
    <w:abstractNumId w:val="17"/>
  </w:num>
  <w:num w:numId="10">
    <w:abstractNumId w:val="28"/>
  </w:num>
  <w:num w:numId="11">
    <w:abstractNumId w:val="19"/>
  </w:num>
  <w:num w:numId="12">
    <w:abstractNumId w:val="27"/>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26"/>
  </w:num>
  <w:num w:numId="17">
    <w:abstractNumId w:val="11"/>
  </w:num>
  <w:num w:numId="18">
    <w:abstractNumId w:val="11"/>
  </w:num>
  <w:num w:numId="19">
    <w:abstractNumId w:val="10"/>
    <w:lvlOverride w:ilvl="0">
      <w:startOverride w:val="1"/>
    </w:lvlOverride>
  </w:num>
  <w:num w:numId="20">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5"/>
  </w:num>
  <w:num w:numId="23">
    <w:abstractNumId w:val="18"/>
  </w:num>
  <w:num w:numId="24">
    <w:abstractNumId w:val="23"/>
  </w:num>
  <w:num w:numId="25">
    <w:abstractNumId w:val="36"/>
  </w:num>
  <w:num w:numId="26">
    <w:abstractNumId w:val="20"/>
  </w:num>
  <w:num w:numId="27">
    <w:abstractNumId w:val="37"/>
  </w:num>
  <w:num w:numId="28">
    <w:abstractNumId w:val="38"/>
  </w:num>
  <w:num w:numId="29">
    <w:abstractNumId w:val="16"/>
  </w:num>
  <w:num w:numId="30">
    <w:abstractNumId w:val="9"/>
  </w:num>
  <w:num w:numId="31">
    <w:abstractNumId w:val="10"/>
  </w:num>
  <w:num w:numId="32">
    <w:abstractNumId w:val="0"/>
  </w:num>
  <w:num w:numId="33">
    <w:abstractNumId w:val="1"/>
  </w:num>
  <w:num w:numId="34">
    <w:abstractNumId w:val="2"/>
  </w:num>
  <w:num w:numId="35">
    <w:abstractNumId w:val="3"/>
  </w:num>
  <w:num w:numId="36">
    <w:abstractNumId w:val="4"/>
  </w:num>
  <w:num w:numId="37">
    <w:abstractNumId w:val="6"/>
  </w:num>
  <w:num w:numId="38">
    <w:abstractNumId w:val="7"/>
  </w:num>
  <w:num w:numId="39">
    <w:abstractNumId w:val="8"/>
  </w:num>
  <w:num w:numId="40">
    <w:abstractNumId w:val="12"/>
  </w:num>
  <w:num w:numId="41">
    <w:abstractNumId w:val="13"/>
  </w:num>
  <w:num w:numId="42">
    <w:abstractNumId w:val="39"/>
  </w:num>
  <w:num w:numId="43">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4DB"/>
    <w:rsid w:val="00010B00"/>
    <w:rsid w:val="000115F5"/>
    <w:rsid w:val="0001217C"/>
    <w:rsid w:val="00013F1A"/>
    <w:rsid w:val="00014563"/>
    <w:rsid w:val="000146C9"/>
    <w:rsid w:val="00014A38"/>
    <w:rsid w:val="0001612B"/>
    <w:rsid w:val="00016976"/>
    <w:rsid w:val="00017FB7"/>
    <w:rsid w:val="00021BAC"/>
    <w:rsid w:val="0002252F"/>
    <w:rsid w:val="00022C16"/>
    <w:rsid w:val="00024B2E"/>
    <w:rsid w:val="00026A2A"/>
    <w:rsid w:val="000278B7"/>
    <w:rsid w:val="00031F7C"/>
    <w:rsid w:val="000320E5"/>
    <w:rsid w:val="0003389F"/>
    <w:rsid w:val="000361C7"/>
    <w:rsid w:val="00036218"/>
    <w:rsid w:val="00037BF4"/>
    <w:rsid w:val="00040313"/>
    <w:rsid w:val="00040E33"/>
    <w:rsid w:val="00041007"/>
    <w:rsid w:val="000418EC"/>
    <w:rsid w:val="00041FE1"/>
    <w:rsid w:val="0004303A"/>
    <w:rsid w:val="00047F72"/>
    <w:rsid w:val="00051058"/>
    <w:rsid w:val="00051758"/>
    <w:rsid w:val="0005356F"/>
    <w:rsid w:val="00053AA6"/>
    <w:rsid w:val="00054623"/>
    <w:rsid w:val="000556F9"/>
    <w:rsid w:val="0005635C"/>
    <w:rsid w:val="00057D33"/>
    <w:rsid w:val="000627D5"/>
    <w:rsid w:val="000629BF"/>
    <w:rsid w:val="00065D40"/>
    <w:rsid w:val="00067C1D"/>
    <w:rsid w:val="00070A6F"/>
    <w:rsid w:val="00071B2F"/>
    <w:rsid w:val="0007386D"/>
    <w:rsid w:val="00073F84"/>
    <w:rsid w:val="00075F40"/>
    <w:rsid w:val="00077C20"/>
    <w:rsid w:val="0008081C"/>
    <w:rsid w:val="000808CD"/>
    <w:rsid w:val="00081595"/>
    <w:rsid w:val="00082299"/>
    <w:rsid w:val="00082AB4"/>
    <w:rsid w:val="00083BE6"/>
    <w:rsid w:val="00084E3B"/>
    <w:rsid w:val="00091E85"/>
    <w:rsid w:val="000926F8"/>
    <w:rsid w:val="00092C12"/>
    <w:rsid w:val="00097878"/>
    <w:rsid w:val="000A08BD"/>
    <w:rsid w:val="000A2309"/>
    <w:rsid w:val="000A3359"/>
    <w:rsid w:val="000A349E"/>
    <w:rsid w:val="000A3F85"/>
    <w:rsid w:val="000A6532"/>
    <w:rsid w:val="000B0933"/>
    <w:rsid w:val="000B0A43"/>
    <w:rsid w:val="000B0DA7"/>
    <w:rsid w:val="000B16A4"/>
    <w:rsid w:val="000B1F18"/>
    <w:rsid w:val="000B22D3"/>
    <w:rsid w:val="000B2321"/>
    <w:rsid w:val="000B2C50"/>
    <w:rsid w:val="000B5BC6"/>
    <w:rsid w:val="000C3CC6"/>
    <w:rsid w:val="000C411C"/>
    <w:rsid w:val="000C4AD9"/>
    <w:rsid w:val="000C5E25"/>
    <w:rsid w:val="000D0324"/>
    <w:rsid w:val="000D0AE5"/>
    <w:rsid w:val="000D3E48"/>
    <w:rsid w:val="000D61DB"/>
    <w:rsid w:val="000D6564"/>
    <w:rsid w:val="000D737F"/>
    <w:rsid w:val="000E4784"/>
    <w:rsid w:val="000E4CB4"/>
    <w:rsid w:val="000E7824"/>
    <w:rsid w:val="000E7974"/>
    <w:rsid w:val="000E7C0D"/>
    <w:rsid w:val="000F0A86"/>
    <w:rsid w:val="000F22FD"/>
    <w:rsid w:val="000F317E"/>
    <w:rsid w:val="000F3FFA"/>
    <w:rsid w:val="000F5FF0"/>
    <w:rsid w:val="000F631A"/>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EBB"/>
    <w:rsid w:val="00122576"/>
    <w:rsid w:val="00122584"/>
    <w:rsid w:val="00122C69"/>
    <w:rsid w:val="00124963"/>
    <w:rsid w:val="00126D70"/>
    <w:rsid w:val="00127161"/>
    <w:rsid w:val="0013137D"/>
    <w:rsid w:val="00131540"/>
    <w:rsid w:val="00131676"/>
    <w:rsid w:val="00132EFC"/>
    <w:rsid w:val="00135716"/>
    <w:rsid w:val="0013798A"/>
    <w:rsid w:val="001441BB"/>
    <w:rsid w:val="00150B92"/>
    <w:rsid w:val="00151DEA"/>
    <w:rsid w:val="00152187"/>
    <w:rsid w:val="00155E83"/>
    <w:rsid w:val="00157D6C"/>
    <w:rsid w:val="001666EF"/>
    <w:rsid w:val="0017223D"/>
    <w:rsid w:val="00172278"/>
    <w:rsid w:val="001735AC"/>
    <w:rsid w:val="0017562F"/>
    <w:rsid w:val="00177093"/>
    <w:rsid w:val="00183382"/>
    <w:rsid w:val="001835FA"/>
    <w:rsid w:val="00183DDD"/>
    <w:rsid w:val="00185367"/>
    <w:rsid w:val="001858FE"/>
    <w:rsid w:val="00185F5D"/>
    <w:rsid w:val="001869A5"/>
    <w:rsid w:val="00186C39"/>
    <w:rsid w:val="00187695"/>
    <w:rsid w:val="001958FD"/>
    <w:rsid w:val="00196084"/>
    <w:rsid w:val="001A12BE"/>
    <w:rsid w:val="001B3058"/>
    <w:rsid w:val="001B3BF3"/>
    <w:rsid w:val="001B54DD"/>
    <w:rsid w:val="001B6A98"/>
    <w:rsid w:val="001B77A5"/>
    <w:rsid w:val="001C0D0B"/>
    <w:rsid w:val="001C1059"/>
    <w:rsid w:val="001C235D"/>
    <w:rsid w:val="001C2494"/>
    <w:rsid w:val="001C3287"/>
    <w:rsid w:val="001C3794"/>
    <w:rsid w:val="001C502D"/>
    <w:rsid w:val="001C59BF"/>
    <w:rsid w:val="001C5E75"/>
    <w:rsid w:val="001C683F"/>
    <w:rsid w:val="001C7B98"/>
    <w:rsid w:val="001C7F79"/>
    <w:rsid w:val="001D091F"/>
    <w:rsid w:val="001D0DF1"/>
    <w:rsid w:val="001D29DA"/>
    <w:rsid w:val="001D33AD"/>
    <w:rsid w:val="001D427D"/>
    <w:rsid w:val="001D4D8E"/>
    <w:rsid w:val="001D592E"/>
    <w:rsid w:val="001D66CF"/>
    <w:rsid w:val="001E1563"/>
    <w:rsid w:val="001E1CE1"/>
    <w:rsid w:val="001E246B"/>
    <w:rsid w:val="001E4496"/>
    <w:rsid w:val="001E4D3D"/>
    <w:rsid w:val="001E5443"/>
    <w:rsid w:val="001E609A"/>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1028B"/>
    <w:rsid w:val="002129A9"/>
    <w:rsid w:val="00213CC4"/>
    <w:rsid w:val="0021478B"/>
    <w:rsid w:val="00216044"/>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67B"/>
    <w:rsid w:val="00240B53"/>
    <w:rsid w:val="00246FD5"/>
    <w:rsid w:val="00250B96"/>
    <w:rsid w:val="002527DC"/>
    <w:rsid w:val="0025332C"/>
    <w:rsid w:val="00257645"/>
    <w:rsid w:val="002601FD"/>
    <w:rsid w:val="002616DF"/>
    <w:rsid w:val="00263AAC"/>
    <w:rsid w:val="00264833"/>
    <w:rsid w:val="00264F85"/>
    <w:rsid w:val="00266C74"/>
    <w:rsid w:val="00270F61"/>
    <w:rsid w:val="002727E9"/>
    <w:rsid w:val="0027585F"/>
    <w:rsid w:val="00275BE2"/>
    <w:rsid w:val="002764B3"/>
    <w:rsid w:val="00276FFD"/>
    <w:rsid w:val="0028232F"/>
    <w:rsid w:val="002847A7"/>
    <w:rsid w:val="002856C1"/>
    <w:rsid w:val="00285D3C"/>
    <w:rsid w:val="002861CB"/>
    <w:rsid w:val="002869B4"/>
    <w:rsid w:val="00287B67"/>
    <w:rsid w:val="0029093B"/>
    <w:rsid w:val="00291B59"/>
    <w:rsid w:val="00292971"/>
    <w:rsid w:val="002931EE"/>
    <w:rsid w:val="0029324E"/>
    <w:rsid w:val="00293562"/>
    <w:rsid w:val="002945CF"/>
    <w:rsid w:val="00294B0F"/>
    <w:rsid w:val="00294B94"/>
    <w:rsid w:val="0029615D"/>
    <w:rsid w:val="002965F3"/>
    <w:rsid w:val="00296C87"/>
    <w:rsid w:val="002A1ADB"/>
    <w:rsid w:val="002A42F1"/>
    <w:rsid w:val="002A4F33"/>
    <w:rsid w:val="002A66D4"/>
    <w:rsid w:val="002A6FDD"/>
    <w:rsid w:val="002A717C"/>
    <w:rsid w:val="002B27E7"/>
    <w:rsid w:val="002B29F6"/>
    <w:rsid w:val="002B3E18"/>
    <w:rsid w:val="002B57F9"/>
    <w:rsid w:val="002B6025"/>
    <w:rsid w:val="002B6F3C"/>
    <w:rsid w:val="002C30AB"/>
    <w:rsid w:val="002C3DD1"/>
    <w:rsid w:val="002C4EE1"/>
    <w:rsid w:val="002C51EF"/>
    <w:rsid w:val="002C58A5"/>
    <w:rsid w:val="002C7D67"/>
    <w:rsid w:val="002D1658"/>
    <w:rsid w:val="002D1B2B"/>
    <w:rsid w:val="002D2582"/>
    <w:rsid w:val="002D308E"/>
    <w:rsid w:val="002D38B4"/>
    <w:rsid w:val="002D4AE2"/>
    <w:rsid w:val="002D5239"/>
    <w:rsid w:val="002D5AA5"/>
    <w:rsid w:val="002E1216"/>
    <w:rsid w:val="002E432A"/>
    <w:rsid w:val="002E59E3"/>
    <w:rsid w:val="002E7834"/>
    <w:rsid w:val="002E79FF"/>
    <w:rsid w:val="002E7D5D"/>
    <w:rsid w:val="002F05F5"/>
    <w:rsid w:val="002F0AE7"/>
    <w:rsid w:val="002F0F2B"/>
    <w:rsid w:val="002F1476"/>
    <w:rsid w:val="002F34E2"/>
    <w:rsid w:val="002F5365"/>
    <w:rsid w:val="002F7BE4"/>
    <w:rsid w:val="0030097D"/>
    <w:rsid w:val="00301E9B"/>
    <w:rsid w:val="003020D3"/>
    <w:rsid w:val="003027A4"/>
    <w:rsid w:val="0030393D"/>
    <w:rsid w:val="003048E8"/>
    <w:rsid w:val="00304EFF"/>
    <w:rsid w:val="00307ADE"/>
    <w:rsid w:val="00310CEF"/>
    <w:rsid w:val="00311D33"/>
    <w:rsid w:val="003134E6"/>
    <w:rsid w:val="00313BC6"/>
    <w:rsid w:val="00314FE8"/>
    <w:rsid w:val="00316BC1"/>
    <w:rsid w:val="00321D2A"/>
    <w:rsid w:val="00321F92"/>
    <w:rsid w:val="00323B7F"/>
    <w:rsid w:val="00323F99"/>
    <w:rsid w:val="00327D39"/>
    <w:rsid w:val="00327FB8"/>
    <w:rsid w:val="00330E70"/>
    <w:rsid w:val="00332BEB"/>
    <w:rsid w:val="003331C4"/>
    <w:rsid w:val="0033595E"/>
    <w:rsid w:val="00335B4A"/>
    <w:rsid w:val="00343922"/>
    <w:rsid w:val="00344386"/>
    <w:rsid w:val="0035057D"/>
    <w:rsid w:val="00352DA6"/>
    <w:rsid w:val="00356335"/>
    <w:rsid w:val="00360305"/>
    <w:rsid w:val="003604BD"/>
    <w:rsid w:val="0036149D"/>
    <w:rsid w:val="00361B2D"/>
    <w:rsid w:val="003633DF"/>
    <w:rsid w:val="00363ACB"/>
    <w:rsid w:val="00364FF0"/>
    <w:rsid w:val="0036652A"/>
    <w:rsid w:val="00366B91"/>
    <w:rsid w:val="00367C94"/>
    <w:rsid w:val="00370BE8"/>
    <w:rsid w:val="003719F1"/>
    <w:rsid w:val="00374A75"/>
    <w:rsid w:val="00374B47"/>
    <w:rsid w:val="00375D76"/>
    <w:rsid w:val="003763CC"/>
    <w:rsid w:val="00377760"/>
    <w:rsid w:val="003821E9"/>
    <w:rsid w:val="00382431"/>
    <w:rsid w:val="003839D5"/>
    <w:rsid w:val="003841A0"/>
    <w:rsid w:val="0038579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4193"/>
    <w:rsid w:val="003A582F"/>
    <w:rsid w:val="003B27D3"/>
    <w:rsid w:val="003B5EBC"/>
    <w:rsid w:val="003C21E9"/>
    <w:rsid w:val="003C35FF"/>
    <w:rsid w:val="003C38A0"/>
    <w:rsid w:val="003C663F"/>
    <w:rsid w:val="003D2C36"/>
    <w:rsid w:val="003D6CE4"/>
    <w:rsid w:val="003D7B2C"/>
    <w:rsid w:val="003E18AE"/>
    <w:rsid w:val="003E4506"/>
    <w:rsid w:val="003E5EF3"/>
    <w:rsid w:val="003E772F"/>
    <w:rsid w:val="003F0CD9"/>
    <w:rsid w:val="003F1B4F"/>
    <w:rsid w:val="003F5A76"/>
    <w:rsid w:val="003F5D8E"/>
    <w:rsid w:val="003F7C1A"/>
    <w:rsid w:val="003F7D4E"/>
    <w:rsid w:val="00401CA2"/>
    <w:rsid w:val="00403E54"/>
    <w:rsid w:val="0040475F"/>
    <w:rsid w:val="0040518C"/>
    <w:rsid w:val="00407DFC"/>
    <w:rsid w:val="004118D6"/>
    <w:rsid w:val="00412D42"/>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091"/>
    <w:rsid w:val="00426241"/>
    <w:rsid w:val="00426297"/>
    <w:rsid w:val="00426B79"/>
    <w:rsid w:val="004273C3"/>
    <w:rsid w:val="00432939"/>
    <w:rsid w:val="00434462"/>
    <w:rsid w:val="00434547"/>
    <w:rsid w:val="00434DF6"/>
    <w:rsid w:val="004356FD"/>
    <w:rsid w:val="00435F86"/>
    <w:rsid w:val="0043680D"/>
    <w:rsid w:val="0044095F"/>
    <w:rsid w:val="00440D44"/>
    <w:rsid w:val="004436FC"/>
    <w:rsid w:val="004449D8"/>
    <w:rsid w:val="00447AC0"/>
    <w:rsid w:val="00452454"/>
    <w:rsid w:val="0045405D"/>
    <w:rsid w:val="00454233"/>
    <w:rsid w:val="00454843"/>
    <w:rsid w:val="0045612F"/>
    <w:rsid w:val="0045798D"/>
    <w:rsid w:val="00457BA3"/>
    <w:rsid w:val="00462B70"/>
    <w:rsid w:val="00465537"/>
    <w:rsid w:val="00467DA1"/>
    <w:rsid w:val="00467E86"/>
    <w:rsid w:val="0047053E"/>
    <w:rsid w:val="00471FBE"/>
    <w:rsid w:val="004728CF"/>
    <w:rsid w:val="004728F6"/>
    <w:rsid w:val="00474466"/>
    <w:rsid w:val="0047458B"/>
    <w:rsid w:val="0047567C"/>
    <w:rsid w:val="004771FC"/>
    <w:rsid w:val="00480223"/>
    <w:rsid w:val="0048156A"/>
    <w:rsid w:val="00481AD4"/>
    <w:rsid w:val="00481FF0"/>
    <w:rsid w:val="0048388A"/>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C1F"/>
    <w:rsid w:val="004A1EEA"/>
    <w:rsid w:val="004A33D4"/>
    <w:rsid w:val="004A379D"/>
    <w:rsid w:val="004B01BE"/>
    <w:rsid w:val="004B0AB8"/>
    <w:rsid w:val="004B0D99"/>
    <w:rsid w:val="004B4F7C"/>
    <w:rsid w:val="004B5746"/>
    <w:rsid w:val="004B661A"/>
    <w:rsid w:val="004B6ADB"/>
    <w:rsid w:val="004B7598"/>
    <w:rsid w:val="004C0A15"/>
    <w:rsid w:val="004C0CAE"/>
    <w:rsid w:val="004C13F2"/>
    <w:rsid w:val="004C1F46"/>
    <w:rsid w:val="004C5AD4"/>
    <w:rsid w:val="004C67C2"/>
    <w:rsid w:val="004D0136"/>
    <w:rsid w:val="004D0E44"/>
    <w:rsid w:val="004D27EC"/>
    <w:rsid w:val="004D2AE2"/>
    <w:rsid w:val="004D30A5"/>
    <w:rsid w:val="004D311D"/>
    <w:rsid w:val="004D3314"/>
    <w:rsid w:val="004D494C"/>
    <w:rsid w:val="004E15BC"/>
    <w:rsid w:val="004E1F80"/>
    <w:rsid w:val="004E2C34"/>
    <w:rsid w:val="004F1701"/>
    <w:rsid w:val="004F2346"/>
    <w:rsid w:val="004F2748"/>
    <w:rsid w:val="004F27E0"/>
    <w:rsid w:val="004F3232"/>
    <w:rsid w:val="004F4FF7"/>
    <w:rsid w:val="004F5D37"/>
    <w:rsid w:val="004F7228"/>
    <w:rsid w:val="00501A67"/>
    <w:rsid w:val="00502A76"/>
    <w:rsid w:val="00503050"/>
    <w:rsid w:val="00503A7B"/>
    <w:rsid w:val="00503E2F"/>
    <w:rsid w:val="00504D5C"/>
    <w:rsid w:val="00506C55"/>
    <w:rsid w:val="00510526"/>
    <w:rsid w:val="00510F05"/>
    <w:rsid w:val="005142B2"/>
    <w:rsid w:val="005148FC"/>
    <w:rsid w:val="00514DFB"/>
    <w:rsid w:val="005153EC"/>
    <w:rsid w:val="00516366"/>
    <w:rsid w:val="00516F43"/>
    <w:rsid w:val="00521303"/>
    <w:rsid w:val="00524510"/>
    <w:rsid w:val="00526FF1"/>
    <w:rsid w:val="005273A4"/>
    <w:rsid w:val="00527538"/>
    <w:rsid w:val="00527D66"/>
    <w:rsid w:val="005310BA"/>
    <w:rsid w:val="005313A8"/>
    <w:rsid w:val="00531617"/>
    <w:rsid w:val="00534200"/>
    <w:rsid w:val="00535226"/>
    <w:rsid w:val="005367F0"/>
    <w:rsid w:val="0053751C"/>
    <w:rsid w:val="005454E8"/>
    <w:rsid w:val="00545B71"/>
    <w:rsid w:val="00553498"/>
    <w:rsid w:val="00553FEA"/>
    <w:rsid w:val="00557962"/>
    <w:rsid w:val="005604A2"/>
    <w:rsid w:val="00561C6A"/>
    <w:rsid w:val="005633F4"/>
    <w:rsid w:val="00563E45"/>
    <w:rsid w:val="005665F4"/>
    <w:rsid w:val="00566E00"/>
    <w:rsid w:val="00567954"/>
    <w:rsid w:val="00571033"/>
    <w:rsid w:val="00571362"/>
    <w:rsid w:val="00572994"/>
    <w:rsid w:val="00572D9F"/>
    <w:rsid w:val="0057320D"/>
    <w:rsid w:val="00573668"/>
    <w:rsid w:val="005736EA"/>
    <w:rsid w:val="00574D5C"/>
    <w:rsid w:val="005811AE"/>
    <w:rsid w:val="00582B6B"/>
    <w:rsid w:val="00586ACB"/>
    <w:rsid w:val="00587C0D"/>
    <w:rsid w:val="005913C5"/>
    <w:rsid w:val="00592AC4"/>
    <w:rsid w:val="005A0C87"/>
    <w:rsid w:val="005A1C5C"/>
    <w:rsid w:val="005A393B"/>
    <w:rsid w:val="005A69DF"/>
    <w:rsid w:val="005A7552"/>
    <w:rsid w:val="005A7AE9"/>
    <w:rsid w:val="005B0AAE"/>
    <w:rsid w:val="005B2DA4"/>
    <w:rsid w:val="005B3079"/>
    <w:rsid w:val="005B3259"/>
    <w:rsid w:val="005B4FF9"/>
    <w:rsid w:val="005B63CE"/>
    <w:rsid w:val="005B77A8"/>
    <w:rsid w:val="005B790E"/>
    <w:rsid w:val="005C114A"/>
    <w:rsid w:val="005C439C"/>
    <w:rsid w:val="005C4E8A"/>
    <w:rsid w:val="005C7550"/>
    <w:rsid w:val="005D06F7"/>
    <w:rsid w:val="005D0F83"/>
    <w:rsid w:val="005D1E22"/>
    <w:rsid w:val="005D2282"/>
    <w:rsid w:val="005D3D03"/>
    <w:rsid w:val="005D5C15"/>
    <w:rsid w:val="005D6752"/>
    <w:rsid w:val="005E0FE6"/>
    <w:rsid w:val="005E1381"/>
    <w:rsid w:val="005E3354"/>
    <w:rsid w:val="005E417C"/>
    <w:rsid w:val="005E6A41"/>
    <w:rsid w:val="005E7B70"/>
    <w:rsid w:val="005F0573"/>
    <w:rsid w:val="005F0BF3"/>
    <w:rsid w:val="005F1AA8"/>
    <w:rsid w:val="005F230E"/>
    <w:rsid w:val="005F3E56"/>
    <w:rsid w:val="005F4F77"/>
    <w:rsid w:val="005F592A"/>
    <w:rsid w:val="005F6F15"/>
    <w:rsid w:val="005F6FC9"/>
    <w:rsid w:val="00600229"/>
    <w:rsid w:val="00600D28"/>
    <w:rsid w:val="0060250B"/>
    <w:rsid w:val="006037E7"/>
    <w:rsid w:val="0060384D"/>
    <w:rsid w:val="006057AD"/>
    <w:rsid w:val="006058A2"/>
    <w:rsid w:val="00606779"/>
    <w:rsid w:val="0060721A"/>
    <w:rsid w:val="0060744F"/>
    <w:rsid w:val="00610F47"/>
    <w:rsid w:val="0061125A"/>
    <w:rsid w:val="00613977"/>
    <w:rsid w:val="006148E2"/>
    <w:rsid w:val="00614B1F"/>
    <w:rsid w:val="00615DEB"/>
    <w:rsid w:val="00615DF8"/>
    <w:rsid w:val="00616B7E"/>
    <w:rsid w:val="0062161A"/>
    <w:rsid w:val="0062486B"/>
    <w:rsid w:val="00625780"/>
    <w:rsid w:val="006260B9"/>
    <w:rsid w:val="00626AC0"/>
    <w:rsid w:val="00626E47"/>
    <w:rsid w:val="00627F29"/>
    <w:rsid w:val="00631BDE"/>
    <w:rsid w:val="00631CE1"/>
    <w:rsid w:val="0063261C"/>
    <w:rsid w:val="00633907"/>
    <w:rsid w:val="00637845"/>
    <w:rsid w:val="006416FE"/>
    <w:rsid w:val="00642B44"/>
    <w:rsid w:val="00645AF8"/>
    <w:rsid w:val="0065042E"/>
    <w:rsid w:val="00650E32"/>
    <w:rsid w:val="0065163E"/>
    <w:rsid w:val="00651C0D"/>
    <w:rsid w:val="00652DC8"/>
    <w:rsid w:val="00660EFB"/>
    <w:rsid w:val="0066171A"/>
    <w:rsid w:val="00663381"/>
    <w:rsid w:val="00666DB9"/>
    <w:rsid w:val="0066771D"/>
    <w:rsid w:val="00667984"/>
    <w:rsid w:val="00667FBB"/>
    <w:rsid w:val="00670AA8"/>
    <w:rsid w:val="006713E3"/>
    <w:rsid w:val="00672368"/>
    <w:rsid w:val="00676394"/>
    <w:rsid w:val="00677EB3"/>
    <w:rsid w:val="00680781"/>
    <w:rsid w:val="00681275"/>
    <w:rsid w:val="00681A0B"/>
    <w:rsid w:val="006856D9"/>
    <w:rsid w:val="0068594E"/>
    <w:rsid w:val="0069704B"/>
    <w:rsid w:val="006A001B"/>
    <w:rsid w:val="006A20B7"/>
    <w:rsid w:val="006A3356"/>
    <w:rsid w:val="006A52C1"/>
    <w:rsid w:val="006A5719"/>
    <w:rsid w:val="006A5B8A"/>
    <w:rsid w:val="006A61F4"/>
    <w:rsid w:val="006A62C2"/>
    <w:rsid w:val="006B02A2"/>
    <w:rsid w:val="006B0724"/>
    <w:rsid w:val="006B1B91"/>
    <w:rsid w:val="006B3289"/>
    <w:rsid w:val="006B3814"/>
    <w:rsid w:val="006B457F"/>
    <w:rsid w:val="006B4816"/>
    <w:rsid w:val="006B4E49"/>
    <w:rsid w:val="006B5943"/>
    <w:rsid w:val="006B76F5"/>
    <w:rsid w:val="006C0745"/>
    <w:rsid w:val="006C0A6D"/>
    <w:rsid w:val="006C2C19"/>
    <w:rsid w:val="006C2E4B"/>
    <w:rsid w:val="006C5203"/>
    <w:rsid w:val="006C5DAE"/>
    <w:rsid w:val="006D201E"/>
    <w:rsid w:val="006D2EBB"/>
    <w:rsid w:val="006D2EE5"/>
    <w:rsid w:val="006D36FA"/>
    <w:rsid w:val="006D38B2"/>
    <w:rsid w:val="006D57F8"/>
    <w:rsid w:val="006D6A19"/>
    <w:rsid w:val="006D7753"/>
    <w:rsid w:val="006E56A6"/>
    <w:rsid w:val="006E6D2C"/>
    <w:rsid w:val="006E6D54"/>
    <w:rsid w:val="006F170C"/>
    <w:rsid w:val="006F19EF"/>
    <w:rsid w:val="006F2241"/>
    <w:rsid w:val="006F2533"/>
    <w:rsid w:val="006F2539"/>
    <w:rsid w:val="006F373E"/>
    <w:rsid w:val="006F5102"/>
    <w:rsid w:val="006F627E"/>
    <w:rsid w:val="006F67F3"/>
    <w:rsid w:val="006F7D5E"/>
    <w:rsid w:val="006F7D73"/>
    <w:rsid w:val="00701C8A"/>
    <w:rsid w:val="0070259F"/>
    <w:rsid w:val="007047FB"/>
    <w:rsid w:val="007050F9"/>
    <w:rsid w:val="007068FA"/>
    <w:rsid w:val="00706B09"/>
    <w:rsid w:val="00706BE2"/>
    <w:rsid w:val="00707487"/>
    <w:rsid w:val="00707574"/>
    <w:rsid w:val="00712A51"/>
    <w:rsid w:val="007150B8"/>
    <w:rsid w:val="007157B7"/>
    <w:rsid w:val="00716907"/>
    <w:rsid w:val="00716CE8"/>
    <w:rsid w:val="00717779"/>
    <w:rsid w:val="007208D4"/>
    <w:rsid w:val="007223E4"/>
    <w:rsid w:val="007267DA"/>
    <w:rsid w:val="00727D6D"/>
    <w:rsid w:val="007317AB"/>
    <w:rsid w:val="00732774"/>
    <w:rsid w:val="00733137"/>
    <w:rsid w:val="00733148"/>
    <w:rsid w:val="007344E8"/>
    <w:rsid w:val="00736124"/>
    <w:rsid w:val="0073612D"/>
    <w:rsid w:val="00737B74"/>
    <w:rsid w:val="007405BE"/>
    <w:rsid w:val="00740F37"/>
    <w:rsid w:val="0074158B"/>
    <w:rsid w:val="0074288F"/>
    <w:rsid w:val="007441F1"/>
    <w:rsid w:val="00746DF4"/>
    <w:rsid w:val="0075362C"/>
    <w:rsid w:val="00754D91"/>
    <w:rsid w:val="00756C65"/>
    <w:rsid w:val="00756DE0"/>
    <w:rsid w:val="007579D7"/>
    <w:rsid w:val="00760FFF"/>
    <w:rsid w:val="00762386"/>
    <w:rsid w:val="00764397"/>
    <w:rsid w:val="00764F71"/>
    <w:rsid w:val="00765B9B"/>
    <w:rsid w:val="00767569"/>
    <w:rsid w:val="0077021D"/>
    <w:rsid w:val="00770B8B"/>
    <w:rsid w:val="00772B9A"/>
    <w:rsid w:val="00774F1C"/>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2AD7"/>
    <w:rsid w:val="007A3791"/>
    <w:rsid w:val="007A3858"/>
    <w:rsid w:val="007A3BB3"/>
    <w:rsid w:val="007A55D8"/>
    <w:rsid w:val="007A72DA"/>
    <w:rsid w:val="007B0569"/>
    <w:rsid w:val="007B0E4D"/>
    <w:rsid w:val="007B14C8"/>
    <w:rsid w:val="007B15DA"/>
    <w:rsid w:val="007B32B7"/>
    <w:rsid w:val="007B4E97"/>
    <w:rsid w:val="007C0AA7"/>
    <w:rsid w:val="007C29D9"/>
    <w:rsid w:val="007C367D"/>
    <w:rsid w:val="007C5649"/>
    <w:rsid w:val="007C577A"/>
    <w:rsid w:val="007C5A9F"/>
    <w:rsid w:val="007C714E"/>
    <w:rsid w:val="007D5A8E"/>
    <w:rsid w:val="007D6CFB"/>
    <w:rsid w:val="007D72FA"/>
    <w:rsid w:val="007E0FCA"/>
    <w:rsid w:val="007E1C2B"/>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1F7"/>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71E7"/>
    <w:rsid w:val="00890774"/>
    <w:rsid w:val="00891857"/>
    <w:rsid w:val="00892FC5"/>
    <w:rsid w:val="00893A57"/>
    <w:rsid w:val="00893D49"/>
    <w:rsid w:val="00894074"/>
    <w:rsid w:val="0089601E"/>
    <w:rsid w:val="0089691D"/>
    <w:rsid w:val="00896EF3"/>
    <w:rsid w:val="008A0C8A"/>
    <w:rsid w:val="008A1805"/>
    <w:rsid w:val="008A205D"/>
    <w:rsid w:val="008A33BA"/>
    <w:rsid w:val="008A44F8"/>
    <w:rsid w:val="008A70DE"/>
    <w:rsid w:val="008B18CB"/>
    <w:rsid w:val="008B218C"/>
    <w:rsid w:val="008B2A1D"/>
    <w:rsid w:val="008B52E4"/>
    <w:rsid w:val="008B646D"/>
    <w:rsid w:val="008C1B9A"/>
    <w:rsid w:val="008C3E5A"/>
    <w:rsid w:val="008C4216"/>
    <w:rsid w:val="008C516D"/>
    <w:rsid w:val="008C6C5A"/>
    <w:rsid w:val="008C6DE3"/>
    <w:rsid w:val="008D0208"/>
    <w:rsid w:val="008D2395"/>
    <w:rsid w:val="008D255B"/>
    <w:rsid w:val="008D35CE"/>
    <w:rsid w:val="008D3B39"/>
    <w:rsid w:val="008D3EC1"/>
    <w:rsid w:val="008D3F83"/>
    <w:rsid w:val="008D4C4D"/>
    <w:rsid w:val="008D4C8D"/>
    <w:rsid w:val="008D5C87"/>
    <w:rsid w:val="008E0D70"/>
    <w:rsid w:val="008E1739"/>
    <w:rsid w:val="008E1935"/>
    <w:rsid w:val="008E1F82"/>
    <w:rsid w:val="008E2305"/>
    <w:rsid w:val="008E29C6"/>
    <w:rsid w:val="008E7395"/>
    <w:rsid w:val="008E73AF"/>
    <w:rsid w:val="008F0CD9"/>
    <w:rsid w:val="008F1242"/>
    <w:rsid w:val="008F52DA"/>
    <w:rsid w:val="008F5CED"/>
    <w:rsid w:val="008F6FEE"/>
    <w:rsid w:val="00900698"/>
    <w:rsid w:val="00901C85"/>
    <w:rsid w:val="00901D29"/>
    <w:rsid w:val="00901FF0"/>
    <w:rsid w:val="009034A3"/>
    <w:rsid w:val="009037B2"/>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10FE"/>
    <w:rsid w:val="00962644"/>
    <w:rsid w:val="00963264"/>
    <w:rsid w:val="009645E4"/>
    <w:rsid w:val="0096483D"/>
    <w:rsid w:val="009649B9"/>
    <w:rsid w:val="00965985"/>
    <w:rsid w:val="0097046B"/>
    <w:rsid w:val="0097086C"/>
    <w:rsid w:val="00970BA7"/>
    <w:rsid w:val="009710B1"/>
    <w:rsid w:val="009717D2"/>
    <w:rsid w:val="00973C0F"/>
    <w:rsid w:val="00974878"/>
    <w:rsid w:val="00975C8E"/>
    <w:rsid w:val="00975DB5"/>
    <w:rsid w:val="0097614E"/>
    <w:rsid w:val="009763FE"/>
    <w:rsid w:val="00977636"/>
    <w:rsid w:val="0098186B"/>
    <w:rsid w:val="0098320D"/>
    <w:rsid w:val="0098575B"/>
    <w:rsid w:val="009872EA"/>
    <w:rsid w:val="00987C62"/>
    <w:rsid w:val="00987E4C"/>
    <w:rsid w:val="00991EBA"/>
    <w:rsid w:val="009922DE"/>
    <w:rsid w:val="009953F6"/>
    <w:rsid w:val="00997BB6"/>
    <w:rsid w:val="00997F21"/>
    <w:rsid w:val="009A1006"/>
    <w:rsid w:val="009A165C"/>
    <w:rsid w:val="009A2CB6"/>
    <w:rsid w:val="009A4543"/>
    <w:rsid w:val="009A5782"/>
    <w:rsid w:val="009A63DE"/>
    <w:rsid w:val="009A7098"/>
    <w:rsid w:val="009A7A44"/>
    <w:rsid w:val="009A7D92"/>
    <w:rsid w:val="009B29FC"/>
    <w:rsid w:val="009B3D6E"/>
    <w:rsid w:val="009B43D3"/>
    <w:rsid w:val="009B58A8"/>
    <w:rsid w:val="009B739A"/>
    <w:rsid w:val="009C0380"/>
    <w:rsid w:val="009C1E48"/>
    <w:rsid w:val="009C34A8"/>
    <w:rsid w:val="009C378F"/>
    <w:rsid w:val="009C3E4A"/>
    <w:rsid w:val="009C4DE7"/>
    <w:rsid w:val="009C56B9"/>
    <w:rsid w:val="009C6685"/>
    <w:rsid w:val="009C6D98"/>
    <w:rsid w:val="009C6EF4"/>
    <w:rsid w:val="009C7571"/>
    <w:rsid w:val="009C7DE0"/>
    <w:rsid w:val="009D1A28"/>
    <w:rsid w:val="009D2EEE"/>
    <w:rsid w:val="009E3081"/>
    <w:rsid w:val="009E3D47"/>
    <w:rsid w:val="009E45CA"/>
    <w:rsid w:val="009E4847"/>
    <w:rsid w:val="009E5A92"/>
    <w:rsid w:val="009F0E67"/>
    <w:rsid w:val="009F2656"/>
    <w:rsid w:val="009F2719"/>
    <w:rsid w:val="009F51D6"/>
    <w:rsid w:val="009F62B6"/>
    <w:rsid w:val="009F6B50"/>
    <w:rsid w:val="009F6DD8"/>
    <w:rsid w:val="009F7B58"/>
    <w:rsid w:val="00A01961"/>
    <w:rsid w:val="00A01A31"/>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27E34"/>
    <w:rsid w:val="00A31C19"/>
    <w:rsid w:val="00A32658"/>
    <w:rsid w:val="00A32F79"/>
    <w:rsid w:val="00A35A67"/>
    <w:rsid w:val="00A36619"/>
    <w:rsid w:val="00A373C7"/>
    <w:rsid w:val="00A379F4"/>
    <w:rsid w:val="00A43C58"/>
    <w:rsid w:val="00A43D39"/>
    <w:rsid w:val="00A44FFE"/>
    <w:rsid w:val="00A460B7"/>
    <w:rsid w:val="00A4685D"/>
    <w:rsid w:val="00A506C1"/>
    <w:rsid w:val="00A51249"/>
    <w:rsid w:val="00A5235D"/>
    <w:rsid w:val="00A52BE6"/>
    <w:rsid w:val="00A55A4C"/>
    <w:rsid w:val="00A55AF5"/>
    <w:rsid w:val="00A56D6F"/>
    <w:rsid w:val="00A57B1A"/>
    <w:rsid w:val="00A6216B"/>
    <w:rsid w:val="00A654BB"/>
    <w:rsid w:val="00A67970"/>
    <w:rsid w:val="00A73FBF"/>
    <w:rsid w:val="00A74F09"/>
    <w:rsid w:val="00A76020"/>
    <w:rsid w:val="00A76912"/>
    <w:rsid w:val="00A7767F"/>
    <w:rsid w:val="00A778C2"/>
    <w:rsid w:val="00A77EC2"/>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6348"/>
    <w:rsid w:val="00AA707F"/>
    <w:rsid w:val="00AA75FA"/>
    <w:rsid w:val="00AA7DD4"/>
    <w:rsid w:val="00AB14E9"/>
    <w:rsid w:val="00AB2B7F"/>
    <w:rsid w:val="00AB3070"/>
    <w:rsid w:val="00AB37DB"/>
    <w:rsid w:val="00AB4687"/>
    <w:rsid w:val="00AC1CF4"/>
    <w:rsid w:val="00AC28BD"/>
    <w:rsid w:val="00AC4389"/>
    <w:rsid w:val="00AC479D"/>
    <w:rsid w:val="00AC73B8"/>
    <w:rsid w:val="00AC769F"/>
    <w:rsid w:val="00AC792E"/>
    <w:rsid w:val="00AD1D80"/>
    <w:rsid w:val="00AD435E"/>
    <w:rsid w:val="00AD5326"/>
    <w:rsid w:val="00AD5402"/>
    <w:rsid w:val="00AD60A4"/>
    <w:rsid w:val="00AD66DF"/>
    <w:rsid w:val="00AD7303"/>
    <w:rsid w:val="00AD7EAE"/>
    <w:rsid w:val="00AE15E6"/>
    <w:rsid w:val="00AE286B"/>
    <w:rsid w:val="00AE2E99"/>
    <w:rsid w:val="00AE50AB"/>
    <w:rsid w:val="00AE55DD"/>
    <w:rsid w:val="00AE64C2"/>
    <w:rsid w:val="00AE7374"/>
    <w:rsid w:val="00AF1007"/>
    <w:rsid w:val="00AF3613"/>
    <w:rsid w:val="00AF3648"/>
    <w:rsid w:val="00AF3782"/>
    <w:rsid w:val="00AF3B71"/>
    <w:rsid w:val="00AF4572"/>
    <w:rsid w:val="00AF67B0"/>
    <w:rsid w:val="00B003EA"/>
    <w:rsid w:val="00B00537"/>
    <w:rsid w:val="00B00569"/>
    <w:rsid w:val="00B01D8E"/>
    <w:rsid w:val="00B02825"/>
    <w:rsid w:val="00B03260"/>
    <w:rsid w:val="00B06065"/>
    <w:rsid w:val="00B113D3"/>
    <w:rsid w:val="00B124A7"/>
    <w:rsid w:val="00B13346"/>
    <w:rsid w:val="00B1542B"/>
    <w:rsid w:val="00B1680A"/>
    <w:rsid w:val="00B16877"/>
    <w:rsid w:val="00B2188B"/>
    <w:rsid w:val="00B21C2A"/>
    <w:rsid w:val="00B2298F"/>
    <w:rsid w:val="00B24460"/>
    <w:rsid w:val="00B259A9"/>
    <w:rsid w:val="00B25DAB"/>
    <w:rsid w:val="00B261ED"/>
    <w:rsid w:val="00B3658F"/>
    <w:rsid w:val="00B41562"/>
    <w:rsid w:val="00B4177D"/>
    <w:rsid w:val="00B41DC7"/>
    <w:rsid w:val="00B43A83"/>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4CC9"/>
    <w:rsid w:val="00B661F1"/>
    <w:rsid w:val="00B67504"/>
    <w:rsid w:val="00B71145"/>
    <w:rsid w:val="00B72C12"/>
    <w:rsid w:val="00B75F61"/>
    <w:rsid w:val="00B804A9"/>
    <w:rsid w:val="00B80829"/>
    <w:rsid w:val="00B81011"/>
    <w:rsid w:val="00B81AB5"/>
    <w:rsid w:val="00B83A83"/>
    <w:rsid w:val="00B86FC8"/>
    <w:rsid w:val="00B90BBC"/>
    <w:rsid w:val="00B9209B"/>
    <w:rsid w:val="00B93143"/>
    <w:rsid w:val="00B9323D"/>
    <w:rsid w:val="00B93BD4"/>
    <w:rsid w:val="00B9492E"/>
    <w:rsid w:val="00B94AE7"/>
    <w:rsid w:val="00B95EC0"/>
    <w:rsid w:val="00B96AAE"/>
    <w:rsid w:val="00B96E8B"/>
    <w:rsid w:val="00BA01FD"/>
    <w:rsid w:val="00BA4294"/>
    <w:rsid w:val="00BA5DD5"/>
    <w:rsid w:val="00BA6EAC"/>
    <w:rsid w:val="00BB0A7A"/>
    <w:rsid w:val="00BB1286"/>
    <w:rsid w:val="00BB1287"/>
    <w:rsid w:val="00BB351F"/>
    <w:rsid w:val="00BB3DE9"/>
    <w:rsid w:val="00BB402F"/>
    <w:rsid w:val="00BB408E"/>
    <w:rsid w:val="00BB534E"/>
    <w:rsid w:val="00BB5DD2"/>
    <w:rsid w:val="00BB749C"/>
    <w:rsid w:val="00BC1306"/>
    <w:rsid w:val="00BC29E6"/>
    <w:rsid w:val="00BC34CD"/>
    <w:rsid w:val="00BC35BD"/>
    <w:rsid w:val="00BC4F27"/>
    <w:rsid w:val="00BC574D"/>
    <w:rsid w:val="00BC60E8"/>
    <w:rsid w:val="00BC6932"/>
    <w:rsid w:val="00BC71E2"/>
    <w:rsid w:val="00BD3400"/>
    <w:rsid w:val="00BD3460"/>
    <w:rsid w:val="00BD49FB"/>
    <w:rsid w:val="00BE091F"/>
    <w:rsid w:val="00BE25E9"/>
    <w:rsid w:val="00BE4BB1"/>
    <w:rsid w:val="00BE687C"/>
    <w:rsid w:val="00BF0696"/>
    <w:rsid w:val="00BF1741"/>
    <w:rsid w:val="00BF29B4"/>
    <w:rsid w:val="00BF4AF4"/>
    <w:rsid w:val="00BF6212"/>
    <w:rsid w:val="00BF64E0"/>
    <w:rsid w:val="00BF6AE0"/>
    <w:rsid w:val="00BF7569"/>
    <w:rsid w:val="00C00551"/>
    <w:rsid w:val="00C00B5C"/>
    <w:rsid w:val="00C0360A"/>
    <w:rsid w:val="00C03AE0"/>
    <w:rsid w:val="00C048BF"/>
    <w:rsid w:val="00C05625"/>
    <w:rsid w:val="00C07646"/>
    <w:rsid w:val="00C1217A"/>
    <w:rsid w:val="00C14EB4"/>
    <w:rsid w:val="00C159BC"/>
    <w:rsid w:val="00C15EFB"/>
    <w:rsid w:val="00C15F2F"/>
    <w:rsid w:val="00C17DAC"/>
    <w:rsid w:val="00C200F6"/>
    <w:rsid w:val="00C20518"/>
    <w:rsid w:val="00C242F7"/>
    <w:rsid w:val="00C24E59"/>
    <w:rsid w:val="00C256BC"/>
    <w:rsid w:val="00C25D11"/>
    <w:rsid w:val="00C25EBA"/>
    <w:rsid w:val="00C30FDE"/>
    <w:rsid w:val="00C31ECD"/>
    <w:rsid w:val="00C32061"/>
    <w:rsid w:val="00C35691"/>
    <w:rsid w:val="00C36B72"/>
    <w:rsid w:val="00C37A4C"/>
    <w:rsid w:val="00C40822"/>
    <w:rsid w:val="00C40BD5"/>
    <w:rsid w:val="00C443DA"/>
    <w:rsid w:val="00C4488F"/>
    <w:rsid w:val="00C44B6F"/>
    <w:rsid w:val="00C450EC"/>
    <w:rsid w:val="00C51064"/>
    <w:rsid w:val="00C519A5"/>
    <w:rsid w:val="00C51AEB"/>
    <w:rsid w:val="00C520FF"/>
    <w:rsid w:val="00C52412"/>
    <w:rsid w:val="00C53DC4"/>
    <w:rsid w:val="00C54482"/>
    <w:rsid w:val="00C544F7"/>
    <w:rsid w:val="00C557F4"/>
    <w:rsid w:val="00C56DFC"/>
    <w:rsid w:val="00C5743C"/>
    <w:rsid w:val="00C61B11"/>
    <w:rsid w:val="00C63DCD"/>
    <w:rsid w:val="00C6489A"/>
    <w:rsid w:val="00C65C29"/>
    <w:rsid w:val="00C71169"/>
    <w:rsid w:val="00C71883"/>
    <w:rsid w:val="00C73392"/>
    <w:rsid w:val="00C73C5C"/>
    <w:rsid w:val="00C743B6"/>
    <w:rsid w:val="00C74EE6"/>
    <w:rsid w:val="00C75014"/>
    <w:rsid w:val="00C758A6"/>
    <w:rsid w:val="00C77B64"/>
    <w:rsid w:val="00C81188"/>
    <w:rsid w:val="00C8118E"/>
    <w:rsid w:val="00C8221E"/>
    <w:rsid w:val="00C83A0E"/>
    <w:rsid w:val="00C86CA8"/>
    <w:rsid w:val="00C903F2"/>
    <w:rsid w:val="00C90E0B"/>
    <w:rsid w:val="00C93A49"/>
    <w:rsid w:val="00C94516"/>
    <w:rsid w:val="00C94831"/>
    <w:rsid w:val="00C94AF0"/>
    <w:rsid w:val="00C9542E"/>
    <w:rsid w:val="00C95664"/>
    <w:rsid w:val="00CA0377"/>
    <w:rsid w:val="00CA1312"/>
    <w:rsid w:val="00CA263A"/>
    <w:rsid w:val="00CA48E5"/>
    <w:rsid w:val="00CA48F5"/>
    <w:rsid w:val="00CA50BD"/>
    <w:rsid w:val="00CA51E6"/>
    <w:rsid w:val="00CA5629"/>
    <w:rsid w:val="00CA5A0F"/>
    <w:rsid w:val="00CA5A47"/>
    <w:rsid w:val="00CB0CF0"/>
    <w:rsid w:val="00CB279D"/>
    <w:rsid w:val="00CB3AD6"/>
    <w:rsid w:val="00CB52A1"/>
    <w:rsid w:val="00CB5CB9"/>
    <w:rsid w:val="00CB6A9C"/>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E2A75"/>
    <w:rsid w:val="00CE45F1"/>
    <w:rsid w:val="00CE540F"/>
    <w:rsid w:val="00CE5963"/>
    <w:rsid w:val="00CE5B7C"/>
    <w:rsid w:val="00CE60EB"/>
    <w:rsid w:val="00CE7E6C"/>
    <w:rsid w:val="00CF03CF"/>
    <w:rsid w:val="00CF128D"/>
    <w:rsid w:val="00CF1751"/>
    <w:rsid w:val="00CF597A"/>
    <w:rsid w:val="00CF65B3"/>
    <w:rsid w:val="00CF7127"/>
    <w:rsid w:val="00CF7934"/>
    <w:rsid w:val="00D0162E"/>
    <w:rsid w:val="00D0390F"/>
    <w:rsid w:val="00D067A5"/>
    <w:rsid w:val="00D10A4C"/>
    <w:rsid w:val="00D10CE3"/>
    <w:rsid w:val="00D10E80"/>
    <w:rsid w:val="00D1444C"/>
    <w:rsid w:val="00D1472D"/>
    <w:rsid w:val="00D14943"/>
    <w:rsid w:val="00D15363"/>
    <w:rsid w:val="00D15A44"/>
    <w:rsid w:val="00D16495"/>
    <w:rsid w:val="00D1697B"/>
    <w:rsid w:val="00D17A23"/>
    <w:rsid w:val="00D219CF"/>
    <w:rsid w:val="00D219FF"/>
    <w:rsid w:val="00D243F1"/>
    <w:rsid w:val="00D24EE3"/>
    <w:rsid w:val="00D25625"/>
    <w:rsid w:val="00D25BE0"/>
    <w:rsid w:val="00D30380"/>
    <w:rsid w:val="00D3039F"/>
    <w:rsid w:val="00D32E63"/>
    <w:rsid w:val="00D37F1B"/>
    <w:rsid w:val="00D40172"/>
    <w:rsid w:val="00D40C9D"/>
    <w:rsid w:val="00D415AB"/>
    <w:rsid w:val="00D41DB6"/>
    <w:rsid w:val="00D428AD"/>
    <w:rsid w:val="00D45537"/>
    <w:rsid w:val="00D46A91"/>
    <w:rsid w:val="00D541D2"/>
    <w:rsid w:val="00D558D0"/>
    <w:rsid w:val="00D55978"/>
    <w:rsid w:val="00D55C80"/>
    <w:rsid w:val="00D61C8E"/>
    <w:rsid w:val="00D639B9"/>
    <w:rsid w:val="00D63A75"/>
    <w:rsid w:val="00D64AF5"/>
    <w:rsid w:val="00D6692B"/>
    <w:rsid w:val="00D67F7E"/>
    <w:rsid w:val="00D7013C"/>
    <w:rsid w:val="00D7128B"/>
    <w:rsid w:val="00D7197F"/>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5F74"/>
    <w:rsid w:val="00D9663D"/>
    <w:rsid w:val="00DA2433"/>
    <w:rsid w:val="00DA33AF"/>
    <w:rsid w:val="00DA4C91"/>
    <w:rsid w:val="00DA5BBB"/>
    <w:rsid w:val="00DA68AC"/>
    <w:rsid w:val="00DA7032"/>
    <w:rsid w:val="00DB01BD"/>
    <w:rsid w:val="00DB04FC"/>
    <w:rsid w:val="00DB0D1F"/>
    <w:rsid w:val="00DB11FA"/>
    <w:rsid w:val="00DB2E00"/>
    <w:rsid w:val="00DB31D8"/>
    <w:rsid w:val="00DB5503"/>
    <w:rsid w:val="00DB7169"/>
    <w:rsid w:val="00DB744E"/>
    <w:rsid w:val="00DB751B"/>
    <w:rsid w:val="00DB7F0A"/>
    <w:rsid w:val="00DC036F"/>
    <w:rsid w:val="00DC1EEA"/>
    <w:rsid w:val="00DC2656"/>
    <w:rsid w:val="00DC2695"/>
    <w:rsid w:val="00DC4179"/>
    <w:rsid w:val="00DC63A7"/>
    <w:rsid w:val="00DC6CC0"/>
    <w:rsid w:val="00DD035A"/>
    <w:rsid w:val="00DD048C"/>
    <w:rsid w:val="00DD4149"/>
    <w:rsid w:val="00DD4A74"/>
    <w:rsid w:val="00DD7014"/>
    <w:rsid w:val="00DD7974"/>
    <w:rsid w:val="00DE01DD"/>
    <w:rsid w:val="00DE0E73"/>
    <w:rsid w:val="00DE2105"/>
    <w:rsid w:val="00DE25C4"/>
    <w:rsid w:val="00DE3F77"/>
    <w:rsid w:val="00DE40C0"/>
    <w:rsid w:val="00DE528F"/>
    <w:rsid w:val="00DE7B3F"/>
    <w:rsid w:val="00DF1B75"/>
    <w:rsid w:val="00DF3C82"/>
    <w:rsid w:val="00DF4C26"/>
    <w:rsid w:val="00DF55F8"/>
    <w:rsid w:val="00DF631B"/>
    <w:rsid w:val="00DF6FBB"/>
    <w:rsid w:val="00E02704"/>
    <w:rsid w:val="00E029D1"/>
    <w:rsid w:val="00E03417"/>
    <w:rsid w:val="00E057A0"/>
    <w:rsid w:val="00E05827"/>
    <w:rsid w:val="00E069A3"/>
    <w:rsid w:val="00E06F18"/>
    <w:rsid w:val="00E073DF"/>
    <w:rsid w:val="00E10143"/>
    <w:rsid w:val="00E12140"/>
    <w:rsid w:val="00E16F85"/>
    <w:rsid w:val="00E170ED"/>
    <w:rsid w:val="00E17134"/>
    <w:rsid w:val="00E17393"/>
    <w:rsid w:val="00E2160B"/>
    <w:rsid w:val="00E21E5C"/>
    <w:rsid w:val="00E227D7"/>
    <w:rsid w:val="00E22D32"/>
    <w:rsid w:val="00E234C7"/>
    <w:rsid w:val="00E24194"/>
    <w:rsid w:val="00E2467D"/>
    <w:rsid w:val="00E24ADE"/>
    <w:rsid w:val="00E25B86"/>
    <w:rsid w:val="00E30537"/>
    <w:rsid w:val="00E30E29"/>
    <w:rsid w:val="00E348FB"/>
    <w:rsid w:val="00E34FA2"/>
    <w:rsid w:val="00E37773"/>
    <w:rsid w:val="00E37BB1"/>
    <w:rsid w:val="00E37F18"/>
    <w:rsid w:val="00E41B1D"/>
    <w:rsid w:val="00E429E4"/>
    <w:rsid w:val="00E432F1"/>
    <w:rsid w:val="00E435B9"/>
    <w:rsid w:val="00E45555"/>
    <w:rsid w:val="00E45EB7"/>
    <w:rsid w:val="00E47545"/>
    <w:rsid w:val="00E51DB0"/>
    <w:rsid w:val="00E52824"/>
    <w:rsid w:val="00E5479A"/>
    <w:rsid w:val="00E55E9C"/>
    <w:rsid w:val="00E56355"/>
    <w:rsid w:val="00E57A93"/>
    <w:rsid w:val="00E57ADB"/>
    <w:rsid w:val="00E63A84"/>
    <w:rsid w:val="00E63ACC"/>
    <w:rsid w:val="00E64237"/>
    <w:rsid w:val="00E65F15"/>
    <w:rsid w:val="00E6691D"/>
    <w:rsid w:val="00E7001E"/>
    <w:rsid w:val="00E7082F"/>
    <w:rsid w:val="00E727D6"/>
    <w:rsid w:val="00E77F84"/>
    <w:rsid w:val="00E80B09"/>
    <w:rsid w:val="00E80E27"/>
    <w:rsid w:val="00E81F57"/>
    <w:rsid w:val="00E82790"/>
    <w:rsid w:val="00E836FC"/>
    <w:rsid w:val="00E84341"/>
    <w:rsid w:val="00E859B5"/>
    <w:rsid w:val="00E870F2"/>
    <w:rsid w:val="00E87158"/>
    <w:rsid w:val="00E934FB"/>
    <w:rsid w:val="00E96CDC"/>
    <w:rsid w:val="00E9770D"/>
    <w:rsid w:val="00E97A71"/>
    <w:rsid w:val="00EA061B"/>
    <w:rsid w:val="00EA0CF2"/>
    <w:rsid w:val="00EA10F8"/>
    <w:rsid w:val="00EA2146"/>
    <w:rsid w:val="00EA2E29"/>
    <w:rsid w:val="00EA4424"/>
    <w:rsid w:val="00EA5BA9"/>
    <w:rsid w:val="00EB1018"/>
    <w:rsid w:val="00EB1240"/>
    <w:rsid w:val="00EB1390"/>
    <w:rsid w:val="00EB1C5A"/>
    <w:rsid w:val="00EB3262"/>
    <w:rsid w:val="00EB392E"/>
    <w:rsid w:val="00EB3E4B"/>
    <w:rsid w:val="00EB4BAD"/>
    <w:rsid w:val="00EB629D"/>
    <w:rsid w:val="00EC06A2"/>
    <w:rsid w:val="00EC1464"/>
    <w:rsid w:val="00EC178F"/>
    <w:rsid w:val="00EC1DDA"/>
    <w:rsid w:val="00EC4F36"/>
    <w:rsid w:val="00EC50FB"/>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5DC3"/>
    <w:rsid w:val="00EE6C63"/>
    <w:rsid w:val="00EE6DE8"/>
    <w:rsid w:val="00EE6F7E"/>
    <w:rsid w:val="00EF3325"/>
    <w:rsid w:val="00EF394D"/>
    <w:rsid w:val="00EF5F15"/>
    <w:rsid w:val="00EF5F71"/>
    <w:rsid w:val="00EF6F2C"/>
    <w:rsid w:val="00F01E28"/>
    <w:rsid w:val="00F02666"/>
    <w:rsid w:val="00F03107"/>
    <w:rsid w:val="00F032E8"/>
    <w:rsid w:val="00F0743F"/>
    <w:rsid w:val="00F1050D"/>
    <w:rsid w:val="00F11CC2"/>
    <w:rsid w:val="00F1210D"/>
    <w:rsid w:val="00F13FD4"/>
    <w:rsid w:val="00F15A9B"/>
    <w:rsid w:val="00F15F80"/>
    <w:rsid w:val="00F1711C"/>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E50"/>
    <w:rsid w:val="00F427A2"/>
    <w:rsid w:val="00F42906"/>
    <w:rsid w:val="00F431AC"/>
    <w:rsid w:val="00F43473"/>
    <w:rsid w:val="00F44258"/>
    <w:rsid w:val="00F44AE4"/>
    <w:rsid w:val="00F47D22"/>
    <w:rsid w:val="00F55F93"/>
    <w:rsid w:val="00F633A6"/>
    <w:rsid w:val="00F65E9A"/>
    <w:rsid w:val="00F66424"/>
    <w:rsid w:val="00F66BBB"/>
    <w:rsid w:val="00F66BFC"/>
    <w:rsid w:val="00F70BE3"/>
    <w:rsid w:val="00F70EDE"/>
    <w:rsid w:val="00F70F7B"/>
    <w:rsid w:val="00F71CFA"/>
    <w:rsid w:val="00F73B6A"/>
    <w:rsid w:val="00F75327"/>
    <w:rsid w:val="00F76AF1"/>
    <w:rsid w:val="00F76D47"/>
    <w:rsid w:val="00F76F7A"/>
    <w:rsid w:val="00F76F9C"/>
    <w:rsid w:val="00F7770F"/>
    <w:rsid w:val="00F84367"/>
    <w:rsid w:val="00F84A09"/>
    <w:rsid w:val="00F85DBD"/>
    <w:rsid w:val="00F87648"/>
    <w:rsid w:val="00F900FE"/>
    <w:rsid w:val="00F914BB"/>
    <w:rsid w:val="00F92AE6"/>
    <w:rsid w:val="00F937BF"/>
    <w:rsid w:val="00F9446D"/>
    <w:rsid w:val="00F9509B"/>
    <w:rsid w:val="00F969BB"/>
    <w:rsid w:val="00F96F9A"/>
    <w:rsid w:val="00F97D00"/>
    <w:rsid w:val="00FA09DC"/>
    <w:rsid w:val="00FA287E"/>
    <w:rsid w:val="00FA7C91"/>
    <w:rsid w:val="00FB0CAB"/>
    <w:rsid w:val="00FB0D27"/>
    <w:rsid w:val="00FB121A"/>
    <w:rsid w:val="00FB37BA"/>
    <w:rsid w:val="00FB4E64"/>
    <w:rsid w:val="00FB583C"/>
    <w:rsid w:val="00FB6E03"/>
    <w:rsid w:val="00FC4CE6"/>
    <w:rsid w:val="00FC4E1D"/>
    <w:rsid w:val="00FC5C87"/>
    <w:rsid w:val="00FC60CE"/>
    <w:rsid w:val="00FC74B3"/>
    <w:rsid w:val="00FC7DF7"/>
    <w:rsid w:val="00FD0D74"/>
    <w:rsid w:val="00FD571B"/>
    <w:rsid w:val="00FD6667"/>
    <w:rsid w:val="00FD6925"/>
    <w:rsid w:val="00FD73EB"/>
    <w:rsid w:val="00FE20D5"/>
    <w:rsid w:val="00FE3655"/>
    <w:rsid w:val="00FE3FF1"/>
    <w:rsid w:val="00FE4927"/>
    <w:rsid w:val="00FE6638"/>
    <w:rsid w:val="00FE7827"/>
    <w:rsid w:val="00FF2FB8"/>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660E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660E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04611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1982683">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0156828">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3F342-B244-4A10-BEA7-6D9C84AF1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5133</Words>
  <Characters>28237</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2020-12-03T19:39:00Z</cp:lastPrinted>
  <dcterms:created xsi:type="dcterms:W3CDTF">2022-02-18T15:41:00Z</dcterms:created>
  <dcterms:modified xsi:type="dcterms:W3CDTF">2022-02-18T15:46:00Z</dcterms:modified>
</cp:coreProperties>
</file>