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1D3AD" w14:textId="77777777" w:rsidR="00217F1A" w:rsidRPr="003C18F0" w:rsidRDefault="00863876" w:rsidP="00DE6757">
      <w:pPr>
        <w:spacing w:after="0"/>
        <w:ind w:firstLine="708"/>
        <w:jc w:val="center"/>
        <w:rPr>
          <w:rFonts w:ascii="Arial" w:hAnsi="Arial" w:cs="Arial"/>
          <w:b/>
        </w:rPr>
      </w:pPr>
      <w:r w:rsidRPr="003C18F0">
        <w:rPr>
          <w:rFonts w:ascii="Arial" w:hAnsi="Arial" w:cs="Arial"/>
          <w:b/>
        </w:rPr>
        <w:t>MUNICIPIO</w:t>
      </w:r>
      <w:r w:rsidR="00217F1A" w:rsidRPr="003C18F0">
        <w:rPr>
          <w:rFonts w:ascii="Arial" w:hAnsi="Arial" w:cs="Arial"/>
          <w:b/>
        </w:rPr>
        <w:t xml:space="preserve"> DE TLAJOMULCO DE ZÚÑIGA, JALISCO</w:t>
      </w:r>
    </w:p>
    <w:p w14:paraId="02329A20" w14:textId="77777777" w:rsidR="00217F1A" w:rsidRPr="003C18F0" w:rsidRDefault="00574D5C" w:rsidP="00FE6638">
      <w:pPr>
        <w:spacing w:after="0" w:line="240" w:lineRule="auto"/>
        <w:jc w:val="center"/>
        <w:rPr>
          <w:rFonts w:ascii="Arial" w:hAnsi="Arial" w:cs="Arial"/>
          <w:b/>
        </w:rPr>
      </w:pPr>
      <w:r w:rsidRPr="003C18F0">
        <w:rPr>
          <w:rFonts w:ascii="Arial" w:hAnsi="Arial" w:cs="Arial"/>
          <w:b/>
        </w:rPr>
        <w:t xml:space="preserve">OFICIALÍA </w:t>
      </w:r>
      <w:r w:rsidR="00D768A9" w:rsidRPr="003C18F0">
        <w:rPr>
          <w:rFonts w:ascii="Arial" w:hAnsi="Arial" w:cs="Arial"/>
          <w:b/>
        </w:rPr>
        <w:t xml:space="preserve">MAYOR </w:t>
      </w:r>
    </w:p>
    <w:p w14:paraId="6A4F5DEB" w14:textId="5C3B8703" w:rsidR="00217F1A" w:rsidRPr="003C18F0" w:rsidRDefault="00217F1A" w:rsidP="00FE6638">
      <w:pPr>
        <w:spacing w:after="0" w:line="240" w:lineRule="auto"/>
        <w:jc w:val="center"/>
        <w:rPr>
          <w:rFonts w:ascii="Arial" w:hAnsi="Arial" w:cs="Arial"/>
          <w:b/>
        </w:rPr>
      </w:pPr>
      <w:r w:rsidRPr="003C18F0">
        <w:rPr>
          <w:rFonts w:ascii="Arial" w:hAnsi="Arial" w:cs="Arial"/>
          <w:b/>
        </w:rPr>
        <w:t xml:space="preserve"> “CONVOCATORIA DE </w:t>
      </w:r>
      <w:r w:rsidR="00427FEB">
        <w:rPr>
          <w:rFonts w:ascii="Arial" w:hAnsi="Arial" w:cs="Arial"/>
          <w:b/>
        </w:rPr>
        <w:t>LICITACIÓN PÚBLICA LOCAL</w:t>
      </w:r>
      <w:r w:rsidRPr="003C18F0">
        <w:rPr>
          <w:rFonts w:ascii="Arial" w:hAnsi="Arial" w:cs="Arial"/>
          <w:b/>
        </w:rPr>
        <w:t>”</w:t>
      </w:r>
    </w:p>
    <w:p w14:paraId="01D2E53B" w14:textId="77777777" w:rsidR="00FE6638" w:rsidRPr="003C18F0" w:rsidRDefault="00FE6638" w:rsidP="00FE6638">
      <w:pPr>
        <w:spacing w:after="0" w:line="240" w:lineRule="auto"/>
        <w:jc w:val="center"/>
        <w:rPr>
          <w:rFonts w:ascii="Arial" w:hAnsi="Arial" w:cs="Arial"/>
          <w:b/>
        </w:rPr>
      </w:pPr>
    </w:p>
    <w:p w14:paraId="12B0BF49" w14:textId="7E435430" w:rsidR="00217F1A" w:rsidRPr="008545A7" w:rsidRDefault="000B4EA7" w:rsidP="00FE6638">
      <w:pPr>
        <w:spacing w:after="0" w:line="240" w:lineRule="auto"/>
        <w:jc w:val="center"/>
        <w:rPr>
          <w:rFonts w:ascii="Arial" w:hAnsi="Arial" w:cs="Arial"/>
          <w:b/>
        </w:rPr>
      </w:pPr>
      <w:r w:rsidRPr="008545A7">
        <w:rPr>
          <w:rFonts w:ascii="Arial" w:hAnsi="Arial" w:cs="Arial"/>
          <w:b/>
        </w:rPr>
        <w:t>OM-27/2020</w:t>
      </w:r>
    </w:p>
    <w:p w14:paraId="21A70580" w14:textId="6795638F" w:rsidR="00217F1A" w:rsidRPr="008545A7" w:rsidRDefault="00807ABB" w:rsidP="00842151">
      <w:pPr>
        <w:spacing w:after="0" w:line="240" w:lineRule="auto"/>
        <w:jc w:val="center"/>
        <w:rPr>
          <w:rFonts w:ascii="Arial" w:hAnsi="Arial" w:cs="Arial"/>
          <w:b/>
          <w:iCs/>
        </w:rPr>
      </w:pPr>
      <w:r w:rsidRPr="008545A7">
        <w:rPr>
          <w:rFonts w:ascii="Arial" w:hAnsi="Arial" w:cs="Arial"/>
          <w:b/>
          <w:iCs/>
        </w:rPr>
        <w:t>“</w:t>
      </w:r>
      <w:r w:rsidR="00246FE0" w:rsidRPr="008545A7">
        <w:rPr>
          <w:rFonts w:ascii="Arial" w:hAnsi="Arial" w:cs="Arial"/>
          <w:b/>
          <w:iCs/>
        </w:rPr>
        <w:t xml:space="preserve">SERVICIO DE </w:t>
      </w:r>
      <w:r w:rsidR="00CE331A" w:rsidRPr="008545A7">
        <w:rPr>
          <w:rFonts w:ascii="Arial" w:hAnsi="Arial" w:cs="Arial"/>
          <w:b/>
          <w:iCs/>
        </w:rPr>
        <w:t xml:space="preserve">ARMADO Y ENSAMBLE </w:t>
      </w:r>
      <w:r w:rsidR="00274AAF" w:rsidRPr="008545A7">
        <w:rPr>
          <w:rFonts w:ascii="Arial" w:hAnsi="Arial" w:cs="Arial"/>
          <w:b/>
          <w:iCs/>
        </w:rPr>
        <w:t>DE PAQUETES DE MOCHILAS CON ÚTILES ESCOLARES</w:t>
      </w:r>
      <w:r w:rsidR="00274AAF" w:rsidRPr="008545A7">
        <w:rPr>
          <w:rFonts w:ascii="Arial" w:hAnsi="Arial" w:cs="Arial"/>
          <w:b/>
          <w:iCs/>
          <w:sz w:val="20"/>
          <w:szCs w:val="20"/>
        </w:rPr>
        <w:t xml:space="preserve"> </w:t>
      </w:r>
      <w:r w:rsidR="009430DA" w:rsidRPr="008545A7">
        <w:rPr>
          <w:rFonts w:ascii="Arial" w:hAnsi="Arial" w:cs="Arial"/>
          <w:b/>
          <w:iCs/>
        </w:rPr>
        <w:t xml:space="preserve">PARA </w:t>
      </w:r>
      <w:r w:rsidR="000C4D0A" w:rsidRPr="008545A7">
        <w:rPr>
          <w:rFonts w:ascii="Arial" w:hAnsi="Arial" w:cs="Arial"/>
          <w:b/>
          <w:iCs/>
        </w:rPr>
        <w:t>EL GOBIERNO MUNICIPAL</w:t>
      </w:r>
      <w:r w:rsidR="000A6248" w:rsidRPr="008545A7">
        <w:rPr>
          <w:rFonts w:ascii="Arial" w:hAnsi="Arial" w:cs="Arial"/>
          <w:b/>
          <w:iCs/>
        </w:rPr>
        <w:t xml:space="preserve"> DE TLAJOMULCO DE ZÚÑIGA, JALISCO</w:t>
      </w:r>
      <w:r w:rsidRPr="008545A7">
        <w:rPr>
          <w:rFonts w:ascii="Arial" w:hAnsi="Arial" w:cs="Arial"/>
          <w:b/>
          <w:iCs/>
        </w:rPr>
        <w:t>”</w:t>
      </w:r>
    </w:p>
    <w:p w14:paraId="1F8ACFE6" w14:textId="77777777" w:rsidR="00B9323D" w:rsidRPr="008545A7" w:rsidRDefault="00B9323D" w:rsidP="00FE6638">
      <w:pPr>
        <w:spacing w:after="0" w:line="240" w:lineRule="auto"/>
        <w:jc w:val="center"/>
        <w:rPr>
          <w:rFonts w:ascii="Arial" w:hAnsi="Arial" w:cs="Arial"/>
          <w:b/>
        </w:rPr>
      </w:pPr>
    </w:p>
    <w:p w14:paraId="2B568093" w14:textId="30F37A9B" w:rsidR="00217F1A" w:rsidRPr="00863CA6" w:rsidRDefault="00217F1A" w:rsidP="00863CA6">
      <w:pPr>
        <w:spacing w:after="0" w:line="240" w:lineRule="auto"/>
        <w:jc w:val="both"/>
        <w:rPr>
          <w:rFonts w:ascii="Arial" w:hAnsi="Arial" w:cs="Arial"/>
          <w:b/>
          <w:iCs/>
          <w:color w:val="FF0000"/>
        </w:rPr>
      </w:pPr>
      <w:r w:rsidRPr="008545A7">
        <w:rPr>
          <w:rFonts w:ascii="Arial" w:hAnsi="Arial" w:cs="Arial"/>
        </w:rPr>
        <w:t xml:space="preserve">El </w:t>
      </w:r>
      <w:r w:rsidR="00863876" w:rsidRPr="008545A7">
        <w:rPr>
          <w:rFonts w:ascii="Arial" w:hAnsi="Arial" w:cs="Arial"/>
        </w:rPr>
        <w:t>Municipio</w:t>
      </w:r>
      <w:r w:rsidRPr="008545A7">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8545A7">
        <w:rPr>
          <w:rFonts w:ascii="Arial" w:hAnsi="Arial" w:cs="Arial"/>
        </w:rPr>
        <w:t>a las Personas Físicas y Morales</w:t>
      </w:r>
      <w:r w:rsidRPr="008545A7">
        <w:rPr>
          <w:rFonts w:ascii="Arial" w:hAnsi="Arial" w:cs="Arial"/>
        </w:rPr>
        <w:t xml:space="preserve"> interesadas, a participar en la </w:t>
      </w:r>
      <w:r w:rsidR="00427FEB" w:rsidRPr="008545A7">
        <w:rPr>
          <w:rFonts w:ascii="Arial" w:hAnsi="Arial" w:cs="Arial"/>
        </w:rPr>
        <w:t>LICITACIÓN PÚBLICA LOCAL</w:t>
      </w:r>
      <w:r w:rsidR="00892FC5" w:rsidRPr="008545A7">
        <w:rPr>
          <w:rFonts w:ascii="Arial" w:hAnsi="Arial" w:cs="Arial"/>
        </w:rPr>
        <w:t xml:space="preserve"> </w:t>
      </w:r>
      <w:r w:rsidR="00FE6638" w:rsidRPr="008545A7">
        <w:rPr>
          <w:rFonts w:ascii="Arial" w:hAnsi="Arial" w:cs="Arial"/>
        </w:rPr>
        <w:t>para</w:t>
      </w:r>
      <w:r w:rsidR="00863CA6" w:rsidRPr="008545A7">
        <w:rPr>
          <w:rFonts w:ascii="Arial" w:hAnsi="Arial" w:cs="Arial"/>
        </w:rPr>
        <w:t xml:space="preserve"> el</w:t>
      </w:r>
      <w:r w:rsidR="000275EA" w:rsidRPr="008545A7">
        <w:rPr>
          <w:rFonts w:ascii="Arial" w:hAnsi="Arial" w:cs="Arial"/>
        </w:rPr>
        <w:t xml:space="preserve"> </w:t>
      </w:r>
      <w:r w:rsidR="00F431AC" w:rsidRPr="008545A7">
        <w:rPr>
          <w:rFonts w:ascii="Arial" w:hAnsi="Arial" w:cs="Arial"/>
        </w:rPr>
        <w:t xml:space="preserve"> </w:t>
      </w:r>
      <w:r w:rsidR="00863CA6" w:rsidRPr="008545A7">
        <w:rPr>
          <w:rFonts w:ascii="Arial" w:hAnsi="Arial" w:cs="Arial"/>
          <w:b/>
          <w:iCs/>
        </w:rPr>
        <w:t>“SERVICIO DE ARMADO Y ENSAMBLE DE PAQUETES DE MOCHILAS CON ÚTILES ESCOLARES</w:t>
      </w:r>
      <w:r w:rsidR="00863CA6" w:rsidRPr="008545A7">
        <w:rPr>
          <w:rFonts w:ascii="Arial" w:hAnsi="Arial" w:cs="Arial"/>
          <w:b/>
          <w:iCs/>
          <w:sz w:val="20"/>
          <w:szCs w:val="20"/>
        </w:rPr>
        <w:t xml:space="preserve"> </w:t>
      </w:r>
      <w:r w:rsidR="00863CA6" w:rsidRPr="008545A7">
        <w:rPr>
          <w:rFonts w:ascii="Arial" w:hAnsi="Arial" w:cs="Arial"/>
          <w:b/>
          <w:iCs/>
        </w:rPr>
        <w:t>PARA EL GOBIERNO MUNICIPAL DE TLAJOMULCO DE ZÚÑIGA, JALISCO”</w:t>
      </w:r>
      <w:r w:rsidR="00F431AC" w:rsidRPr="003C18F0">
        <w:rPr>
          <w:rFonts w:ascii="Arial" w:hAnsi="Arial" w:cs="Arial"/>
          <w:b/>
          <w:iCs/>
        </w:rPr>
        <w:t xml:space="preserve">, </w:t>
      </w:r>
      <w:r w:rsidRPr="003C18F0">
        <w:rPr>
          <w:rFonts w:ascii="Arial" w:hAnsi="Arial" w:cs="Arial"/>
        </w:rPr>
        <w:t>ello de conformidad con el artículo 134 de la Constitución Política de los Estados Unidos Mexicanos, así como el procedimiento que se e</w:t>
      </w:r>
      <w:r w:rsidR="005A7552" w:rsidRPr="003C18F0">
        <w:rPr>
          <w:rFonts w:ascii="Arial" w:hAnsi="Arial" w:cs="Arial"/>
        </w:rPr>
        <w:t>stablece en el Capítulo Segundo</w:t>
      </w:r>
      <w:r w:rsidRPr="003C18F0">
        <w:rPr>
          <w:rFonts w:ascii="Arial" w:hAnsi="Arial" w:cs="Arial"/>
        </w:rPr>
        <w:t xml:space="preserve"> “De la Licitación Pública”</w:t>
      </w:r>
      <w:r w:rsidR="005A7552" w:rsidRPr="003C18F0">
        <w:rPr>
          <w:rFonts w:ascii="Arial" w:hAnsi="Arial" w:cs="Arial"/>
        </w:rPr>
        <w:t>,</w:t>
      </w:r>
      <w:r w:rsidRPr="003C18F0">
        <w:rPr>
          <w:rFonts w:ascii="Arial" w:hAnsi="Arial" w:cs="Arial"/>
        </w:rPr>
        <w:t xml:space="preserve"> previsto por la </w:t>
      </w:r>
      <w:r w:rsidRPr="003C18F0">
        <w:rPr>
          <w:rFonts w:ascii="Arial" w:hAnsi="Arial" w:cs="Arial"/>
          <w:bCs/>
        </w:rPr>
        <w:t xml:space="preserve">Ley de Compras Gubernamentales, Enajenaciones y Contratación de Servicios del Estado de Jalisco y sus </w:t>
      </w:r>
      <w:r w:rsidR="00863876" w:rsidRPr="003C18F0">
        <w:rPr>
          <w:rFonts w:ascii="Arial" w:hAnsi="Arial" w:cs="Arial"/>
          <w:bCs/>
        </w:rPr>
        <w:t>Municipio</w:t>
      </w:r>
      <w:r w:rsidRPr="003C18F0">
        <w:rPr>
          <w:rFonts w:ascii="Arial" w:hAnsi="Arial" w:cs="Arial"/>
          <w:bCs/>
        </w:rPr>
        <w:t xml:space="preserve">s, </w:t>
      </w:r>
      <w:r w:rsidRPr="003C18F0">
        <w:rPr>
          <w:rFonts w:ascii="Arial" w:hAnsi="Arial" w:cs="Arial"/>
        </w:rPr>
        <w:t xml:space="preserve"> y a efecto de normar el desarrollo de la presente Licitación, se emiten las siguiente:</w:t>
      </w:r>
    </w:p>
    <w:p w14:paraId="308F4EF6" w14:textId="77777777" w:rsidR="00FE6638" w:rsidRPr="003C18F0" w:rsidRDefault="00FE6638" w:rsidP="00FE6638">
      <w:pPr>
        <w:spacing w:after="0"/>
        <w:jc w:val="both"/>
        <w:rPr>
          <w:rFonts w:ascii="Arial" w:hAnsi="Arial" w:cs="Arial"/>
          <w:b/>
        </w:rPr>
      </w:pPr>
    </w:p>
    <w:p w14:paraId="04D4F8C1" w14:textId="77777777" w:rsidR="00FE6638"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CONVOCATORIA</w:t>
      </w:r>
      <w:r w:rsidR="00FE6638" w:rsidRPr="003C18F0">
        <w:rPr>
          <w:rFonts w:ascii="Arial" w:hAnsi="Arial" w:cs="Arial"/>
          <w:b/>
          <w:spacing w:val="60"/>
          <w:sz w:val="22"/>
          <w:szCs w:val="22"/>
        </w:rPr>
        <w:t>:</w:t>
      </w:r>
    </w:p>
    <w:p w14:paraId="7957BF3B" w14:textId="77777777" w:rsidR="00FE6638" w:rsidRPr="003C18F0" w:rsidRDefault="00FE6638" w:rsidP="00FE6638">
      <w:pPr>
        <w:pStyle w:val="Textoindependiente"/>
        <w:jc w:val="center"/>
        <w:rPr>
          <w:rFonts w:ascii="Arial" w:hAnsi="Arial" w:cs="Arial"/>
          <w:b/>
          <w:spacing w:val="60"/>
          <w:sz w:val="22"/>
          <w:szCs w:val="22"/>
        </w:rPr>
      </w:pPr>
    </w:p>
    <w:p w14:paraId="36502056" w14:textId="77777777" w:rsidR="00217F1A"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CRONOGRAMA</w:t>
      </w:r>
    </w:p>
    <w:p w14:paraId="3AF55E48" w14:textId="77777777" w:rsidR="00D40172" w:rsidRPr="003C18F0"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3C18F0" w14:paraId="16C47855" w14:textId="77777777" w:rsidTr="00E57ADB">
        <w:tc>
          <w:tcPr>
            <w:tcW w:w="5245" w:type="dxa"/>
            <w:shd w:val="clear" w:color="auto" w:fill="auto"/>
          </w:tcPr>
          <w:p w14:paraId="722EBE3B" w14:textId="77777777" w:rsidR="00D40172" w:rsidRPr="008545A7" w:rsidRDefault="00D40172" w:rsidP="00D40172">
            <w:pPr>
              <w:spacing w:after="0"/>
              <w:jc w:val="both"/>
              <w:rPr>
                <w:rFonts w:ascii="Arial" w:hAnsi="Arial" w:cs="Arial"/>
              </w:rPr>
            </w:pPr>
            <w:r w:rsidRPr="008545A7">
              <w:rPr>
                <w:rFonts w:ascii="Arial" w:hAnsi="Arial" w:cs="Arial"/>
              </w:rPr>
              <w:t>Número de Licitación</w:t>
            </w:r>
          </w:p>
        </w:tc>
        <w:tc>
          <w:tcPr>
            <w:tcW w:w="4961" w:type="dxa"/>
            <w:shd w:val="clear" w:color="auto" w:fill="auto"/>
          </w:tcPr>
          <w:p w14:paraId="0644C19E" w14:textId="75E1380B" w:rsidR="00D40172" w:rsidRPr="008545A7" w:rsidRDefault="000B4EA7" w:rsidP="00FC287D">
            <w:pPr>
              <w:spacing w:after="0"/>
              <w:jc w:val="both"/>
              <w:rPr>
                <w:rFonts w:ascii="Arial" w:hAnsi="Arial" w:cs="Arial"/>
              </w:rPr>
            </w:pPr>
            <w:r w:rsidRPr="008545A7">
              <w:rPr>
                <w:rFonts w:ascii="Arial" w:hAnsi="Arial" w:cs="Arial"/>
              </w:rPr>
              <w:t>OM-27/2020</w:t>
            </w:r>
          </w:p>
        </w:tc>
      </w:tr>
      <w:tr w:rsidR="00D40172" w:rsidRPr="003C18F0" w14:paraId="15EB81F9" w14:textId="77777777" w:rsidTr="00E57ADB">
        <w:tc>
          <w:tcPr>
            <w:tcW w:w="5245" w:type="dxa"/>
            <w:shd w:val="clear" w:color="auto" w:fill="auto"/>
          </w:tcPr>
          <w:p w14:paraId="0A49159F" w14:textId="77777777" w:rsidR="00D40172" w:rsidRPr="003C18F0" w:rsidRDefault="00D40172" w:rsidP="00D40172">
            <w:pPr>
              <w:spacing w:after="0"/>
              <w:jc w:val="both"/>
              <w:rPr>
                <w:rFonts w:ascii="Arial" w:hAnsi="Arial" w:cs="Arial"/>
                <w:color w:val="000000"/>
              </w:rPr>
            </w:pPr>
            <w:r w:rsidRPr="003C18F0">
              <w:rPr>
                <w:rFonts w:ascii="Arial" w:hAnsi="Arial" w:cs="Arial"/>
                <w:color w:val="000000"/>
              </w:rPr>
              <w:t>Costo de las Bases</w:t>
            </w:r>
          </w:p>
        </w:tc>
        <w:tc>
          <w:tcPr>
            <w:tcW w:w="4961" w:type="dxa"/>
            <w:shd w:val="clear" w:color="auto" w:fill="auto"/>
          </w:tcPr>
          <w:p w14:paraId="30CF25D7" w14:textId="742A7310" w:rsidR="00D40172" w:rsidRPr="003C18F0" w:rsidRDefault="000B4EA7" w:rsidP="000B4EA7">
            <w:pPr>
              <w:spacing w:after="0"/>
              <w:jc w:val="both"/>
              <w:rPr>
                <w:rFonts w:ascii="Arial" w:hAnsi="Arial" w:cs="Arial"/>
                <w:color w:val="000000"/>
              </w:rPr>
            </w:pPr>
            <w:r>
              <w:rPr>
                <w:rFonts w:ascii="Arial" w:hAnsi="Arial" w:cs="Arial"/>
                <w:color w:val="000000"/>
              </w:rPr>
              <w:t>$3</w:t>
            </w:r>
            <w:r w:rsidR="005D25B4">
              <w:rPr>
                <w:rFonts w:ascii="Arial" w:hAnsi="Arial" w:cs="Arial"/>
                <w:color w:val="000000"/>
              </w:rPr>
              <w:t>,</w:t>
            </w:r>
            <w:r>
              <w:rPr>
                <w:rFonts w:ascii="Arial" w:hAnsi="Arial" w:cs="Arial"/>
                <w:color w:val="000000"/>
              </w:rPr>
              <w:t>3</w:t>
            </w:r>
            <w:r w:rsidR="00BB2A12">
              <w:rPr>
                <w:rFonts w:ascii="Arial" w:hAnsi="Arial" w:cs="Arial"/>
                <w:color w:val="000000"/>
              </w:rPr>
              <w:t xml:space="preserve">00.00 </w:t>
            </w:r>
            <w:r w:rsidR="00BB2A12" w:rsidRPr="00BB2A12">
              <w:rPr>
                <w:rFonts w:ascii="Arial" w:hAnsi="Arial" w:cs="Arial"/>
                <w:color w:val="000000"/>
              </w:rPr>
              <w:t xml:space="preserve">de conformidad con el artículo </w:t>
            </w:r>
            <w:r w:rsidR="0027735D" w:rsidRPr="0030375A">
              <w:rPr>
                <w:rFonts w:ascii="Arial" w:hAnsi="Arial" w:cs="Arial"/>
                <w:color w:val="000000"/>
              </w:rPr>
              <w:t xml:space="preserve">133 </w:t>
            </w:r>
            <w:proofErr w:type="gramStart"/>
            <w:r w:rsidR="0027735D" w:rsidRPr="0030375A">
              <w:rPr>
                <w:rFonts w:ascii="Arial" w:hAnsi="Arial" w:cs="Arial"/>
                <w:color w:val="000000"/>
              </w:rPr>
              <w:t>fracción</w:t>
            </w:r>
            <w:proofErr w:type="gramEnd"/>
            <w:r w:rsidR="0027735D" w:rsidRPr="0030375A">
              <w:rPr>
                <w:rFonts w:ascii="Arial" w:hAnsi="Arial" w:cs="Arial"/>
                <w:color w:val="000000"/>
              </w:rPr>
              <w:t xml:space="preserve"> IX de la Ley de Ingresos del Municipio de Tlajomulco de Zúñiga, Jalisco.</w:t>
            </w:r>
          </w:p>
        </w:tc>
      </w:tr>
      <w:tr w:rsidR="00617AB1" w:rsidRPr="003C18F0" w14:paraId="5CA9C7B0" w14:textId="77777777" w:rsidTr="00E57ADB">
        <w:tc>
          <w:tcPr>
            <w:tcW w:w="5245" w:type="dxa"/>
            <w:shd w:val="clear" w:color="auto" w:fill="auto"/>
          </w:tcPr>
          <w:p w14:paraId="06E5F145" w14:textId="77777777" w:rsidR="00617AB1" w:rsidRPr="003C18F0" w:rsidRDefault="00617AB1" w:rsidP="00D40172">
            <w:pPr>
              <w:tabs>
                <w:tab w:val="right" w:pos="4437"/>
              </w:tabs>
              <w:spacing w:after="0"/>
              <w:jc w:val="both"/>
              <w:rPr>
                <w:rFonts w:ascii="Arial" w:hAnsi="Arial" w:cs="Arial"/>
                <w:color w:val="000000"/>
              </w:rPr>
            </w:pPr>
            <w:r w:rsidRPr="003C18F0">
              <w:rPr>
                <w:rFonts w:ascii="Arial" w:hAnsi="Arial" w:cs="Arial"/>
                <w:color w:val="000000"/>
              </w:rPr>
              <w:t xml:space="preserve">Aprobación de Bases por el Comité </w:t>
            </w:r>
          </w:p>
        </w:tc>
        <w:tc>
          <w:tcPr>
            <w:tcW w:w="4961" w:type="dxa"/>
            <w:shd w:val="clear" w:color="auto" w:fill="auto"/>
          </w:tcPr>
          <w:p w14:paraId="3E65A64E" w14:textId="2DD245F8" w:rsidR="00617AB1" w:rsidRPr="000B4EA7" w:rsidRDefault="00617AB1" w:rsidP="00897B47">
            <w:pPr>
              <w:jc w:val="both"/>
              <w:rPr>
                <w:rFonts w:ascii="Arial" w:hAnsi="Arial" w:cs="Arial"/>
                <w:color w:val="000000"/>
              </w:rPr>
            </w:pPr>
            <w:r w:rsidRPr="000B4EA7">
              <w:rPr>
                <w:rFonts w:ascii="Arial" w:hAnsi="Arial" w:cs="Arial"/>
                <w:color w:val="000000"/>
              </w:rPr>
              <w:t xml:space="preserve">Miércoles </w:t>
            </w:r>
            <w:r w:rsidR="000B4EA7">
              <w:rPr>
                <w:rFonts w:ascii="Arial" w:hAnsi="Arial" w:cs="Arial"/>
                <w:b/>
                <w:color w:val="000000"/>
              </w:rPr>
              <w:t>11</w:t>
            </w:r>
            <w:r w:rsidRPr="000B4EA7">
              <w:rPr>
                <w:rFonts w:ascii="Arial" w:hAnsi="Arial" w:cs="Arial"/>
                <w:b/>
                <w:color w:val="000000"/>
              </w:rPr>
              <w:t xml:space="preserve"> de </w:t>
            </w:r>
            <w:r w:rsidR="00897B47" w:rsidRPr="008545A7">
              <w:rPr>
                <w:rFonts w:ascii="Arial" w:hAnsi="Arial" w:cs="Arial"/>
                <w:b/>
                <w:color w:val="000000"/>
              </w:rPr>
              <w:t>marzo</w:t>
            </w:r>
            <w:r w:rsidRPr="008545A7">
              <w:rPr>
                <w:rFonts w:ascii="Arial" w:hAnsi="Arial" w:cs="Arial"/>
                <w:b/>
                <w:color w:val="000000"/>
              </w:rPr>
              <w:t xml:space="preserve"> del 2020</w:t>
            </w:r>
          </w:p>
        </w:tc>
      </w:tr>
      <w:tr w:rsidR="00617AB1" w:rsidRPr="003C18F0" w14:paraId="49E3AFF2" w14:textId="77777777" w:rsidTr="00E57ADB">
        <w:tc>
          <w:tcPr>
            <w:tcW w:w="5245" w:type="dxa"/>
            <w:shd w:val="clear" w:color="auto" w:fill="auto"/>
          </w:tcPr>
          <w:p w14:paraId="785EA478" w14:textId="15C0A8B7" w:rsidR="00617AB1" w:rsidRPr="003C18F0" w:rsidRDefault="00617AB1" w:rsidP="001855D4">
            <w:pPr>
              <w:spacing w:after="0"/>
              <w:jc w:val="both"/>
              <w:rPr>
                <w:rFonts w:ascii="Arial" w:hAnsi="Arial" w:cs="Arial"/>
                <w:color w:val="000000"/>
              </w:rPr>
            </w:pPr>
            <w:r w:rsidRPr="003C18F0">
              <w:rPr>
                <w:rFonts w:ascii="Arial" w:hAnsi="Arial" w:cs="Arial"/>
                <w:color w:val="000000"/>
              </w:rPr>
              <w:t xml:space="preserve">Publicación de </w:t>
            </w:r>
            <w:r w:rsidR="001855D4">
              <w:rPr>
                <w:rFonts w:ascii="Arial" w:hAnsi="Arial" w:cs="Arial"/>
                <w:color w:val="000000"/>
              </w:rPr>
              <w:t xml:space="preserve">la </w:t>
            </w:r>
            <w:r w:rsidRPr="003C18F0">
              <w:rPr>
                <w:rFonts w:ascii="Arial" w:hAnsi="Arial" w:cs="Arial"/>
                <w:color w:val="000000"/>
              </w:rPr>
              <w:t>Convocatoria en el portal web del Municipio de Tlajomulco de Zúñiga, Jalisco (en formato descargable)</w:t>
            </w:r>
          </w:p>
        </w:tc>
        <w:tc>
          <w:tcPr>
            <w:tcW w:w="4961" w:type="dxa"/>
            <w:shd w:val="clear" w:color="auto" w:fill="auto"/>
          </w:tcPr>
          <w:p w14:paraId="61D88142" w14:textId="4894296E" w:rsidR="00617AB1" w:rsidRPr="003C18F0" w:rsidRDefault="00617AB1" w:rsidP="00897B47">
            <w:pPr>
              <w:jc w:val="both"/>
              <w:rPr>
                <w:rFonts w:ascii="Arial" w:hAnsi="Arial" w:cs="Arial"/>
                <w:color w:val="000000"/>
              </w:rPr>
            </w:pPr>
            <w:r w:rsidRPr="000B4EA7">
              <w:rPr>
                <w:rFonts w:ascii="Arial" w:hAnsi="Arial" w:cs="Arial"/>
                <w:color w:val="000000"/>
              </w:rPr>
              <w:t xml:space="preserve">Jueves </w:t>
            </w:r>
            <w:r w:rsidR="000B4EA7">
              <w:rPr>
                <w:rFonts w:ascii="Arial" w:hAnsi="Arial" w:cs="Arial"/>
                <w:b/>
                <w:color w:val="000000"/>
              </w:rPr>
              <w:t xml:space="preserve">12 </w:t>
            </w:r>
            <w:r w:rsidRPr="000B4EA7">
              <w:rPr>
                <w:rFonts w:ascii="Arial" w:hAnsi="Arial" w:cs="Arial"/>
                <w:b/>
                <w:color w:val="000000"/>
              </w:rPr>
              <w:t xml:space="preserve">de </w:t>
            </w:r>
            <w:r w:rsidR="00897B47" w:rsidRPr="000B4EA7">
              <w:rPr>
                <w:rFonts w:ascii="Arial" w:hAnsi="Arial" w:cs="Arial"/>
                <w:b/>
                <w:color w:val="000000"/>
              </w:rPr>
              <w:t>marzo</w:t>
            </w:r>
            <w:r w:rsidRPr="000B4EA7">
              <w:rPr>
                <w:rFonts w:ascii="Arial" w:hAnsi="Arial" w:cs="Arial"/>
                <w:b/>
                <w:color w:val="000000"/>
              </w:rPr>
              <w:t xml:space="preserve"> del 2020</w:t>
            </w:r>
          </w:p>
        </w:tc>
      </w:tr>
      <w:tr w:rsidR="00617AB1" w:rsidRPr="003C18F0" w14:paraId="20E5E2DD" w14:textId="77777777" w:rsidTr="00E57ADB">
        <w:trPr>
          <w:trHeight w:val="839"/>
        </w:trPr>
        <w:tc>
          <w:tcPr>
            <w:tcW w:w="5245" w:type="dxa"/>
            <w:shd w:val="clear" w:color="auto" w:fill="auto"/>
          </w:tcPr>
          <w:p w14:paraId="3EE1B121" w14:textId="77777777" w:rsidR="00617AB1" w:rsidRPr="003C18F0" w:rsidRDefault="00617AB1" w:rsidP="00B52511">
            <w:pPr>
              <w:spacing w:after="0"/>
              <w:jc w:val="both"/>
              <w:rPr>
                <w:rFonts w:ascii="Arial" w:hAnsi="Arial" w:cs="Arial"/>
                <w:color w:val="000000"/>
              </w:rPr>
            </w:pPr>
            <w:r w:rsidRPr="003C18F0">
              <w:rPr>
                <w:rFonts w:ascii="Arial" w:hAnsi="Arial" w:cs="Arial"/>
                <w:color w:val="000000"/>
              </w:rPr>
              <w:t>Entrega de preguntas para Junta Aclaratoria</w:t>
            </w:r>
            <w:r w:rsidRPr="003C18F0">
              <w:rPr>
                <w:rFonts w:ascii="Arial" w:hAnsi="Arial" w:cs="Arial"/>
              </w:rPr>
              <w:t xml:space="preserve"> y correo electrónico para el envío de preguntas</w:t>
            </w:r>
          </w:p>
        </w:tc>
        <w:tc>
          <w:tcPr>
            <w:tcW w:w="4961" w:type="dxa"/>
            <w:shd w:val="clear" w:color="auto" w:fill="auto"/>
          </w:tcPr>
          <w:p w14:paraId="73550D23" w14:textId="6D521F89" w:rsidR="00617AB1" w:rsidRPr="003C18F0" w:rsidRDefault="00617AB1" w:rsidP="00897B47">
            <w:pPr>
              <w:jc w:val="both"/>
              <w:rPr>
                <w:rFonts w:ascii="Arial" w:hAnsi="Arial" w:cs="Arial"/>
                <w:color w:val="000000"/>
              </w:rPr>
            </w:pPr>
            <w:r w:rsidRPr="003C18F0">
              <w:rPr>
                <w:rFonts w:ascii="Arial" w:hAnsi="Arial" w:cs="Arial"/>
                <w:color w:val="000000"/>
              </w:rPr>
              <w:t xml:space="preserve">Hasta el </w:t>
            </w:r>
            <w:r w:rsidR="00897B47">
              <w:rPr>
                <w:rFonts w:ascii="Arial" w:hAnsi="Arial" w:cs="Arial"/>
                <w:color w:val="000000"/>
              </w:rPr>
              <w:t xml:space="preserve">miércoles </w:t>
            </w:r>
            <w:r w:rsidR="000B4EA7" w:rsidRPr="008545A7">
              <w:rPr>
                <w:rFonts w:ascii="Arial" w:hAnsi="Arial" w:cs="Arial"/>
                <w:b/>
              </w:rPr>
              <w:t xml:space="preserve">18 de marzo </w:t>
            </w:r>
            <w:r w:rsidRPr="008545A7">
              <w:rPr>
                <w:rFonts w:ascii="Arial" w:hAnsi="Arial" w:cs="Arial"/>
                <w:b/>
              </w:rPr>
              <w:t xml:space="preserve">del </w:t>
            </w:r>
            <w:r w:rsidRPr="003C18F0">
              <w:rPr>
                <w:rFonts w:ascii="Arial" w:hAnsi="Arial" w:cs="Arial"/>
                <w:b/>
                <w:color w:val="000000"/>
              </w:rPr>
              <w:t>20</w:t>
            </w:r>
            <w:r>
              <w:rPr>
                <w:rFonts w:ascii="Arial" w:hAnsi="Arial" w:cs="Arial"/>
                <w:b/>
                <w:color w:val="000000"/>
              </w:rPr>
              <w:t>20</w:t>
            </w:r>
            <w:r w:rsidRPr="003C18F0">
              <w:rPr>
                <w:rFonts w:ascii="Arial" w:hAnsi="Arial" w:cs="Arial"/>
                <w:b/>
                <w:color w:val="000000"/>
              </w:rPr>
              <w:t xml:space="preserve"> </w:t>
            </w:r>
            <w:r w:rsidRPr="003C18F0">
              <w:rPr>
                <w:rFonts w:ascii="Arial" w:hAnsi="Arial" w:cs="Arial"/>
                <w:color w:val="000000"/>
              </w:rPr>
              <w:t xml:space="preserve">a las 15:00 horas, correo: </w:t>
            </w:r>
            <w:hyperlink r:id="rId9" w:history="1">
              <w:r w:rsidRPr="003C18F0">
                <w:rPr>
                  <w:rStyle w:val="Hipervnculo"/>
                  <w:rFonts w:ascii="Arial" w:hAnsi="Arial" w:cs="Arial"/>
                </w:rPr>
                <w:t>licitaciones@tlajomulco.gob.mx</w:t>
              </w:r>
            </w:hyperlink>
          </w:p>
        </w:tc>
      </w:tr>
      <w:tr w:rsidR="00617AB1" w:rsidRPr="003C18F0" w14:paraId="3CD475FF" w14:textId="77777777" w:rsidTr="005C1B92">
        <w:trPr>
          <w:trHeight w:val="274"/>
        </w:trPr>
        <w:tc>
          <w:tcPr>
            <w:tcW w:w="5245" w:type="dxa"/>
            <w:shd w:val="clear" w:color="auto" w:fill="auto"/>
          </w:tcPr>
          <w:p w14:paraId="2E3D0889" w14:textId="77777777" w:rsidR="00617AB1" w:rsidRPr="003C18F0" w:rsidRDefault="00617AB1" w:rsidP="00B52511">
            <w:pPr>
              <w:spacing w:after="0"/>
              <w:jc w:val="both"/>
              <w:rPr>
                <w:rFonts w:ascii="Arial" w:hAnsi="Arial" w:cs="Arial"/>
                <w:color w:val="000000"/>
              </w:rPr>
            </w:pPr>
            <w:r w:rsidRPr="003C18F0">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767D37D9" w14:textId="5F68F88A" w:rsidR="00617AB1" w:rsidRPr="003C18F0" w:rsidRDefault="000B4EA7" w:rsidP="000B4EA7">
            <w:pPr>
              <w:jc w:val="both"/>
              <w:rPr>
                <w:rFonts w:ascii="Arial" w:hAnsi="Arial" w:cs="Arial"/>
                <w:color w:val="000000"/>
              </w:rPr>
            </w:pPr>
            <w:r>
              <w:rPr>
                <w:rFonts w:ascii="Arial" w:hAnsi="Arial" w:cs="Arial"/>
                <w:color w:val="000000"/>
              </w:rPr>
              <w:t>V</w:t>
            </w:r>
            <w:r w:rsidR="00897B47">
              <w:rPr>
                <w:rFonts w:ascii="Arial" w:hAnsi="Arial" w:cs="Arial"/>
                <w:color w:val="000000"/>
              </w:rPr>
              <w:t>iernes</w:t>
            </w:r>
            <w:r w:rsidR="00617AB1">
              <w:rPr>
                <w:rFonts w:ascii="Arial" w:hAnsi="Arial" w:cs="Arial"/>
                <w:color w:val="000000"/>
              </w:rPr>
              <w:t xml:space="preserve"> </w:t>
            </w:r>
            <w:r>
              <w:rPr>
                <w:rFonts w:ascii="Arial" w:hAnsi="Arial" w:cs="Arial"/>
                <w:b/>
                <w:color w:val="000000"/>
              </w:rPr>
              <w:t xml:space="preserve">20 </w:t>
            </w:r>
            <w:r w:rsidR="00617AB1" w:rsidRPr="003C18F0">
              <w:rPr>
                <w:rFonts w:ascii="Arial" w:hAnsi="Arial" w:cs="Arial"/>
                <w:b/>
                <w:color w:val="000000"/>
              </w:rPr>
              <w:t xml:space="preserve">de </w:t>
            </w:r>
            <w:r w:rsidR="005D25B4">
              <w:rPr>
                <w:rFonts w:ascii="Arial" w:hAnsi="Arial" w:cs="Arial"/>
                <w:b/>
                <w:color w:val="000000"/>
              </w:rPr>
              <w:t xml:space="preserve">febrero </w:t>
            </w:r>
            <w:r w:rsidR="00617AB1" w:rsidRPr="003C18F0">
              <w:rPr>
                <w:rFonts w:ascii="Arial" w:hAnsi="Arial" w:cs="Arial"/>
                <w:b/>
                <w:color w:val="000000"/>
              </w:rPr>
              <w:t>20</w:t>
            </w:r>
            <w:r w:rsidR="008B156C">
              <w:rPr>
                <w:rFonts w:ascii="Arial" w:hAnsi="Arial" w:cs="Arial"/>
                <w:b/>
                <w:color w:val="000000"/>
              </w:rPr>
              <w:t>20</w:t>
            </w:r>
            <w:r w:rsidR="00617AB1" w:rsidRPr="003C18F0">
              <w:rPr>
                <w:rFonts w:ascii="Arial" w:hAnsi="Arial" w:cs="Arial"/>
                <w:b/>
                <w:color w:val="000000"/>
              </w:rPr>
              <w:t xml:space="preserve"> a las 1</w:t>
            </w:r>
            <w:r w:rsidR="005D25B4">
              <w:rPr>
                <w:rFonts w:ascii="Arial" w:hAnsi="Arial" w:cs="Arial"/>
                <w:b/>
                <w:color w:val="000000"/>
              </w:rPr>
              <w:t>2</w:t>
            </w:r>
            <w:r w:rsidR="00617AB1" w:rsidRPr="003C18F0">
              <w:rPr>
                <w:rFonts w:ascii="Arial" w:hAnsi="Arial" w:cs="Arial"/>
                <w:b/>
                <w:color w:val="000000"/>
              </w:rPr>
              <w:t>:</w:t>
            </w:r>
            <w:r w:rsidR="001B5576">
              <w:rPr>
                <w:rFonts w:ascii="Arial" w:hAnsi="Arial" w:cs="Arial"/>
                <w:b/>
                <w:color w:val="000000"/>
              </w:rPr>
              <w:t>0</w:t>
            </w:r>
            <w:r w:rsidR="00617AB1" w:rsidRPr="003C18F0">
              <w:rPr>
                <w:rFonts w:ascii="Arial" w:hAnsi="Arial" w:cs="Arial"/>
                <w:b/>
                <w:color w:val="000000"/>
              </w:rPr>
              <w:t>0</w:t>
            </w:r>
            <w:r w:rsidR="00617AB1" w:rsidRPr="003C18F0">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617AB1" w:rsidRPr="003C18F0" w14:paraId="321A327F" w14:textId="77777777" w:rsidTr="00235C45">
        <w:trPr>
          <w:trHeight w:val="1550"/>
        </w:trPr>
        <w:tc>
          <w:tcPr>
            <w:tcW w:w="5245" w:type="dxa"/>
            <w:shd w:val="clear" w:color="auto" w:fill="auto"/>
          </w:tcPr>
          <w:p w14:paraId="3DBF7C59" w14:textId="77777777" w:rsidR="00617AB1" w:rsidRPr="003C18F0" w:rsidRDefault="00617AB1" w:rsidP="00B52511">
            <w:pPr>
              <w:spacing w:after="0"/>
              <w:jc w:val="both"/>
              <w:rPr>
                <w:rFonts w:ascii="Arial" w:hAnsi="Arial" w:cs="Arial"/>
                <w:color w:val="000000"/>
              </w:rPr>
            </w:pPr>
            <w:r w:rsidRPr="003C18F0">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14:paraId="76122B76" w14:textId="707A5285" w:rsidR="00617AB1" w:rsidRPr="003C18F0" w:rsidRDefault="00617AB1" w:rsidP="00897B47">
            <w:pPr>
              <w:jc w:val="both"/>
            </w:pPr>
            <w:r w:rsidRPr="003C18F0">
              <w:rPr>
                <w:rFonts w:ascii="Arial" w:hAnsi="Arial" w:cs="Arial"/>
                <w:color w:val="000000"/>
              </w:rPr>
              <w:t xml:space="preserve">La apertura de proposiciones iniciará el miércoles </w:t>
            </w:r>
            <w:r w:rsidR="000B4EA7">
              <w:rPr>
                <w:rFonts w:ascii="Arial" w:hAnsi="Arial" w:cs="Arial"/>
                <w:b/>
                <w:color w:val="000000"/>
              </w:rPr>
              <w:t>25</w:t>
            </w:r>
            <w:r>
              <w:rPr>
                <w:rFonts w:ascii="Arial" w:hAnsi="Arial" w:cs="Arial"/>
                <w:b/>
                <w:color w:val="000000"/>
              </w:rPr>
              <w:t xml:space="preserve"> de </w:t>
            </w:r>
            <w:r w:rsidR="00897B47">
              <w:rPr>
                <w:rFonts w:ascii="Arial" w:hAnsi="Arial" w:cs="Arial"/>
                <w:b/>
                <w:color w:val="000000"/>
              </w:rPr>
              <w:t>marzo</w:t>
            </w:r>
            <w:r w:rsidR="00C81DAA">
              <w:rPr>
                <w:rFonts w:ascii="Arial" w:hAnsi="Arial" w:cs="Arial"/>
                <w:b/>
                <w:color w:val="000000"/>
              </w:rPr>
              <w:t xml:space="preserve"> </w:t>
            </w:r>
            <w:r w:rsidR="008B156C">
              <w:rPr>
                <w:rFonts w:ascii="Arial" w:hAnsi="Arial" w:cs="Arial"/>
                <w:b/>
                <w:color w:val="000000"/>
              </w:rPr>
              <w:t>2020</w:t>
            </w:r>
            <w:r w:rsidR="005D25B4">
              <w:rPr>
                <w:rFonts w:ascii="Arial" w:hAnsi="Arial" w:cs="Arial"/>
                <w:b/>
                <w:color w:val="000000"/>
              </w:rPr>
              <w:t xml:space="preserve"> a las 9</w:t>
            </w:r>
            <w:r w:rsidRPr="003C18F0">
              <w:rPr>
                <w:rFonts w:ascii="Arial" w:hAnsi="Arial" w:cs="Arial"/>
                <w:b/>
                <w:color w:val="000000"/>
              </w:rPr>
              <w:t>:</w:t>
            </w:r>
            <w:r w:rsidR="001B5576">
              <w:rPr>
                <w:rFonts w:ascii="Arial" w:hAnsi="Arial" w:cs="Arial"/>
                <w:b/>
                <w:color w:val="000000"/>
              </w:rPr>
              <w:t>1</w:t>
            </w:r>
            <w:r w:rsidR="005D25B4">
              <w:rPr>
                <w:rFonts w:ascii="Arial" w:hAnsi="Arial" w:cs="Arial"/>
                <w:b/>
                <w:color w:val="000000"/>
              </w:rPr>
              <w:t>5</w:t>
            </w:r>
            <w:r w:rsidRPr="003C18F0">
              <w:rPr>
                <w:rFonts w:ascii="Arial" w:hAnsi="Arial" w:cs="Arial"/>
                <w:color w:val="000000"/>
              </w:rPr>
              <w:t xml:space="preserve"> en el inmueble ubicado en Av. López Mateos Sur No. 1710 “B”, salón 02, Hotel </w:t>
            </w:r>
            <w:proofErr w:type="spellStart"/>
            <w:r w:rsidRPr="003C18F0">
              <w:rPr>
                <w:rFonts w:ascii="Arial" w:hAnsi="Arial" w:cs="Arial"/>
                <w:color w:val="000000"/>
              </w:rPr>
              <w:t>Encore</w:t>
            </w:r>
            <w:proofErr w:type="spellEnd"/>
            <w:r w:rsidRPr="003C18F0">
              <w:rPr>
                <w:rFonts w:ascii="Arial" w:hAnsi="Arial" w:cs="Arial"/>
                <w:color w:val="000000"/>
              </w:rPr>
              <w:t>, Colonia Santa Isabel, Tlajomulco de Zúñiga, Jalisco. C.P. 45645</w:t>
            </w:r>
          </w:p>
        </w:tc>
      </w:tr>
      <w:tr w:rsidR="00D40172" w:rsidRPr="003C18F0" w14:paraId="3F17F13A" w14:textId="77777777" w:rsidTr="00E57ADB">
        <w:tc>
          <w:tcPr>
            <w:tcW w:w="5245" w:type="dxa"/>
            <w:shd w:val="clear" w:color="auto" w:fill="auto"/>
          </w:tcPr>
          <w:p w14:paraId="321009E1" w14:textId="77777777" w:rsidR="00D40172" w:rsidRPr="003C18F0" w:rsidRDefault="00D40172" w:rsidP="00D40172">
            <w:pPr>
              <w:spacing w:after="0"/>
              <w:jc w:val="both"/>
              <w:rPr>
                <w:rFonts w:ascii="Arial" w:hAnsi="Arial" w:cs="Arial"/>
                <w:color w:val="000000"/>
              </w:rPr>
            </w:pPr>
            <w:r w:rsidRPr="003C18F0">
              <w:rPr>
                <w:rFonts w:ascii="Arial" w:hAnsi="Arial" w:cs="Arial"/>
                <w:color w:val="000000"/>
              </w:rPr>
              <w:t>Resolución del ganador</w:t>
            </w:r>
          </w:p>
        </w:tc>
        <w:tc>
          <w:tcPr>
            <w:tcW w:w="4961" w:type="dxa"/>
            <w:shd w:val="clear" w:color="auto" w:fill="auto"/>
          </w:tcPr>
          <w:p w14:paraId="2C57CB1D" w14:textId="77777777" w:rsidR="00D40172" w:rsidRPr="003C18F0" w:rsidRDefault="00D40172" w:rsidP="00970C83">
            <w:pPr>
              <w:spacing w:after="0"/>
              <w:jc w:val="both"/>
              <w:rPr>
                <w:rFonts w:ascii="Arial" w:hAnsi="Arial" w:cs="Arial"/>
              </w:rPr>
            </w:pPr>
            <w:r w:rsidRPr="003C18F0">
              <w:rPr>
                <w:rFonts w:ascii="Arial" w:hAnsi="Arial" w:cs="Arial"/>
              </w:rPr>
              <w:t>En fecha de apertura de prop</w:t>
            </w:r>
            <w:r w:rsidR="00B52511" w:rsidRPr="003C18F0">
              <w:rPr>
                <w:rFonts w:ascii="Arial" w:hAnsi="Arial" w:cs="Arial"/>
              </w:rPr>
              <w:t xml:space="preserve">osiciones </w:t>
            </w:r>
            <w:r w:rsidRPr="003C18F0">
              <w:rPr>
                <w:rFonts w:ascii="Arial" w:hAnsi="Arial" w:cs="Arial"/>
              </w:rPr>
              <w:t>o hasta 20 días</w:t>
            </w:r>
            <w:r w:rsidR="00F47ED3">
              <w:rPr>
                <w:rFonts w:ascii="Arial" w:hAnsi="Arial" w:cs="Arial"/>
              </w:rPr>
              <w:t xml:space="preserve"> </w:t>
            </w:r>
            <w:r w:rsidRPr="003C18F0">
              <w:rPr>
                <w:rFonts w:ascii="Arial" w:hAnsi="Arial" w:cs="Arial"/>
              </w:rPr>
              <w:t>posteriores</w:t>
            </w:r>
            <w:r w:rsidR="00F633A6" w:rsidRPr="003C18F0">
              <w:rPr>
                <w:rFonts w:ascii="Arial" w:hAnsi="Arial" w:cs="Arial"/>
              </w:rPr>
              <w:t>, mismo lugar</w:t>
            </w:r>
            <w:r w:rsidR="00B478E9">
              <w:rPr>
                <w:rFonts w:ascii="Arial" w:hAnsi="Arial" w:cs="Arial"/>
              </w:rPr>
              <w:t>.</w:t>
            </w:r>
            <w:r w:rsidR="00F633A6" w:rsidRPr="003C18F0">
              <w:rPr>
                <w:rFonts w:ascii="Arial" w:hAnsi="Arial" w:cs="Arial"/>
              </w:rPr>
              <w:t xml:space="preserve"> </w:t>
            </w:r>
          </w:p>
        </w:tc>
      </w:tr>
      <w:tr w:rsidR="00D40172" w:rsidRPr="003C18F0" w14:paraId="31BF5212" w14:textId="77777777" w:rsidTr="00E57ADB">
        <w:tc>
          <w:tcPr>
            <w:tcW w:w="5245" w:type="dxa"/>
            <w:shd w:val="clear" w:color="auto" w:fill="auto"/>
          </w:tcPr>
          <w:p w14:paraId="148E01CF" w14:textId="77777777" w:rsidR="00D40172" w:rsidRPr="003C18F0" w:rsidRDefault="00D40172" w:rsidP="00B52511">
            <w:pPr>
              <w:spacing w:after="0"/>
              <w:rPr>
                <w:rFonts w:ascii="Arial" w:hAnsi="Arial" w:cs="Arial"/>
                <w:lang w:val="es-ES_tradnl" w:eastAsia="es-ES"/>
              </w:rPr>
            </w:pPr>
            <w:r w:rsidRPr="003C18F0">
              <w:rPr>
                <w:rFonts w:ascii="Arial" w:hAnsi="Arial" w:cs="Arial"/>
                <w:lang w:val="es-ES_tradnl" w:eastAsia="es-ES"/>
              </w:rPr>
              <w:t>O</w:t>
            </w:r>
            <w:r w:rsidR="00B52511" w:rsidRPr="003C18F0">
              <w:rPr>
                <w:rFonts w:ascii="Arial" w:hAnsi="Arial" w:cs="Arial"/>
                <w:lang w:val="es-ES_tradnl" w:eastAsia="es-ES"/>
              </w:rPr>
              <w:t xml:space="preserve">rigen de los Recursos </w:t>
            </w:r>
            <w:r w:rsidRPr="003C18F0">
              <w:rPr>
                <w:rFonts w:ascii="Arial" w:hAnsi="Arial" w:cs="Arial"/>
                <w:lang w:val="es-ES_tradnl" w:eastAsia="es-ES"/>
              </w:rPr>
              <w:t>(</w:t>
            </w:r>
            <w:r w:rsidR="00B52511" w:rsidRPr="003C18F0">
              <w:rPr>
                <w:rFonts w:ascii="Arial" w:hAnsi="Arial" w:cs="Arial"/>
                <w:lang w:val="es-ES_tradnl" w:eastAsia="es-ES"/>
              </w:rPr>
              <w:t>art</w:t>
            </w:r>
            <w:r w:rsidRPr="003C18F0">
              <w:rPr>
                <w:rFonts w:ascii="Arial" w:hAnsi="Arial" w:cs="Arial"/>
                <w:lang w:val="es-ES_tradnl" w:eastAsia="es-ES"/>
              </w:rPr>
              <w:t>.</w:t>
            </w:r>
            <w:r w:rsidR="000F5FF0" w:rsidRPr="003C18F0">
              <w:rPr>
                <w:rFonts w:ascii="Arial" w:hAnsi="Arial" w:cs="Arial"/>
                <w:lang w:val="es-ES_tradnl" w:eastAsia="es-ES"/>
              </w:rPr>
              <w:t xml:space="preserve"> </w:t>
            </w:r>
            <w:r w:rsidRPr="003C18F0">
              <w:rPr>
                <w:rFonts w:ascii="Arial" w:hAnsi="Arial" w:cs="Arial"/>
                <w:lang w:val="es-ES_tradnl" w:eastAsia="es-ES"/>
              </w:rPr>
              <w:t>59, F.</w:t>
            </w:r>
            <w:r w:rsidR="000F5FF0" w:rsidRPr="003C18F0">
              <w:rPr>
                <w:rFonts w:ascii="Arial" w:hAnsi="Arial" w:cs="Arial"/>
                <w:lang w:val="es-ES_tradnl" w:eastAsia="es-ES"/>
              </w:rPr>
              <w:t xml:space="preserve"> </w:t>
            </w:r>
            <w:r w:rsidRPr="003C18F0">
              <w:rPr>
                <w:rFonts w:ascii="Arial" w:hAnsi="Arial" w:cs="Arial"/>
                <w:lang w:val="es-ES_tradnl" w:eastAsia="es-ES"/>
              </w:rPr>
              <w:t>II, L</w:t>
            </w:r>
            <w:r w:rsidR="00B52511"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14:paraId="26E81D78" w14:textId="77777777"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M</w:t>
            </w:r>
            <w:r w:rsidR="00F633A6" w:rsidRPr="003C18F0">
              <w:rPr>
                <w:rFonts w:ascii="Arial" w:hAnsi="Arial" w:cs="Arial"/>
                <w:lang w:val="es-ES_tradnl" w:eastAsia="es-ES"/>
              </w:rPr>
              <w:t xml:space="preserve">unicipal </w:t>
            </w:r>
          </w:p>
        </w:tc>
      </w:tr>
      <w:tr w:rsidR="00D40172" w:rsidRPr="003C18F0" w14:paraId="39FE1A50" w14:textId="77777777" w:rsidTr="00E57ADB">
        <w:tc>
          <w:tcPr>
            <w:tcW w:w="5245" w:type="dxa"/>
            <w:shd w:val="clear" w:color="auto" w:fill="auto"/>
          </w:tcPr>
          <w:p w14:paraId="13BC4F56" w14:textId="77777777" w:rsidR="00D40172" w:rsidRPr="003C18F0" w:rsidRDefault="00B52511" w:rsidP="004F27E0">
            <w:pPr>
              <w:spacing w:after="0"/>
              <w:jc w:val="both"/>
              <w:rPr>
                <w:rFonts w:ascii="Arial" w:hAnsi="Arial" w:cs="Arial"/>
                <w:lang w:val="es-ES_tradnl" w:eastAsia="es-ES"/>
              </w:rPr>
            </w:pPr>
            <w:r w:rsidRPr="003C18F0">
              <w:rPr>
                <w:rFonts w:ascii="Arial" w:hAnsi="Arial" w:cs="Arial"/>
                <w:lang w:val="es-ES_tradnl" w:eastAsia="es-ES"/>
              </w:rPr>
              <w:t xml:space="preserve">Carácter de la Licitación </w:t>
            </w:r>
            <w:r w:rsidR="00D40172" w:rsidRPr="003C18F0">
              <w:rPr>
                <w:rFonts w:ascii="Arial" w:hAnsi="Arial" w:cs="Arial"/>
                <w:lang w:val="es-ES_tradnl" w:eastAsia="es-ES"/>
              </w:rPr>
              <w:t>(A</w:t>
            </w:r>
            <w:r w:rsidRPr="003C18F0">
              <w:rPr>
                <w:rFonts w:ascii="Arial" w:hAnsi="Arial" w:cs="Arial"/>
                <w:lang w:val="es-ES_tradnl" w:eastAsia="es-ES"/>
              </w:rPr>
              <w:t>rt.</w:t>
            </w:r>
            <w:r w:rsidR="000F5FF0" w:rsidRPr="003C18F0">
              <w:rPr>
                <w:rFonts w:ascii="Arial" w:hAnsi="Arial" w:cs="Arial"/>
                <w:lang w:val="es-ES_tradnl" w:eastAsia="es-ES"/>
              </w:rPr>
              <w:t xml:space="preserve"> </w:t>
            </w:r>
            <w:r w:rsidRPr="003C18F0">
              <w:rPr>
                <w:rFonts w:ascii="Arial" w:hAnsi="Arial" w:cs="Arial"/>
                <w:lang w:val="es-ES_tradnl" w:eastAsia="es-ES"/>
              </w:rPr>
              <w:t xml:space="preserve">55 y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IV,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14:paraId="3A3C6511" w14:textId="77777777" w:rsidR="00D40172" w:rsidRPr="003C18F0" w:rsidRDefault="00427FEB" w:rsidP="00FC287D">
            <w:pPr>
              <w:spacing w:after="0"/>
              <w:jc w:val="both"/>
              <w:rPr>
                <w:rFonts w:ascii="Arial" w:hAnsi="Arial" w:cs="Arial"/>
                <w:lang w:val="es-ES_tradnl" w:eastAsia="es-ES"/>
              </w:rPr>
            </w:pPr>
            <w:r>
              <w:rPr>
                <w:rFonts w:ascii="Arial" w:hAnsi="Arial" w:cs="Arial"/>
                <w:lang w:val="es-ES_tradnl" w:eastAsia="es-ES"/>
              </w:rPr>
              <w:t>LOCAL</w:t>
            </w:r>
          </w:p>
        </w:tc>
      </w:tr>
      <w:tr w:rsidR="00D40172" w:rsidRPr="003C18F0" w14:paraId="3388979A" w14:textId="77777777" w:rsidTr="00E57ADB">
        <w:tc>
          <w:tcPr>
            <w:tcW w:w="5245" w:type="dxa"/>
            <w:shd w:val="clear" w:color="auto" w:fill="auto"/>
          </w:tcPr>
          <w:p w14:paraId="6444406F" w14:textId="77777777"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I</w:t>
            </w:r>
            <w:r w:rsidR="004F27E0" w:rsidRPr="003C18F0">
              <w:rPr>
                <w:rFonts w:ascii="Arial" w:hAnsi="Arial" w:cs="Arial"/>
                <w:lang w:val="es-ES_tradnl" w:eastAsia="es-ES"/>
              </w:rPr>
              <w:t xml:space="preserve">dioma en que deberán presentarse las proposiciones, anexos y folletos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59, F.</w:t>
            </w:r>
            <w:r w:rsidR="004F27E0" w:rsidRPr="003C18F0">
              <w:rPr>
                <w:rFonts w:ascii="Arial" w:hAnsi="Arial" w:cs="Arial"/>
                <w:lang w:val="es-ES_tradnl" w:eastAsia="es-ES"/>
              </w:rPr>
              <w:t xml:space="preserve"> </w:t>
            </w:r>
            <w:r w:rsidRPr="003C18F0">
              <w:rPr>
                <w:rFonts w:ascii="Arial" w:hAnsi="Arial" w:cs="Arial"/>
                <w:lang w:val="es-ES_tradnl" w:eastAsia="es-ES"/>
              </w:rPr>
              <w:t>IV,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14:paraId="2968C635" w14:textId="77777777"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E</w:t>
            </w:r>
            <w:r w:rsidR="00F633A6" w:rsidRPr="003C18F0">
              <w:rPr>
                <w:rFonts w:ascii="Arial" w:hAnsi="Arial" w:cs="Arial"/>
                <w:lang w:val="es-ES_tradnl" w:eastAsia="es-ES"/>
              </w:rPr>
              <w:t>spañol</w:t>
            </w:r>
          </w:p>
        </w:tc>
      </w:tr>
      <w:tr w:rsidR="00D40172" w:rsidRPr="003C18F0" w14:paraId="14FB8E6F" w14:textId="77777777" w:rsidTr="00E57ADB">
        <w:tc>
          <w:tcPr>
            <w:tcW w:w="5245" w:type="dxa"/>
            <w:shd w:val="clear" w:color="auto" w:fill="auto"/>
          </w:tcPr>
          <w:p w14:paraId="1A2CB934" w14:textId="77777777"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E</w:t>
            </w:r>
            <w:r w:rsidR="004F27E0" w:rsidRPr="003C18F0">
              <w:rPr>
                <w:rFonts w:ascii="Arial" w:hAnsi="Arial" w:cs="Arial"/>
                <w:lang w:val="es-ES_tradnl" w:eastAsia="es-ES"/>
              </w:rPr>
              <w:t xml:space="preserve">jercicio Fiscal que abarca la Contratación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59, F.</w:t>
            </w:r>
            <w:r w:rsidR="004F27E0" w:rsidRPr="003C18F0">
              <w:rPr>
                <w:rFonts w:ascii="Arial" w:hAnsi="Arial" w:cs="Arial"/>
                <w:lang w:val="es-ES_tradnl" w:eastAsia="es-ES"/>
              </w:rPr>
              <w:t xml:space="preserve"> </w:t>
            </w:r>
            <w:r w:rsidRPr="003C18F0">
              <w:rPr>
                <w:rFonts w:ascii="Arial" w:hAnsi="Arial" w:cs="Arial"/>
                <w:lang w:val="es-ES_tradnl" w:eastAsia="es-ES"/>
              </w:rPr>
              <w:t>X,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14:paraId="40C9B397" w14:textId="77777777" w:rsidR="00D40172" w:rsidRPr="003C18F0" w:rsidRDefault="00B478E9" w:rsidP="00FC287D">
            <w:pPr>
              <w:spacing w:after="0"/>
              <w:jc w:val="both"/>
              <w:rPr>
                <w:rFonts w:ascii="Arial" w:hAnsi="Arial" w:cs="Arial"/>
                <w:lang w:val="es-ES_tradnl" w:eastAsia="es-ES"/>
              </w:rPr>
            </w:pPr>
            <w:r>
              <w:rPr>
                <w:rFonts w:ascii="Arial" w:hAnsi="Arial" w:cs="Arial"/>
                <w:lang w:val="es-ES_tradnl" w:eastAsia="es-ES"/>
              </w:rPr>
              <w:t>2020</w:t>
            </w:r>
          </w:p>
        </w:tc>
      </w:tr>
      <w:tr w:rsidR="00D40172" w:rsidRPr="003C18F0" w14:paraId="2ACD168C" w14:textId="77777777" w:rsidTr="00E57ADB">
        <w:tc>
          <w:tcPr>
            <w:tcW w:w="5245" w:type="dxa"/>
            <w:shd w:val="clear" w:color="auto" w:fill="auto"/>
          </w:tcPr>
          <w:p w14:paraId="1194055B" w14:textId="77777777"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S</w:t>
            </w:r>
            <w:r w:rsidR="004F27E0" w:rsidRPr="003C18F0">
              <w:rPr>
                <w:rFonts w:ascii="Arial" w:hAnsi="Arial" w:cs="Arial"/>
                <w:lang w:val="es-ES_tradnl" w:eastAsia="es-ES"/>
              </w:rPr>
              <w:t xml:space="preserve">e acredita la suficiencia presupuestal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50,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14:paraId="769E1D0B" w14:textId="77777777"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SI</w:t>
            </w:r>
          </w:p>
        </w:tc>
      </w:tr>
      <w:tr w:rsidR="00D40172" w:rsidRPr="003C18F0" w14:paraId="6391C0AA" w14:textId="77777777" w:rsidTr="00E57ADB">
        <w:tc>
          <w:tcPr>
            <w:tcW w:w="5245" w:type="dxa"/>
            <w:shd w:val="clear" w:color="auto" w:fill="auto"/>
          </w:tcPr>
          <w:p w14:paraId="18E6D3E6" w14:textId="77777777" w:rsidR="00D40172" w:rsidRPr="003C18F0" w:rsidRDefault="004F27E0" w:rsidP="004F27E0">
            <w:pPr>
              <w:spacing w:after="0"/>
              <w:jc w:val="both"/>
              <w:rPr>
                <w:rFonts w:ascii="Arial" w:hAnsi="Arial" w:cs="Arial"/>
                <w:lang w:val="es-ES_tradnl" w:eastAsia="es-ES"/>
              </w:rPr>
            </w:pPr>
            <w:r w:rsidRPr="003C18F0">
              <w:rPr>
                <w:rFonts w:ascii="Arial" w:hAnsi="Arial" w:cs="Arial"/>
                <w:lang w:val="es-ES_tradnl" w:eastAsia="es-ES"/>
              </w:rPr>
              <w:t xml:space="preserve">Tipo de contrato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X,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14:paraId="6A5BECA1" w14:textId="77777777" w:rsidR="00D40172" w:rsidRPr="003C18F0" w:rsidRDefault="00C73C5C" w:rsidP="002A68F5">
            <w:pPr>
              <w:spacing w:after="0"/>
              <w:jc w:val="both"/>
              <w:rPr>
                <w:rFonts w:ascii="Arial" w:hAnsi="Arial" w:cs="Arial"/>
                <w:b/>
                <w:lang w:val="es-ES_tradnl" w:eastAsia="es-ES"/>
              </w:rPr>
            </w:pPr>
            <w:r w:rsidRPr="003C18F0">
              <w:rPr>
                <w:rFonts w:ascii="Arial" w:hAnsi="Arial" w:cs="Arial"/>
                <w:b/>
                <w:lang w:val="es-ES_tradnl" w:eastAsia="es-ES"/>
              </w:rPr>
              <w:t xml:space="preserve">Contrato </w:t>
            </w:r>
            <w:r w:rsidR="00DC1EEA" w:rsidRPr="003C18F0">
              <w:rPr>
                <w:rFonts w:ascii="Arial" w:hAnsi="Arial" w:cs="Arial"/>
                <w:b/>
                <w:lang w:val="es-ES_tradnl" w:eastAsia="es-ES"/>
              </w:rPr>
              <w:t xml:space="preserve">u Orden de Compra </w:t>
            </w:r>
            <w:r w:rsidR="002A68F5">
              <w:rPr>
                <w:rFonts w:ascii="Arial" w:hAnsi="Arial" w:cs="Arial"/>
                <w:b/>
                <w:lang w:val="es-ES_tradnl" w:eastAsia="es-ES"/>
              </w:rPr>
              <w:t>abierto</w:t>
            </w:r>
          </w:p>
        </w:tc>
      </w:tr>
      <w:tr w:rsidR="00D40172" w:rsidRPr="003C18F0" w14:paraId="1CD6A73A" w14:textId="77777777" w:rsidTr="00E57ADB">
        <w:tc>
          <w:tcPr>
            <w:tcW w:w="5245" w:type="dxa"/>
            <w:shd w:val="clear" w:color="auto" w:fill="auto"/>
          </w:tcPr>
          <w:p w14:paraId="69993457" w14:textId="77777777" w:rsidR="00D40172" w:rsidRPr="003C18F0" w:rsidRDefault="00D61C8E" w:rsidP="00D61C8E">
            <w:pPr>
              <w:spacing w:after="0"/>
              <w:jc w:val="both"/>
              <w:rPr>
                <w:rFonts w:ascii="Arial" w:hAnsi="Arial" w:cs="Arial"/>
                <w:lang w:val="es-ES_tradnl" w:eastAsia="es-ES"/>
              </w:rPr>
            </w:pPr>
            <w:r w:rsidRPr="003C18F0">
              <w:rPr>
                <w:rFonts w:ascii="Arial" w:hAnsi="Arial" w:cs="Arial"/>
                <w:lang w:val="es-ES_tradnl" w:eastAsia="es-ES"/>
              </w:rPr>
              <w:t>Aceptación</w:t>
            </w:r>
            <w:r w:rsidR="004F27E0" w:rsidRPr="003C18F0">
              <w:rPr>
                <w:rFonts w:ascii="Arial" w:hAnsi="Arial" w:cs="Arial"/>
                <w:lang w:val="es-ES_tradnl" w:eastAsia="es-ES"/>
              </w:rPr>
              <w:t xml:space="preserve"> de </w:t>
            </w:r>
            <w:r w:rsidRPr="003C18F0">
              <w:rPr>
                <w:rFonts w:ascii="Arial" w:hAnsi="Arial" w:cs="Arial"/>
                <w:lang w:val="es-ES_tradnl" w:eastAsia="es-ES"/>
              </w:rPr>
              <w:t>proposiciones</w:t>
            </w:r>
            <w:r w:rsidR="004F27E0" w:rsidRPr="003C18F0">
              <w:rPr>
                <w:rFonts w:ascii="Arial" w:hAnsi="Arial" w:cs="Arial"/>
                <w:lang w:val="es-ES_tradnl" w:eastAsia="es-ES"/>
              </w:rPr>
              <w:t xml:space="preserve"> Conjuntas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X, L</w:t>
            </w:r>
            <w:r w:rsidRPr="003C18F0">
              <w:rPr>
                <w:rFonts w:ascii="Arial" w:hAnsi="Arial" w:cs="Arial"/>
                <w:lang w:val="es-ES_tradnl" w:eastAsia="es-ES"/>
              </w:rPr>
              <w:t>ey</w:t>
            </w:r>
            <w:r w:rsidR="00D40172" w:rsidRPr="003C18F0">
              <w:rPr>
                <w:rFonts w:ascii="Arial" w:hAnsi="Arial" w:cs="Arial"/>
                <w:lang w:val="es-ES_tradnl" w:eastAsia="es-ES"/>
              </w:rPr>
              <w:t xml:space="preserve">) </w:t>
            </w:r>
          </w:p>
        </w:tc>
        <w:tc>
          <w:tcPr>
            <w:tcW w:w="4961" w:type="dxa"/>
            <w:shd w:val="clear" w:color="auto" w:fill="auto"/>
          </w:tcPr>
          <w:p w14:paraId="3579CDBD" w14:textId="77777777"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SI</w:t>
            </w:r>
          </w:p>
        </w:tc>
      </w:tr>
      <w:tr w:rsidR="00D40172" w:rsidRPr="003C18F0" w14:paraId="4C05ABC3" w14:textId="77777777" w:rsidTr="00E57ADB">
        <w:tc>
          <w:tcPr>
            <w:tcW w:w="5245" w:type="dxa"/>
            <w:shd w:val="clear" w:color="auto" w:fill="auto"/>
          </w:tcPr>
          <w:p w14:paraId="71DA0E32" w14:textId="77777777"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Adjudicación de los Bienes o Servicios </w:t>
            </w:r>
            <w:r w:rsidR="00D40172" w:rsidRPr="003C18F0">
              <w:rPr>
                <w:rFonts w:ascii="Arial" w:hAnsi="Arial" w:cs="Arial"/>
                <w:lang w:val="es-ES_tradnl" w:eastAsia="es-ES"/>
              </w:rPr>
              <w:t>(</w:t>
            </w:r>
            <w:r w:rsidRPr="003C18F0">
              <w:rPr>
                <w:rFonts w:ascii="Arial" w:hAnsi="Arial" w:cs="Arial"/>
                <w:lang w:val="es-ES_tradnl" w:eastAsia="es-ES"/>
              </w:rPr>
              <w:t xml:space="preserve">por partida/todo a un solo proveedor </w:t>
            </w:r>
            <w:r w:rsidR="00D40172" w:rsidRPr="003C18F0">
              <w:rPr>
                <w:rFonts w:ascii="Arial" w:hAnsi="Arial" w:cs="Arial"/>
                <w:lang w:val="es-ES_tradnl" w:eastAsia="es-ES"/>
              </w:rPr>
              <w:t>(A</w:t>
            </w:r>
            <w:r w:rsidR="00DD4A74" w:rsidRPr="003C18F0">
              <w:rPr>
                <w:rFonts w:ascii="Arial" w:hAnsi="Arial" w:cs="Arial"/>
                <w:lang w:val="es-ES_tradnl" w:eastAsia="es-ES"/>
              </w:rPr>
              <w:t xml:space="preserve">rt.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D4A74" w:rsidRPr="003C18F0">
              <w:rPr>
                <w:rFonts w:ascii="Arial" w:hAnsi="Arial" w:cs="Arial"/>
                <w:lang w:val="es-ES_tradnl" w:eastAsia="es-ES"/>
              </w:rPr>
              <w:t>XI, Ley</w:t>
            </w:r>
            <w:r w:rsidR="00D40172" w:rsidRPr="003C18F0">
              <w:rPr>
                <w:rFonts w:ascii="Arial" w:hAnsi="Arial" w:cs="Arial"/>
                <w:lang w:val="es-ES_tradnl" w:eastAsia="es-ES"/>
              </w:rPr>
              <w:t>)</w:t>
            </w:r>
          </w:p>
        </w:tc>
        <w:tc>
          <w:tcPr>
            <w:tcW w:w="4961" w:type="dxa"/>
            <w:shd w:val="clear" w:color="auto" w:fill="auto"/>
          </w:tcPr>
          <w:p w14:paraId="555F81DC" w14:textId="77777777" w:rsidR="00D40172" w:rsidRPr="003C18F0" w:rsidRDefault="005E1381" w:rsidP="000A6248">
            <w:pPr>
              <w:spacing w:after="0"/>
              <w:jc w:val="both"/>
              <w:rPr>
                <w:rFonts w:ascii="Arial" w:hAnsi="Arial" w:cs="Arial"/>
                <w:b/>
                <w:lang w:val="es-ES_tradnl" w:eastAsia="es-ES"/>
              </w:rPr>
            </w:pPr>
            <w:r w:rsidRPr="003C18F0">
              <w:rPr>
                <w:rFonts w:ascii="Arial" w:hAnsi="Arial" w:cs="Arial"/>
                <w:b/>
                <w:lang w:val="es-ES_tradnl" w:eastAsia="es-ES"/>
              </w:rPr>
              <w:t>Se</w:t>
            </w:r>
            <w:r w:rsidR="00807ABB">
              <w:rPr>
                <w:rFonts w:ascii="Arial" w:hAnsi="Arial" w:cs="Arial"/>
                <w:b/>
                <w:lang w:val="es-ES_tradnl" w:eastAsia="es-ES"/>
              </w:rPr>
              <w:t xml:space="preserve"> </w:t>
            </w:r>
            <w:r w:rsidR="000A6248">
              <w:rPr>
                <w:rFonts w:ascii="Arial" w:hAnsi="Arial" w:cs="Arial"/>
                <w:b/>
                <w:lang w:val="es-ES_tradnl" w:eastAsia="es-ES"/>
              </w:rPr>
              <w:t xml:space="preserve">podrá </w:t>
            </w:r>
            <w:r w:rsidR="00F46547" w:rsidRPr="003C18F0">
              <w:rPr>
                <w:rFonts w:ascii="Arial" w:hAnsi="Arial" w:cs="Arial"/>
                <w:b/>
                <w:lang w:val="es-ES_tradnl" w:eastAsia="es-ES"/>
              </w:rPr>
              <w:t>a</w:t>
            </w:r>
            <w:r w:rsidR="00B457CC" w:rsidRPr="003C18F0">
              <w:rPr>
                <w:rFonts w:ascii="Arial" w:hAnsi="Arial" w:cs="Arial"/>
                <w:b/>
                <w:lang w:val="es-ES_tradnl" w:eastAsia="es-ES"/>
              </w:rPr>
              <w:t>djudicar</w:t>
            </w:r>
            <w:r w:rsidR="000A6248">
              <w:rPr>
                <w:rFonts w:ascii="Arial" w:hAnsi="Arial" w:cs="Arial"/>
                <w:b/>
                <w:lang w:val="es-ES_tradnl" w:eastAsia="es-ES"/>
              </w:rPr>
              <w:t xml:space="preserve"> a varios </w:t>
            </w:r>
            <w:r w:rsidR="008F5CED" w:rsidRPr="003C18F0">
              <w:rPr>
                <w:rFonts w:ascii="Arial" w:hAnsi="Arial" w:cs="Arial"/>
                <w:b/>
                <w:lang w:val="es-ES_tradnl" w:eastAsia="es-ES"/>
              </w:rPr>
              <w:t>l</w:t>
            </w:r>
            <w:r w:rsidR="00E934FB" w:rsidRPr="003C18F0">
              <w:rPr>
                <w:rFonts w:ascii="Arial" w:hAnsi="Arial" w:cs="Arial"/>
                <w:b/>
                <w:lang w:val="es-ES_tradnl" w:eastAsia="es-ES"/>
              </w:rPr>
              <w:t>icitante</w:t>
            </w:r>
            <w:r w:rsidR="000A6248">
              <w:rPr>
                <w:rFonts w:ascii="Arial" w:hAnsi="Arial" w:cs="Arial"/>
                <w:b/>
                <w:lang w:val="es-ES_tradnl" w:eastAsia="es-ES"/>
              </w:rPr>
              <w:t>s</w:t>
            </w:r>
          </w:p>
        </w:tc>
      </w:tr>
      <w:tr w:rsidR="00D40172" w:rsidRPr="003C18F0" w14:paraId="6D9E754C" w14:textId="77777777" w:rsidTr="00E57ADB">
        <w:tc>
          <w:tcPr>
            <w:tcW w:w="5245" w:type="dxa"/>
            <w:shd w:val="clear" w:color="auto" w:fill="auto"/>
          </w:tcPr>
          <w:p w14:paraId="109B45B0" w14:textId="77777777"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Participación de testigo Social </w:t>
            </w:r>
            <w:r w:rsidR="00D40172" w:rsidRPr="003C18F0">
              <w:rPr>
                <w:rFonts w:ascii="Arial" w:hAnsi="Arial" w:cs="Arial"/>
                <w:lang w:val="es-ES_tradnl" w:eastAsia="es-ES"/>
              </w:rPr>
              <w:t>(A</w:t>
            </w:r>
            <w:r w:rsidR="00DD4A74" w:rsidRPr="003C18F0">
              <w:rPr>
                <w:rFonts w:ascii="Arial" w:hAnsi="Arial" w:cs="Arial"/>
                <w:lang w:val="es-ES_tradnl" w:eastAsia="es-ES"/>
              </w:rPr>
              <w:t>rt</w:t>
            </w:r>
            <w:r w:rsidR="00D40172" w:rsidRPr="003C18F0">
              <w:rPr>
                <w:rFonts w:ascii="Arial" w:hAnsi="Arial" w:cs="Arial"/>
                <w:lang w:val="es-ES_tradnl" w:eastAsia="es-ES"/>
              </w:rPr>
              <w:t>.</w:t>
            </w:r>
            <w:r w:rsidR="00DD4A74" w:rsidRPr="003C18F0">
              <w:rPr>
                <w:rFonts w:ascii="Arial" w:hAnsi="Arial" w:cs="Arial"/>
                <w:lang w:val="es-ES_tradnl" w:eastAsia="es-ES"/>
              </w:rPr>
              <w:t xml:space="preserve"> </w:t>
            </w:r>
            <w:r w:rsidR="00D40172" w:rsidRPr="003C18F0">
              <w:rPr>
                <w:rFonts w:ascii="Arial" w:hAnsi="Arial" w:cs="Arial"/>
                <w:lang w:val="es-ES_tradnl" w:eastAsia="es-ES"/>
              </w:rPr>
              <w:t>37,</w:t>
            </w:r>
            <w:r w:rsidR="00DD4A74" w:rsidRPr="003C18F0">
              <w:rPr>
                <w:rFonts w:ascii="Arial" w:hAnsi="Arial" w:cs="Arial"/>
                <w:lang w:val="es-ES_tradnl" w:eastAsia="es-ES"/>
              </w:rPr>
              <w:t xml:space="preserve"> Ley</w:t>
            </w:r>
            <w:r w:rsidR="00D40172" w:rsidRPr="003C18F0">
              <w:rPr>
                <w:rFonts w:ascii="Arial" w:hAnsi="Arial" w:cs="Arial"/>
                <w:lang w:val="es-ES_tradnl" w:eastAsia="es-ES"/>
              </w:rPr>
              <w:t>)</w:t>
            </w:r>
          </w:p>
        </w:tc>
        <w:tc>
          <w:tcPr>
            <w:tcW w:w="4961" w:type="dxa"/>
            <w:shd w:val="clear" w:color="auto" w:fill="auto"/>
          </w:tcPr>
          <w:p w14:paraId="2FCD2F5B" w14:textId="77777777"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NO</w:t>
            </w:r>
          </w:p>
        </w:tc>
      </w:tr>
      <w:tr w:rsidR="00D40172" w:rsidRPr="003C18F0" w14:paraId="2A73630F" w14:textId="77777777" w:rsidTr="00E57ADB">
        <w:tc>
          <w:tcPr>
            <w:tcW w:w="5245" w:type="dxa"/>
            <w:shd w:val="clear" w:color="auto" w:fill="auto"/>
          </w:tcPr>
          <w:p w14:paraId="7306CA22" w14:textId="77777777" w:rsidR="00D40172" w:rsidRPr="003C18F0" w:rsidRDefault="00D40172" w:rsidP="00D61C8E">
            <w:pPr>
              <w:spacing w:after="0"/>
              <w:jc w:val="both"/>
              <w:rPr>
                <w:rFonts w:ascii="Arial" w:hAnsi="Arial" w:cs="Arial"/>
                <w:lang w:val="es-ES_tradnl" w:eastAsia="es-ES"/>
              </w:rPr>
            </w:pPr>
            <w:r w:rsidRPr="003C18F0">
              <w:rPr>
                <w:rFonts w:ascii="Arial" w:hAnsi="Arial" w:cs="Arial"/>
                <w:lang w:val="es-ES_tradnl" w:eastAsia="es-ES"/>
              </w:rPr>
              <w:t>C</w:t>
            </w:r>
            <w:r w:rsidR="00D61C8E" w:rsidRPr="003C18F0">
              <w:rPr>
                <w:rFonts w:ascii="Arial" w:hAnsi="Arial" w:cs="Arial"/>
                <w:lang w:val="es-ES_tradnl" w:eastAsia="es-ES"/>
              </w:rPr>
              <w:t xml:space="preserve">riterio de evaluación de propuestas </w:t>
            </w:r>
            <w:r w:rsidRPr="003C18F0">
              <w:rPr>
                <w:rFonts w:ascii="Arial" w:hAnsi="Arial" w:cs="Arial"/>
                <w:lang w:val="es-ES_tradnl" w:eastAsia="es-ES"/>
              </w:rPr>
              <w:t>(A</w:t>
            </w:r>
            <w:r w:rsidR="00D61C8E" w:rsidRPr="003C18F0">
              <w:rPr>
                <w:rFonts w:ascii="Arial" w:hAnsi="Arial" w:cs="Arial"/>
                <w:lang w:val="es-ES_tradnl" w:eastAsia="es-ES"/>
              </w:rPr>
              <w:t xml:space="preserve">rt. </w:t>
            </w:r>
            <w:r w:rsidRPr="003C18F0">
              <w:rPr>
                <w:rFonts w:ascii="Arial" w:hAnsi="Arial" w:cs="Arial"/>
                <w:lang w:val="es-ES_tradnl" w:eastAsia="es-ES"/>
              </w:rPr>
              <w:t>59, F.</w:t>
            </w:r>
            <w:r w:rsidR="00D61C8E" w:rsidRPr="003C18F0">
              <w:rPr>
                <w:rFonts w:ascii="Arial" w:hAnsi="Arial" w:cs="Arial"/>
                <w:lang w:val="es-ES_tradnl" w:eastAsia="es-ES"/>
              </w:rPr>
              <w:t xml:space="preserve"> XII, Ley</w:t>
            </w:r>
            <w:r w:rsidRPr="003C18F0">
              <w:rPr>
                <w:rFonts w:ascii="Arial" w:hAnsi="Arial" w:cs="Arial"/>
                <w:lang w:val="es-ES_tradnl" w:eastAsia="es-ES"/>
              </w:rPr>
              <w:t>)</w:t>
            </w:r>
          </w:p>
        </w:tc>
        <w:tc>
          <w:tcPr>
            <w:tcW w:w="4961" w:type="dxa"/>
            <w:shd w:val="clear" w:color="auto" w:fill="auto"/>
          </w:tcPr>
          <w:p w14:paraId="66857F59" w14:textId="77777777"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C</w:t>
            </w:r>
            <w:r w:rsidR="00D61C8E" w:rsidRPr="003C18F0">
              <w:rPr>
                <w:rFonts w:ascii="Arial" w:hAnsi="Arial" w:cs="Arial"/>
                <w:lang w:val="es-ES_tradnl" w:eastAsia="es-ES"/>
              </w:rPr>
              <w:t xml:space="preserve">osto Beneficio </w:t>
            </w:r>
          </w:p>
        </w:tc>
      </w:tr>
      <w:tr w:rsidR="00D40172" w:rsidRPr="003C18F0" w14:paraId="1BDEA673" w14:textId="77777777" w:rsidTr="00E57ADB">
        <w:tc>
          <w:tcPr>
            <w:tcW w:w="5245" w:type="dxa"/>
            <w:shd w:val="clear" w:color="auto" w:fill="auto"/>
          </w:tcPr>
          <w:p w14:paraId="27ABF53E" w14:textId="77777777"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Descripción detallada de los bienes o servicios con requisitos técnicos mínimos, desempeño, cantidades y condiciones de entrega </w:t>
            </w:r>
            <w:r w:rsidR="00D40172" w:rsidRPr="003C18F0">
              <w:rPr>
                <w:rFonts w:ascii="Arial" w:hAnsi="Arial" w:cs="Arial"/>
                <w:lang w:val="es-ES_tradnl" w:eastAsia="es-ES"/>
              </w:rPr>
              <w:t>(A</w:t>
            </w:r>
            <w:r w:rsidRPr="003C18F0">
              <w:rPr>
                <w:rFonts w:ascii="Arial" w:hAnsi="Arial" w:cs="Arial"/>
                <w:lang w:val="es-ES_tradnl" w:eastAsia="es-ES"/>
              </w:rPr>
              <w:t xml:space="preserve">rt.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II,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14:paraId="0AEC073F" w14:textId="77777777" w:rsidR="00D40172" w:rsidRPr="003C18F0" w:rsidRDefault="00F633A6" w:rsidP="00FC287D">
            <w:pPr>
              <w:spacing w:after="0"/>
              <w:jc w:val="both"/>
              <w:rPr>
                <w:rFonts w:ascii="Arial" w:hAnsi="Arial" w:cs="Arial"/>
                <w:lang w:val="es-ES_tradnl" w:eastAsia="es-ES"/>
              </w:rPr>
            </w:pPr>
            <w:r w:rsidRPr="003C18F0">
              <w:rPr>
                <w:rFonts w:ascii="Arial" w:hAnsi="Arial" w:cs="Arial"/>
                <w:lang w:val="es-ES_tradnl" w:eastAsia="es-ES"/>
              </w:rPr>
              <w:t xml:space="preserve">Anexo </w:t>
            </w:r>
            <w:r w:rsidR="00D40172" w:rsidRPr="003C18F0">
              <w:rPr>
                <w:rFonts w:ascii="Arial" w:hAnsi="Arial" w:cs="Arial"/>
                <w:lang w:val="es-ES_tradnl" w:eastAsia="es-ES"/>
              </w:rPr>
              <w:t>1</w:t>
            </w:r>
          </w:p>
        </w:tc>
      </w:tr>
      <w:tr w:rsidR="00D40172" w:rsidRPr="003C18F0" w14:paraId="576C097F" w14:textId="77777777" w:rsidTr="00E57ADB">
        <w:tc>
          <w:tcPr>
            <w:tcW w:w="5245" w:type="dxa"/>
            <w:shd w:val="clear" w:color="auto" w:fill="auto"/>
          </w:tcPr>
          <w:p w14:paraId="47A443D9" w14:textId="77777777" w:rsidR="00D40172" w:rsidRPr="003C18F0" w:rsidRDefault="00D40172" w:rsidP="00D61C8E">
            <w:pPr>
              <w:spacing w:after="0"/>
              <w:jc w:val="both"/>
              <w:rPr>
                <w:rFonts w:ascii="Arial" w:hAnsi="Arial" w:cs="Arial"/>
                <w:lang w:val="es-ES_tradnl" w:eastAsia="es-ES"/>
              </w:rPr>
            </w:pPr>
            <w:r w:rsidRPr="003C18F0">
              <w:rPr>
                <w:rFonts w:ascii="Arial" w:hAnsi="Arial" w:cs="Arial"/>
                <w:lang w:val="es-ES_tradnl" w:eastAsia="es-ES"/>
              </w:rPr>
              <w:t>A</w:t>
            </w:r>
            <w:r w:rsidR="00D61C8E" w:rsidRPr="003C18F0">
              <w:rPr>
                <w:rFonts w:ascii="Arial" w:hAnsi="Arial" w:cs="Arial"/>
                <w:lang w:val="es-ES_tradnl" w:eastAsia="es-ES"/>
              </w:rPr>
              <w:t>nexos que cuenta con la relación enumerada de requisitos y documentos que deberán de presentar los licitantes incluyendo:</w:t>
            </w:r>
          </w:p>
          <w:p w14:paraId="03CBACE9" w14:textId="77777777" w:rsidR="00D61C8E" w:rsidRPr="003C18F0" w:rsidRDefault="00D61C8E" w:rsidP="00D61C8E">
            <w:pPr>
              <w:spacing w:after="0"/>
              <w:jc w:val="both"/>
              <w:rPr>
                <w:rFonts w:ascii="Arial" w:hAnsi="Arial" w:cs="Arial"/>
                <w:lang w:val="es-ES_tradnl" w:eastAsia="es-ES"/>
              </w:rPr>
            </w:pPr>
          </w:p>
          <w:p w14:paraId="37B5084A" w14:textId="77777777" w:rsidR="00D40172" w:rsidRPr="003C18F0" w:rsidRDefault="00837E01" w:rsidP="004F27E0">
            <w:pPr>
              <w:spacing w:after="0"/>
              <w:jc w:val="both"/>
              <w:rPr>
                <w:rFonts w:ascii="Arial" w:hAnsi="Arial" w:cs="Arial"/>
                <w:lang w:val="es-ES_tradnl" w:eastAsia="es-ES"/>
              </w:rPr>
            </w:pPr>
            <w:r w:rsidRPr="003C18F0">
              <w:rPr>
                <w:rFonts w:ascii="Arial" w:hAnsi="Arial" w:cs="Arial"/>
                <w:lang w:val="es-ES_tradnl" w:eastAsia="es-ES"/>
              </w:rPr>
              <w:t>1.- Acreditación Legal</w:t>
            </w:r>
          </w:p>
          <w:p w14:paraId="370BC7B7" w14:textId="77777777" w:rsidR="00837E01" w:rsidRPr="003C18F0" w:rsidRDefault="00837E01" w:rsidP="004F27E0">
            <w:pPr>
              <w:spacing w:after="0"/>
              <w:jc w:val="both"/>
              <w:rPr>
                <w:rFonts w:ascii="Arial" w:hAnsi="Arial" w:cs="Arial"/>
                <w:lang w:val="es-ES_tradnl" w:eastAsia="es-ES"/>
              </w:rPr>
            </w:pPr>
          </w:p>
          <w:p w14:paraId="59F9803C" w14:textId="77777777" w:rsidR="00837E01"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 xml:space="preserve">2.- </w:t>
            </w:r>
            <w:r w:rsidR="00837E01" w:rsidRPr="003C18F0">
              <w:rPr>
                <w:rFonts w:ascii="Arial" w:hAnsi="Arial" w:cs="Arial"/>
                <w:lang w:val="es-ES_tradnl" w:eastAsia="es-ES"/>
              </w:rPr>
              <w:t>Manifestación de NO encontrarse en los supuestos del Art 52 de la Ley</w:t>
            </w:r>
          </w:p>
          <w:p w14:paraId="53B965F2" w14:textId="77777777" w:rsidR="00837E01" w:rsidRPr="003C18F0" w:rsidRDefault="00837E01" w:rsidP="004F27E0">
            <w:pPr>
              <w:spacing w:after="0"/>
              <w:jc w:val="both"/>
              <w:rPr>
                <w:rFonts w:ascii="Arial" w:hAnsi="Arial" w:cs="Arial"/>
                <w:lang w:val="es-ES_tradnl" w:eastAsia="es-ES"/>
              </w:rPr>
            </w:pPr>
          </w:p>
          <w:p w14:paraId="0A88E130" w14:textId="77777777"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 xml:space="preserve">3.- </w:t>
            </w:r>
            <w:r w:rsidR="00837E01" w:rsidRPr="003C18F0">
              <w:rPr>
                <w:rFonts w:ascii="Arial" w:hAnsi="Arial" w:cs="Arial"/>
                <w:lang w:val="es-ES_tradnl" w:eastAsia="es-ES"/>
              </w:rPr>
              <w:t>Manifestación de Integridad y NO colusión</w:t>
            </w:r>
          </w:p>
          <w:p w14:paraId="4033B3F9" w14:textId="77777777" w:rsidR="00837E01" w:rsidRPr="003C18F0" w:rsidRDefault="00837E01" w:rsidP="004F27E0">
            <w:pPr>
              <w:spacing w:after="0"/>
              <w:jc w:val="both"/>
              <w:rPr>
                <w:rFonts w:ascii="Arial" w:hAnsi="Arial" w:cs="Arial"/>
                <w:lang w:val="es-ES_tradnl" w:eastAsia="es-ES"/>
              </w:rPr>
            </w:pPr>
          </w:p>
          <w:p w14:paraId="1A8C2084" w14:textId="77777777" w:rsidR="00D40172" w:rsidRPr="003C18F0" w:rsidRDefault="00D40172" w:rsidP="00837E01">
            <w:pPr>
              <w:spacing w:after="0"/>
              <w:jc w:val="both"/>
              <w:rPr>
                <w:rFonts w:ascii="Arial" w:hAnsi="Arial" w:cs="Arial"/>
                <w:lang w:val="es-ES_tradnl" w:eastAsia="es-ES"/>
              </w:rPr>
            </w:pPr>
            <w:r w:rsidRPr="003C18F0">
              <w:rPr>
                <w:rFonts w:ascii="Arial" w:hAnsi="Arial" w:cs="Arial"/>
                <w:lang w:val="es-ES_tradnl" w:eastAsia="es-ES"/>
              </w:rPr>
              <w:t xml:space="preserve">4.- </w:t>
            </w:r>
            <w:r w:rsidR="00837E01" w:rsidRPr="003C18F0">
              <w:rPr>
                <w:rFonts w:ascii="Arial" w:hAnsi="Arial" w:cs="Arial"/>
                <w:lang w:val="es-ES_tradnl" w:eastAsia="es-ES"/>
              </w:rPr>
              <w:t>Demás requisitos que sean solicitados</w:t>
            </w:r>
          </w:p>
        </w:tc>
        <w:tc>
          <w:tcPr>
            <w:tcW w:w="4961" w:type="dxa"/>
            <w:shd w:val="clear" w:color="auto" w:fill="auto"/>
          </w:tcPr>
          <w:p w14:paraId="0CC81F41" w14:textId="77777777" w:rsidR="00D40172" w:rsidRPr="003C18F0" w:rsidRDefault="00D40172" w:rsidP="00FC287D">
            <w:pPr>
              <w:spacing w:after="0"/>
              <w:jc w:val="both"/>
              <w:rPr>
                <w:rFonts w:ascii="Arial" w:hAnsi="Arial" w:cs="Arial"/>
                <w:lang w:val="es-ES_tradnl" w:eastAsia="es-ES"/>
              </w:rPr>
            </w:pPr>
          </w:p>
          <w:p w14:paraId="7463B609" w14:textId="77777777" w:rsidR="00837E01" w:rsidRPr="003C18F0" w:rsidRDefault="00837E01" w:rsidP="00FC287D">
            <w:pPr>
              <w:spacing w:after="0"/>
              <w:jc w:val="both"/>
              <w:rPr>
                <w:rFonts w:ascii="Arial" w:hAnsi="Arial" w:cs="Arial"/>
                <w:lang w:val="es-ES_tradnl" w:eastAsia="es-ES"/>
              </w:rPr>
            </w:pPr>
          </w:p>
          <w:p w14:paraId="304B64AB" w14:textId="77777777" w:rsidR="00837E01" w:rsidRPr="003C18F0" w:rsidRDefault="00837E01" w:rsidP="00FC287D">
            <w:pPr>
              <w:spacing w:after="0"/>
              <w:jc w:val="both"/>
              <w:rPr>
                <w:rFonts w:ascii="Arial" w:hAnsi="Arial" w:cs="Arial"/>
                <w:lang w:val="es-ES_tradnl" w:eastAsia="es-ES"/>
              </w:rPr>
            </w:pPr>
          </w:p>
          <w:p w14:paraId="5761AF17" w14:textId="77777777" w:rsidR="00837E01" w:rsidRPr="003C18F0" w:rsidRDefault="00837E01" w:rsidP="00FC287D">
            <w:pPr>
              <w:spacing w:after="0"/>
              <w:jc w:val="both"/>
              <w:rPr>
                <w:rFonts w:ascii="Arial" w:hAnsi="Arial" w:cs="Arial"/>
                <w:lang w:val="es-ES_tradnl" w:eastAsia="es-ES"/>
              </w:rPr>
            </w:pPr>
          </w:p>
          <w:p w14:paraId="5986DD52" w14:textId="77777777"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69504" behindDoc="0" locked="0" layoutInCell="1" allowOverlap="1" wp14:anchorId="31F571BD" wp14:editId="30193E4C">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888191" id="11 Rectángulo" o:spid="_x0000_s1026" style="position:absolute;margin-left:3.05pt;margin-top:1.55pt;width:30.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3</w:t>
            </w:r>
          </w:p>
          <w:p w14:paraId="25E57612" w14:textId="77777777" w:rsidR="00837E01" w:rsidRPr="003C18F0" w:rsidRDefault="00837E01" w:rsidP="00FC287D">
            <w:pPr>
              <w:spacing w:after="0"/>
              <w:jc w:val="both"/>
              <w:rPr>
                <w:rFonts w:ascii="Arial" w:hAnsi="Arial" w:cs="Arial"/>
                <w:lang w:val="es-ES_tradnl" w:eastAsia="es-ES"/>
              </w:rPr>
            </w:pPr>
          </w:p>
          <w:p w14:paraId="6EEF5DDD" w14:textId="77777777"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71552" behindDoc="0" locked="0" layoutInCell="1" allowOverlap="1" wp14:anchorId="5377ACE5" wp14:editId="3130AB61">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FCCAD2" id="12 Rectángulo" o:spid="_x0000_s1026" style="position:absolute;margin-left:3.05pt;margin-top:1.55pt;width:30.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4</w:t>
            </w:r>
          </w:p>
          <w:p w14:paraId="6FF0D281" w14:textId="77777777" w:rsidR="00837E01" w:rsidRPr="003C18F0" w:rsidRDefault="00837E01" w:rsidP="00FC287D">
            <w:pPr>
              <w:spacing w:after="0"/>
              <w:jc w:val="both"/>
              <w:rPr>
                <w:rFonts w:ascii="Arial" w:hAnsi="Arial" w:cs="Arial"/>
                <w:lang w:val="es-ES_tradnl" w:eastAsia="es-ES"/>
              </w:rPr>
            </w:pPr>
          </w:p>
          <w:p w14:paraId="04C89C5F" w14:textId="77777777" w:rsidR="00837E01" w:rsidRPr="003C18F0" w:rsidRDefault="00837E01" w:rsidP="00FC287D">
            <w:pPr>
              <w:spacing w:after="0"/>
              <w:jc w:val="both"/>
              <w:rPr>
                <w:rFonts w:ascii="Arial" w:hAnsi="Arial" w:cs="Arial"/>
                <w:lang w:val="es-ES_tradnl" w:eastAsia="es-ES"/>
              </w:rPr>
            </w:pPr>
          </w:p>
          <w:p w14:paraId="1F23A595" w14:textId="77777777"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73600" behindDoc="0" locked="0" layoutInCell="1" allowOverlap="1" wp14:anchorId="332B6814" wp14:editId="234497D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1249EF" id="13 Rectángulo" o:spid="_x0000_s1026" style="position:absolute;margin-left:3.05pt;margin-top:1.55pt;width:30.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00837E01" w:rsidRPr="003C18F0">
              <w:rPr>
                <w:rFonts w:ascii="Arial" w:hAnsi="Arial" w:cs="Arial"/>
                <w:lang w:val="es-ES_tradnl" w:eastAsia="es-ES"/>
              </w:rPr>
              <w:t xml:space="preserve">              Anexo 4</w:t>
            </w:r>
          </w:p>
          <w:p w14:paraId="3593FA07" w14:textId="77777777" w:rsidR="00837E01" w:rsidRPr="003C18F0" w:rsidRDefault="00837E01" w:rsidP="00FC287D">
            <w:pPr>
              <w:spacing w:after="0"/>
              <w:jc w:val="both"/>
              <w:rPr>
                <w:rFonts w:ascii="Arial" w:hAnsi="Arial" w:cs="Arial"/>
                <w:lang w:val="es-ES_tradnl" w:eastAsia="es-ES"/>
              </w:rPr>
            </w:pPr>
          </w:p>
          <w:p w14:paraId="08EBC187" w14:textId="77777777"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75648" behindDoc="0" locked="0" layoutInCell="1" allowOverlap="1" wp14:anchorId="1980EA85" wp14:editId="01B1AFA3">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EF463B" id="14 Rectángulo" o:spid="_x0000_s1026" style="position:absolute;margin-left:3.05pt;margin-top:1.55pt;width:30.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1 y 2</w:t>
            </w:r>
          </w:p>
        </w:tc>
      </w:tr>
      <w:tr w:rsidR="00D40172" w:rsidRPr="003C18F0" w14:paraId="55DBE7B9" w14:textId="77777777" w:rsidTr="00E57ADB">
        <w:tc>
          <w:tcPr>
            <w:tcW w:w="5245" w:type="dxa"/>
            <w:shd w:val="clear" w:color="auto" w:fill="auto"/>
          </w:tcPr>
          <w:p w14:paraId="66B5227A" w14:textId="77777777" w:rsidR="00D40172" w:rsidRPr="003C18F0" w:rsidRDefault="00837E01" w:rsidP="00837E01">
            <w:pPr>
              <w:spacing w:after="0"/>
              <w:jc w:val="both"/>
              <w:rPr>
                <w:rFonts w:ascii="Arial" w:hAnsi="Arial" w:cs="Arial"/>
                <w:lang w:val="es-ES_tradnl" w:eastAsia="es-ES"/>
              </w:rPr>
            </w:pPr>
            <w:r w:rsidRPr="003C18F0">
              <w:rPr>
                <w:rFonts w:ascii="Arial" w:hAnsi="Arial" w:cs="Arial"/>
                <w:lang w:val="es-ES_tradnl" w:eastAsia="es-ES"/>
              </w:rPr>
              <w:lastRenderedPageBreak/>
              <w:t xml:space="preserve">Plazo de presentación de propuestas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60,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14:paraId="4DF89E40" w14:textId="77777777" w:rsidR="00D40172" w:rsidRPr="003C18F0" w:rsidRDefault="008019D9" w:rsidP="00617AB1">
            <w:pPr>
              <w:spacing w:after="0"/>
              <w:jc w:val="both"/>
              <w:rPr>
                <w:rFonts w:ascii="Arial" w:hAnsi="Arial" w:cs="Arial"/>
                <w:lang w:val="es-ES_tradnl" w:eastAsia="es-ES"/>
              </w:rPr>
            </w:pPr>
            <w:r>
              <w:rPr>
                <w:rFonts w:ascii="Arial" w:hAnsi="Arial" w:cs="Arial"/>
                <w:lang w:val="es-ES_tradnl" w:eastAsia="es-ES"/>
              </w:rPr>
              <w:t xml:space="preserve">Normal: </w:t>
            </w:r>
            <w:r w:rsidR="00617AB1">
              <w:rPr>
                <w:rFonts w:ascii="Arial" w:hAnsi="Arial" w:cs="Arial"/>
                <w:lang w:val="es-ES_tradnl" w:eastAsia="es-ES"/>
              </w:rPr>
              <w:t xml:space="preserve">14 </w:t>
            </w:r>
            <w:r w:rsidR="00DE2105" w:rsidRPr="003C18F0">
              <w:rPr>
                <w:rFonts w:ascii="Arial" w:hAnsi="Arial" w:cs="Arial"/>
                <w:lang w:val="es-ES_tradnl" w:eastAsia="es-ES"/>
              </w:rPr>
              <w:t>días</w:t>
            </w:r>
            <w:r w:rsidR="00CA51E6" w:rsidRPr="003C18F0">
              <w:rPr>
                <w:rFonts w:ascii="Arial" w:hAnsi="Arial" w:cs="Arial"/>
                <w:lang w:val="es-ES_tradnl" w:eastAsia="es-ES"/>
              </w:rPr>
              <w:t xml:space="preserve"> (supera)</w:t>
            </w:r>
            <w:r w:rsidR="00566E00" w:rsidRPr="003C18F0">
              <w:rPr>
                <w:rFonts w:ascii="Arial" w:hAnsi="Arial" w:cs="Arial"/>
                <w:lang w:val="es-ES_tradnl" w:eastAsia="es-ES"/>
              </w:rPr>
              <w:t xml:space="preserve"> </w:t>
            </w:r>
          </w:p>
        </w:tc>
      </w:tr>
      <w:tr w:rsidR="00D40172" w:rsidRPr="003C18F0" w14:paraId="7BA4F423" w14:textId="77777777" w:rsidTr="00E57ADB">
        <w:tc>
          <w:tcPr>
            <w:tcW w:w="5245" w:type="dxa"/>
            <w:shd w:val="clear" w:color="auto" w:fill="auto"/>
          </w:tcPr>
          <w:p w14:paraId="70558250" w14:textId="77777777" w:rsidR="00D40172" w:rsidRPr="003C18F0" w:rsidRDefault="00D40172" w:rsidP="00837E01">
            <w:pPr>
              <w:spacing w:after="0"/>
              <w:jc w:val="both"/>
              <w:rPr>
                <w:rFonts w:ascii="Arial" w:hAnsi="Arial" w:cs="Arial"/>
                <w:lang w:val="es-ES_tradnl" w:eastAsia="es-ES"/>
              </w:rPr>
            </w:pPr>
            <w:r w:rsidRPr="003C18F0">
              <w:rPr>
                <w:rFonts w:ascii="Arial" w:hAnsi="Arial" w:cs="Arial"/>
                <w:lang w:val="es-ES_tradnl" w:eastAsia="es-ES"/>
              </w:rPr>
              <w:t>D</w:t>
            </w:r>
            <w:r w:rsidR="00837E01" w:rsidRPr="003C18F0">
              <w:rPr>
                <w:rFonts w:ascii="Arial" w:hAnsi="Arial" w:cs="Arial"/>
                <w:lang w:val="es-ES_tradnl" w:eastAsia="es-ES"/>
              </w:rPr>
              <w:t>omicilio de las Oficinas de la Contraloría Municipal donde podrán presentarse inconformidades.</w:t>
            </w:r>
          </w:p>
        </w:tc>
        <w:tc>
          <w:tcPr>
            <w:tcW w:w="4961" w:type="dxa"/>
            <w:shd w:val="clear" w:color="auto" w:fill="auto"/>
          </w:tcPr>
          <w:p w14:paraId="1B753CAA" w14:textId="77777777" w:rsidR="00D40172" w:rsidRPr="003C18F0" w:rsidRDefault="00837E01" w:rsidP="00FC287D">
            <w:pPr>
              <w:spacing w:after="0"/>
              <w:jc w:val="both"/>
              <w:rPr>
                <w:rFonts w:ascii="Arial" w:hAnsi="Arial" w:cs="Arial"/>
                <w:lang w:val="es-ES_tradnl" w:eastAsia="es-ES"/>
              </w:rPr>
            </w:pPr>
            <w:r w:rsidRPr="003C18F0">
              <w:rPr>
                <w:rFonts w:ascii="Arial" w:hAnsi="Arial" w:cs="Arial"/>
                <w:lang w:val="es-ES_tradnl" w:eastAsia="es-ES"/>
              </w:rPr>
              <w:t>Independencia 105 Sur, colonia centro en Tlajomulco de Zúñiga, Jalisco</w:t>
            </w:r>
          </w:p>
        </w:tc>
      </w:tr>
    </w:tbl>
    <w:p w14:paraId="0236CD44" w14:textId="77777777" w:rsidR="003E5EF3" w:rsidRPr="003C18F0" w:rsidRDefault="003E5EF3" w:rsidP="00FE6638">
      <w:pPr>
        <w:spacing w:after="0"/>
        <w:rPr>
          <w:rFonts w:ascii="Arial" w:hAnsi="Arial" w:cs="Arial"/>
          <w:lang w:val="es-ES" w:eastAsia="es-ES"/>
        </w:rPr>
      </w:pPr>
    </w:p>
    <w:p w14:paraId="0B6D6892" w14:textId="77777777" w:rsidR="00217F1A" w:rsidRPr="003C18F0" w:rsidRDefault="00217F1A" w:rsidP="00F633A6">
      <w:pPr>
        <w:pStyle w:val="TDC1"/>
      </w:pPr>
      <w:r w:rsidRPr="003C18F0">
        <w:t>Para los fines de estas bases, se entiende por:</w:t>
      </w:r>
    </w:p>
    <w:p w14:paraId="7F516BB9" w14:textId="77777777" w:rsidR="00217F1A" w:rsidRPr="003C18F0" w:rsidRDefault="00217F1A" w:rsidP="00FE6638">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3C18F0" w14:paraId="22079E67" w14:textId="77777777" w:rsidTr="00E57ADB">
        <w:tc>
          <w:tcPr>
            <w:tcW w:w="2160" w:type="dxa"/>
          </w:tcPr>
          <w:p w14:paraId="719EA25D" w14:textId="77777777" w:rsidR="00217F1A" w:rsidRPr="003C18F0" w:rsidRDefault="00217F1A" w:rsidP="00FE6638">
            <w:pPr>
              <w:spacing w:after="0"/>
              <w:rPr>
                <w:rFonts w:ascii="Arial" w:hAnsi="Arial" w:cs="Arial"/>
              </w:rPr>
            </w:pPr>
            <w:r w:rsidRPr="003C18F0">
              <w:rPr>
                <w:rFonts w:ascii="Arial" w:hAnsi="Arial" w:cs="Arial"/>
                <w:b/>
              </w:rPr>
              <w:t>“CONVOCANTE”</w:t>
            </w:r>
          </w:p>
        </w:tc>
        <w:tc>
          <w:tcPr>
            <w:tcW w:w="8046" w:type="dxa"/>
          </w:tcPr>
          <w:p w14:paraId="6DC7B8C0" w14:textId="77777777" w:rsidR="00217F1A" w:rsidRPr="003C18F0" w:rsidRDefault="00863876" w:rsidP="00FE6638">
            <w:pPr>
              <w:spacing w:after="0"/>
              <w:rPr>
                <w:rFonts w:ascii="Arial" w:hAnsi="Arial" w:cs="Arial"/>
              </w:rPr>
            </w:pPr>
            <w:r w:rsidRPr="003C18F0">
              <w:rPr>
                <w:rFonts w:ascii="Arial" w:hAnsi="Arial" w:cs="Arial"/>
              </w:rPr>
              <w:t>Municipio</w:t>
            </w:r>
            <w:r w:rsidR="00217F1A" w:rsidRPr="003C18F0">
              <w:rPr>
                <w:rFonts w:ascii="Arial" w:hAnsi="Arial" w:cs="Arial"/>
              </w:rPr>
              <w:t xml:space="preserve"> de Tlajomulco de Zúñiga, Jalisco</w:t>
            </w:r>
          </w:p>
        </w:tc>
      </w:tr>
      <w:tr w:rsidR="00217F1A" w:rsidRPr="003C18F0" w14:paraId="15E63C7A" w14:textId="77777777" w:rsidTr="00E57ADB">
        <w:tc>
          <w:tcPr>
            <w:tcW w:w="2160" w:type="dxa"/>
          </w:tcPr>
          <w:p w14:paraId="1954AA9D" w14:textId="77777777" w:rsidR="00217F1A" w:rsidRPr="003C18F0" w:rsidRDefault="00217F1A" w:rsidP="00FE6638">
            <w:pPr>
              <w:spacing w:after="0"/>
              <w:rPr>
                <w:rFonts w:ascii="Arial" w:hAnsi="Arial" w:cs="Arial"/>
              </w:rPr>
            </w:pPr>
            <w:r w:rsidRPr="003C18F0">
              <w:rPr>
                <w:rFonts w:ascii="Arial" w:hAnsi="Arial" w:cs="Arial"/>
                <w:b/>
              </w:rPr>
              <w:t>“DOMICILIO”</w:t>
            </w:r>
          </w:p>
        </w:tc>
        <w:tc>
          <w:tcPr>
            <w:tcW w:w="8046" w:type="dxa"/>
          </w:tcPr>
          <w:p w14:paraId="602210AA" w14:textId="77777777"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Higuera No. 70, Col. Centro, Tlajomulco de Zúñiga, Jalisco. </w:t>
            </w:r>
          </w:p>
        </w:tc>
      </w:tr>
      <w:tr w:rsidR="00217F1A" w:rsidRPr="003C18F0" w14:paraId="598E78E8" w14:textId="77777777" w:rsidTr="00E57ADB">
        <w:tc>
          <w:tcPr>
            <w:tcW w:w="2160" w:type="dxa"/>
          </w:tcPr>
          <w:p w14:paraId="3CAACB51" w14:textId="77777777" w:rsidR="00217F1A" w:rsidRPr="003C18F0" w:rsidRDefault="00217F1A" w:rsidP="00FE6638">
            <w:pPr>
              <w:spacing w:after="0"/>
              <w:rPr>
                <w:rFonts w:ascii="Arial" w:hAnsi="Arial" w:cs="Arial"/>
                <w:b/>
              </w:rPr>
            </w:pPr>
            <w:r w:rsidRPr="003C18F0">
              <w:rPr>
                <w:rFonts w:ascii="Arial" w:hAnsi="Arial" w:cs="Arial"/>
                <w:b/>
              </w:rPr>
              <w:t>“COMITÉ”</w:t>
            </w:r>
          </w:p>
        </w:tc>
        <w:tc>
          <w:tcPr>
            <w:tcW w:w="8046" w:type="dxa"/>
          </w:tcPr>
          <w:p w14:paraId="7F46C8B3" w14:textId="77777777"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Comité de </w:t>
            </w:r>
            <w:r w:rsidR="003E4506" w:rsidRPr="003C18F0">
              <w:rPr>
                <w:rFonts w:ascii="Arial" w:hAnsi="Arial" w:cs="Arial"/>
                <w:sz w:val="22"/>
                <w:szCs w:val="22"/>
              </w:rPr>
              <w:t>Adquisiciones</w:t>
            </w:r>
            <w:r w:rsidRPr="003C18F0">
              <w:rPr>
                <w:rFonts w:ascii="Arial" w:hAnsi="Arial" w:cs="Arial"/>
                <w:sz w:val="22"/>
                <w:szCs w:val="22"/>
              </w:rPr>
              <w:t xml:space="preserve"> del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w:t>
            </w:r>
          </w:p>
        </w:tc>
      </w:tr>
      <w:tr w:rsidR="00217F1A" w:rsidRPr="003C18F0" w14:paraId="559F0577" w14:textId="77777777" w:rsidTr="00E57ADB">
        <w:tc>
          <w:tcPr>
            <w:tcW w:w="2160" w:type="dxa"/>
          </w:tcPr>
          <w:p w14:paraId="49C13C1D" w14:textId="77777777" w:rsidR="00217F1A" w:rsidRPr="003C18F0" w:rsidRDefault="00217F1A" w:rsidP="00FE6638">
            <w:pPr>
              <w:spacing w:after="0"/>
              <w:rPr>
                <w:rFonts w:ascii="Arial" w:hAnsi="Arial" w:cs="Arial"/>
                <w:b/>
              </w:rPr>
            </w:pPr>
            <w:r w:rsidRPr="003C18F0">
              <w:rPr>
                <w:rFonts w:ascii="Arial" w:hAnsi="Arial" w:cs="Arial"/>
                <w:b/>
              </w:rPr>
              <w:t>“UNIDAD CENTRALIZADA DE COMPRAS”</w:t>
            </w:r>
          </w:p>
        </w:tc>
        <w:tc>
          <w:tcPr>
            <w:tcW w:w="8046" w:type="dxa"/>
          </w:tcPr>
          <w:p w14:paraId="152C0A97" w14:textId="77777777"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3C18F0" w14:paraId="5100BC38" w14:textId="77777777" w:rsidTr="00E57ADB">
        <w:tc>
          <w:tcPr>
            <w:tcW w:w="2160" w:type="dxa"/>
          </w:tcPr>
          <w:p w14:paraId="50A1926D" w14:textId="77777777" w:rsidR="00217F1A" w:rsidRPr="003C18F0" w:rsidRDefault="00217F1A" w:rsidP="00FE6638">
            <w:pPr>
              <w:spacing w:after="0"/>
              <w:rPr>
                <w:rFonts w:ascii="Arial" w:hAnsi="Arial" w:cs="Arial"/>
                <w:b/>
              </w:rPr>
            </w:pPr>
            <w:r w:rsidRPr="003C18F0">
              <w:rPr>
                <w:rFonts w:ascii="Arial" w:hAnsi="Arial" w:cs="Arial"/>
                <w:b/>
              </w:rPr>
              <w:t>“LEY”</w:t>
            </w:r>
          </w:p>
        </w:tc>
        <w:tc>
          <w:tcPr>
            <w:tcW w:w="8046" w:type="dxa"/>
          </w:tcPr>
          <w:p w14:paraId="617B4486" w14:textId="77777777" w:rsidR="00217F1A" w:rsidRPr="003C18F0" w:rsidRDefault="00217F1A" w:rsidP="00FE6638">
            <w:pPr>
              <w:pStyle w:val="Textoindependiente"/>
              <w:rPr>
                <w:rFonts w:ascii="Arial" w:hAnsi="Arial" w:cs="Arial"/>
                <w:sz w:val="22"/>
                <w:szCs w:val="22"/>
              </w:rPr>
            </w:pP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p>
        </w:tc>
      </w:tr>
      <w:tr w:rsidR="00217F1A" w:rsidRPr="003C18F0" w14:paraId="0506C5C0" w14:textId="77777777" w:rsidTr="00E57ADB">
        <w:tc>
          <w:tcPr>
            <w:tcW w:w="2160" w:type="dxa"/>
          </w:tcPr>
          <w:p w14:paraId="24418DA2" w14:textId="77777777" w:rsidR="00217F1A" w:rsidRPr="003C18F0" w:rsidRDefault="00217F1A" w:rsidP="00FE6638">
            <w:pPr>
              <w:spacing w:after="0"/>
              <w:rPr>
                <w:rFonts w:ascii="Arial" w:hAnsi="Arial" w:cs="Arial"/>
                <w:b/>
              </w:rPr>
            </w:pPr>
            <w:r w:rsidRPr="003C18F0">
              <w:rPr>
                <w:rFonts w:ascii="Arial" w:hAnsi="Arial" w:cs="Arial"/>
                <w:b/>
              </w:rPr>
              <w:t xml:space="preserve">“LICITANTE” </w:t>
            </w:r>
          </w:p>
        </w:tc>
        <w:tc>
          <w:tcPr>
            <w:tcW w:w="8046" w:type="dxa"/>
          </w:tcPr>
          <w:p w14:paraId="01E338CD" w14:textId="77777777" w:rsidR="00217F1A" w:rsidRPr="003C18F0" w:rsidRDefault="00217F1A" w:rsidP="00100C08">
            <w:pPr>
              <w:pStyle w:val="Textoindependiente"/>
              <w:rPr>
                <w:rFonts w:ascii="Arial" w:hAnsi="Arial" w:cs="Arial"/>
                <w:sz w:val="22"/>
                <w:szCs w:val="22"/>
              </w:rPr>
            </w:pPr>
            <w:r w:rsidRPr="003C18F0">
              <w:rPr>
                <w:rFonts w:ascii="Arial" w:hAnsi="Arial" w:cs="Arial"/>
                <w:sz w:val="22"/>
                <w:szCs w:val="22"/>
              </w:rPr>
              <w:t xml:space="preserve">Persona Física o Moral (Razón Social) </w:t>
            </w:r>
          </w:p>
        </w:tc>
      </w:tr>
      <w:tr w:rsidR="00217F1A" w:rsidRPr="003C18F0" w14:paraId="704788A5" w14:textId="77777777" w:rsidTr="00E57ADB">
        <w:tc>
          <w:tcPr>
            <w:tcW w:w="2160" w:type="dxa"/>
          </w:tcPr>
          <w:p w14:paraId="6FDD0FD8" w14:textId="77777777" w:rsidR="00217F1A" w:rsidRPr="003C18F0" w:rsidRDefault="00217F1A" w:rsidP="00FE6638">
            <w:pPr>
              <w:spacing w:after="0"/>
              <w:rPr>
                <w:rFonts w:ascii="Arial" w:hAnsi="Arial" w:cs="Arial"/>
                <w:b/>
              </w:rPr>
            </w:pPr>
            <w:r w:rsidRPr="003C18F0">
              <w:rPr>
                <w:rFonts w:ascii="Arial" w:hAnsi="Arial" w:cs="Arial"/>
                <w:b/>
              </w:rPr>
              <w:t>“REGLAMENTO”</w:t>
            </w:r>
          </w:p>
        </w:tc>
        <w:tc>
          <w:tcPr>
            <w:tcW w:w="8046" w:type="dxa"/>
          </w:tcPr>
          <w:p w14:paraId="0EB5D20A" w14:textId="77777777"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Reglamento de </w:t>
            </w:r>
            <w:r w:rsidR="003E4506" w:rsidRPr="003C18F0">
              <w:rPr>
                <w:rFonts w:ascii="Arial" w:hAnsi="Arial" w:cs="Arial"/>
                <w:sz w:val="22"/>
                <w:szCs w:val="22"/>
              </w:rPr>
              <w:t>Adquisiciones</w:t>
            </w:r>
            <w:r w:rsidRPr="003C18F0">
              <w:rPr>
                <w:rFonts w:ascii="Arial" w:hAnsi="Arial" w:cs="Arial"/>
                <w:sz w:val="22"/>
                <w:szCs w:val="22"/>
              </w:rPr>
              <w:t xml:space="preserve"> para 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w:t>
            </w:r>
          </w:p>
        </w:tc>
      </w:tr>
      <w:tr w:rsidR="00217F1A" w:rsidRPr="003C18F0" w14:paraId="4B4CCC60" w14:textId="77777777" w:rsidTr="00E57ADB">
        <w:tc>
          <w:tcPr>
            <w:tcW w:w="2160" w:type="dxa"/>
          </w:tcPr>
          <w:p w14:paraId="035218EE" w14:textId="77777777" w:rsidR="00217F1A" w:rsidRPr="003C18F0" w:rsidRDefault="00217F1A" w:rsidP="00FE6638">
            <w:pPr>
              <w:spacing w:after="0"/>
              <w:rPr>
                <w:rFonts w:ascii="Arial" w:hAnsi="Arial" w:cs="Arial"/>
                <w:b/>
              </w:rPr>
            </w:pPr>
            <w:r w:rsidRPr="003C18F0">
              <w:rPr>
                <w:rFonts w:ascii="Arial" w:hAnsi="Arial" w:cs="Arial"/>
                <w:b/>
              </w:rPr>
              <w:t>“PROVEEDOR”</w:t>
            </w:r>
          </w:p>
        </w:tc>
        <w:tc>
          <w:tcPr>
            <w:tcW w:w="8046" w:type="dxa"/>
          </w:tcPr>
          <w:p w14:paraId="7F932704" w14:textId="77777777"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Licitante Adjudicado.</w:t>
            </w:r>
          </w:p>
        </w:tc>
      </w:tr>
      <w:tr w:rsidR="00217F1A" w:rsidRPr="003C18F0" w14:paraId="3F33FE17" w14:textId="77777777" w:rsidTr="00E57ADB">
        <w:trPr>
          <w:trHeight w:val="184"/>
        </w:trPr>
        <w:tc>
          <w:tcPr>
            <w:tcW w:w="2160" w:type="dxa"/>
          </w:tcPr>
          <w:p w14:paraId="5C495C76" w14:textId="77777777" w:rsidR="00217F1A" w:rsidRPr="003C18F0" w:rsidRDefault="00217F1A" w:rsidP="00FE6638">
            <w:pPr>
              <w:spacing w:after="0"/>
              <w:rPr>
                <w:rFonts w:ascii="Arial" w:hAnsi="Arial" w:cs="Arial"/>
                <w:b/>
              </w:rPr>
            </w:pPr>
            <w:r w:rsidRPr="003C18F0">
              <w:rPr>
                <w:rFonts w:ascii="Arial" w:hAnsi="Arial" w:cs="Arial"/>
                <w:b/>
              </w:rPr>
              <w:t>“PROCESO”</w:t>
            </w:r>
          </w:p>
        </w:tc>
        <w:tc>
          <w:tcPr>
            <w:tcW w:w="8046" w:type="dxa"/>
          </w:tcPr>
          <w:p w14:paraId="056CEFB1" w14:textId="39F38590" w:rsidR="00217F1A" w:rsidRPr="006C0B3C" w:rsidRDefault="00217F1A" w:rsidP="006C0B3C">
            <w:pPr>
              <w:spacing w:after="0" w:line="240" w:lineRule="auto"/>
              <w:jc w:val="both"/>
              <w:rPr>
                <w:rFonts w:ascii="Arial" w:hAnsi="Arial" w:cs="Arial"/>
                <w:b/>
                <w:iCs/>
                <w:color w:val="FF0000"/>
              </w:rPr>
            </w:pPr>
            <w:r w:rsidRPr="003C18F0">
              <w:rPr>
                <w:rFonts w:ascii="Arial" w:hAnsi="Arial" w:cs="Arial"/>
              </w:rPr>
              <w:t xml:space="preserve">La adquisición </w:t>
            </w:r>
            <w:r w:rsidRPr="008545A7">
              <w:rPr>
                <w:rFonts w:ascii="Arial" w:hAnsi="Arial" w:cs="Arial"/>
              </w:rPr>
              <w:t xml:space="preserve">de: </w:t>
            </w:r>
            <w:r w:rsidR="006C0B3C" w:rsidRPr="008545A7">
              <w:rPr>
                <w:rFonts w:ascii="Arial" w:hAnsi="Arial" w:cs="Arial"/>
                <w:b/>
                <w:iCs/>
              </w:rPr>
              <w:t>“SERVICIO DE ARMADO Y ENSAMBLE DE PAQUETES DE MOCHILAS CON ÚTILES ESCOLARES</w:t>
            </w:r>
            <w:r w:rsidR="006C0B3C" w:rsidRPr="008545A7">
              <w:rPr>
                <w:rFonts w:ascii="Arial" w:hAnsi="Arial" w:cs="Arial"/>
                <w:b/>
                <w:iCs/>
                <w:sz w:val="20"/>
                <w:szCs w:val="20"/>
              </w:rPr>
              <w:t xml:space="preserve"> </w:t>
            </w:r>
            <w:r w:rsidR="006C0B3C" w:rsidRPr="008545A7">
              <w:rPr>
                <w:rFonts w:ascii="Arial" w:hAnsi="Arial" w:cs="Arial"/>
                <w:b/>
                <w:iCs/>
              </w:rPr>
              <w:t xml:space="preserve">PARA EL GOBIERNO MUNICIPAL DE TLAJOMULCO DE ZÚÑIGA, JALISCO”, </w:t>
            </w:r>
            <w:r w:rsidRPr="008545A7">
              <w:rPr>
                <w:rFonts w:ascii="Arial" w:hAnsi="Arial" w:cs="Arial"/>
              </w:rPr>
              <w:t xml:space="preserve">los </w:t>
            </w:r>
            <w:r w:rsidRPr="003C18F0">
              <w:rPr>
                <w:rFonts w:ascii="Arial" w:hAnsi="Arial" w:cs="Arial"/>
              </w:rPr>
              <w:t>cuales están descritos en los anexos de las presentes bases</w:t>
            </w:r>
            <w:r w:rsidR="00264833" w:rsidRPr="003C18F0">
              <w:rPr>
                <w:rFonts w:ascii="Arial" w:hAnsi="Arial" w:cs="Arial"/>
              </w:rPr>
              <w:t>.</w:t>
            </w:r>
          </w:p>
        </w:tc>
      </w:tr>
    </w:tbl>
    <w:p w14:paraId="48A79950" w14:textId="77777777" w:rsidR="003E4506" w:rsidRDefault="003E4506" w:rsidP="00FE6638">
      <w:pPr>
        <w:spacing w:after="0"/>
        <w:rPr>
          <w:rFonts w:ascii="Arial" w:hAnsi="Arial" w:cs="Arial"/>
        </w:rPr>
      </w:pPr>
    </w:p>
    <w:p w14:paraId="09AB027C" w14:textId="77777777" w:rsidR="001855D4" w:rsidRDefault="001855D4" w:rsidP="001855D4">
      <w:pPr>
        <w:spacing w:after="0"/>
        <w:rPr>
          <w:rFonts w:ascii="Arial" w:hAnsi="Arial" w:cs="Arial"/>
        </w:rPr>
      </w:pPr>
    </w:p>
    <w:p w14:paraId="008AF783" w14:textId="77777777" w:rsidR="001855D4" w:rsidRPr="00387055" w:rsidRDefault="001855D4" w:rsidP="001855D4">
      <w:pPr>
        <w:spacing w:after="0" w:line="240" w:lineRule="auto"/>
        <w:jc w:val="both"/>
        <w:rPr>
          <w:rFonts w:ascii="Arial" w:eastAsia="Times New Roman" w:hAnsi="Arial" w:cs="Arial"/>
          <w:sz w:val="24"/>
          <w:szCs w:val="20"/>
          <w:lang w:eastAsia="es-ES"/>
        </w:rPr>
      </w:pPr>
      <w:r w:rsidRPr="00387055">
        <w:rPr>
          <w:rFonts w:ascii="Arial" w:eastAsia="Times New Roman" w:hAnsi="Arial" w:cs="Arial"/>
          <w:sz w:val="24"/>
          <w:szCs w:val="20"/>
          <w:lang w:eastAsia="es-ES"/>
        </w:rPr>
        <w:t xml:space="preserve">Las presentes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w:t>
      </w:r>
      <w:r w:rsidRPr="00387055">
        <w:rPr>
          <w:rFonts w:ascii="Arial" w:eastAsia="Times New Roman" w:hAnsi="Arial" w:cs="Arial"/>
          <w:sz w:val="24"/>
          <w:szCs w:val="20"/>
          <w:lang w:eastAsia="es-ES"/>
        </w:rPr>
        <w:lastRenderedPageBreak/>
        <w:t>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6E46135C" w14:textId="77777777" w:rsidR="001855D4" w:rsidRPr="001855D4" w:rsidRDefault="001855D4" w:rsidP="001855D4">
      <w:pPr>
        <w:spacing w:after="0" w:line="240" w:lineRule="auto"/>
        <w:jc w:val="both"/>
        <w:rPr>
          <w:rFonts w:ascii="Arial" w:eastAsia="Times New Roman" w:hAnsi="Arial" w:cs="Arial"/>
          <w:sz w:val="24"/>
          <w:szCs w:val="24"/>
          <w:lang w:val="es-ES" w:eastAsia="es-ES"/>
        </w:rPr>
      </w:pPr>
    </w:p>
    <w:p w14:paraId="1161A829" w14:textId="77777777" w:rsidR="001855D4" w:rsidRPr="001855D4" w:rsidRDefault="001855D4" w:rsidP="001855D4">
      <w:pPr>
        <w:spacing w:after="0" w:line="240" w:lineRule="auto"/>
        <w:jc w:val="both"/>
        <w:rPr>
          <w:rFonts w:ascii="Arial" w:eastAsia="Times New Roman" w:hAnsi="Arial" w:cs="Arial"/>
          <w:sz w:val="24"/>
          <w:szCs w:val="24"/>
          <w:lang w:val="es-ES" w:eastAsia="es-ES"/>
        </w:rPr>
      </w:pPr>
    </w:p>
    <w:p w14:paraId="6A7CF5F3" w14:textId="77777777" w:rsidR="001855D4" w:rsidRPr="001855D4" w:rsidRDefault="001855D4" w:rsidP="001855D4">
      <w:pPr>
        <w:spacing w:after="0"/>
        <w:jc w:val="center"/>
        <w:rPr>
          <w:rFonts w:ascii="Arial" w:hAnsi="Arial" w:cs="Arial"/>
          <w:sz w:val="24"/>
          <w:szCs w:val="24"/>
        </w:rPr>
      </w:pPr>
      <w:r w:rsidRPr="001855D4">
        <w:rPr>
          <w:rFonts w:ascii="Arial" w:hAnsi="Arial" w:cs="Arial"/>
          <w:sz w:val="24"/>
          <w:szCs w:val="24"/>
        </w:rPr>
        <w:t>A t e n t a m e n t e</w:t>
      </w:r>
    </w:p>
    <w:p w14:paraId="56F448F0" w14:textId="77777777" w:rsidR="001855D4" w:rsidRPr="001855D4" w:rsidRDefault="001855D4" w:rsidP="001855D4">
      <w:pPr>
        <w:spacing w:after="0"/>
        <w:jc w:val="center"/>
        <w:rPr>
          <w:rFonts w:ascii="Arial" w:hAnsi="Arial" w:cs="Arial"/>
          <w:sz w:val="24"/>
          <w:szCs w:val="24"/>
        </w:rPr>
      </w:pPr>
    </w:p>
    <w:p w14:paraId="749EFAF9" w14:textId="77777777" w:rsidR="001855D4" w:rsidRPr="001855D4" w:rsidRDefault="001855D4" w:rsidP="001855D4">
      <w:pPr>
        <w:spacing w:after="0"/>
        <w:jc w:val="center"/>
        <w:rPr>
          <w:rFonts w:ascii="Arial" w:hAnsi="Arial" w:cs="Arial"/>
          <w:sz w:val="24"/>
          <w:szCs w:val="24"/>
        </w:rPr>
      </w:pPr>
    </w:p>
    <w:p w14:paraId="120F0FDB" w14:textId="77777777" w:rsidR="001855D4" w:rsidRPr="001855D4" w:rsidRDefault="001855D4" w:rsidP="001855D4">
      <w:pPr>
        <w:spacing w:after="0"/>
        <w:jc w:val="center"/>
        <w:rPr>
          <w:rFonts w:ascii="Arial" w:hAnsi="Arial" w:cs="Arial"/>
          <w:sz w:val="24"/>
          <w:szCs w:val="24"/>
        </w:rPr>
      </w:pPr>
    </w:p>
    <w:p w14:paraId="66DFFF86" w14:textId="77777777" w:rsidR="001855D4" w:rsidRPr="001855D4" w:rsidRDefault="001855D4" w:rsidP="001855D4">
      <w:pPr>
        <w:spacing w:after="0"/>
        <w:jc w:val="center"/>
        <w:rPr>
          <w:rFonts w:ascii="Arial" w:hAnsi="Arial" w:cs="Arial"/>
          <w:sz w:val="24"/>
          <w:szCs w:val="24"/>
        </w:rPr>
      </w:pPr>
      <w:r w:rsidRPr="001855D4">
        <w:rPr>
          <w:rFonts w:ascii="Arial" w:hAnsi="Arial" w:cs="Arial"/>
          <w:sz w:val="24"/>
          <w:szCs w:val="24"/>
        </w:rPr>
        <w:t>LCP. Raúl Cuevas Landeros</w:t>
      </w:r>
    </w:p>
    <w:p w14:paraId="3A5AB602" w14:textId="77777777" w:rsidR="001855D4" w:rsidRPr="001855D4" w:rsidRDefault="001855D4" w:rsidP="001855D4">
      <w:pPr>
        <w:spacing w:after="0"/>
        <w:jc w:val="center"/>
        <w:rPr>
          <w:rFonts w:ascii="Arial" w:hAnsi="Arial" w:cs="Arial"/>
          <w:sz w:val="24"/>
          <w:szCs w:val="24"/>
        </w:rPr>
      </w:pPr>
      <w:r w:rsidRPr="001855D4">
        <w:rPr>
          <w:rFonts w:ascii="Arial" w:hAnsi="Arial" w:cs="Arial"/>
          <w:sz w:val="24"/>
          <w:szCs w:val="24"/>
        </w:rPr>
        <w:t xml:space="preserve">Secretario Ejecutivo del Comité de Adquisiciones </w:t>
      </w:r>
    </w:p>
    <w:p w14:paraId="45054E02" w14:textId="77777777" w:rsidR="001855D4" w:rsidRPr="001855D4" w:rsidRDefault="001855D4" w:rsidP="001855D4">
      <w:pPr>
        <w:spacing w:after="0"/>
        <w:jc w:val="center"/>
        <w:rPr>
          <w:rFonts w:ascii="Arial" w:hAnsi="Arial" w:cs="Arial"/>
          <w:sz w:val="24"/>
          <w:szCs w:val="24"/>
        </w:rPr>
      </w:pPr>
      <w:proofErr w:type="gramStart"/>
      <w:r w:rsidRPr="001855D4">
        <w:rPr>
          <w:rFonts w:ascii="Arial" w:hAnsi="Arial" w:cs="Arial"/>
          <w:sz w:val="24"/>
          <w:szCs w:val="24"/>
        </w:rPr>
        <w:t>del</w:t>
      </w:r>
      <w:proofErr w:type="gramEnd"/>
      <w:r w:rsidRPr="001855D4">
        <w:rPr>
          <w:rFonts w:ascii="Arial" w:hAnsi="Arial" w:cs="Arial"/>
          <w:sz w:val="24"/>
          <w:szCs w:val="24"/>
        </w:rPr>
        <w:t xml:space="preserve"> Municipio de Tlajomulco de Zúñiga, Jalisco</w:t>
      </w:r>
    </w:p>
    <w:p w14:paraId="778E700D" w14:textId="77777777" w:rsidR="001855D4" w:rsidRPr="001855D4" w:rsidRDefault="001855D4" w:rsidP="001855D4">
      <w:pPr>
        <w:spacing w:after="0"/>
        <w:jc w:val="center"/>
        <w:rPr>
          <w:rFonts w:ascii="Arial" w:hAnsi="Arial" w:cs="Arial"/>
          <w:sz w:val="24"/>
          <w:szCs w:val="24"/>
        </w:rPr>
      </w:pPr>
    </w:p>
    <w:p w14:paraId="2E6D8DF2" w14:textId="77777777" w:rsidR="001855D4" w:rsidRPr="001855D4" w:rsidRDefault="001855D4" w:rsidP="001855D4">
      <w:pPr>
        <w:rPr>
          <w:sz w:val="24"/>
          <w:szCs w:val="24"/>
        </w:rPr>
      </w:pPr>
    </w:p>
    <w:p w14:paraId="3BEB540E" w14:textId="77777777" w:rsidR="001855D4" w:rsidRPr="00387055" w:rsidRDefault="001855D4" w:rsidP="001855D4"/>
    <w:p w14:paraId="4E048071" w14:textId="77777777" w:rsidR="001855D4" w:rsidRPr="00387055" w:rsidRDefault="001855D4" w:rsidP="001855D4"/>
    <w:p w14:paraId="1DC04359" w14:textId="77777777" w:rsidR="001855D4" w:rsidRPr="00387055" w:rsidRDefault="001855D4" w:rsidP="001855D4"/>
    <w:p w14:paraId="73E46E11" w14:textId="77777777" w:rsidR="001855D4" w:rsidRPr="00387055" w:rsidRDefault="001855D4" w:rsidP="001855D4"/>
    <w:p w14:paraId="1D5F7FFC" w14:textId="77777777" w:rsidR="001855D4" w:rsidRPr="00387055" w:rsidRDefault="001855D4" w:rsidP="001855D4"/>
    <w:p w14:paraId="73BD991F" w14:textId="77777777" w:rsidR="001855D4" w:rsidRDefault="001855D4" w:rsidP="001855D4"/>
    <w:p w14:paraId="4BA82B67" w14:textId="77777777" w:rsidR="001855D4" w:rsidRDefault="001855D4" w:rsidP="001855D4"/>
    <w:p w14:paraId="0D95F30D" w14:textId="77777777" w:rsidR="001855D4" w:rsidRDefault="001855D4" w:rsidP="001855D4"/>
    <w:p w14:paraId="4C99EB06" w14:textId="77777777" w:rsidR="001855D4" w:rsidRDefault="001855D4" w:rsidP="001855D4"/>
    <w:p w14:paraId="47DA32F3" w14:textId="77777777" w:rsidR="001855D4" w:rsidRDefault="001855D4" w:rsidP="001855D4"/>
    <w:p w14:paraId="18E17217" w14:textId="77777777" w:rsidR="001855D4" w:rsidRDefault="001855D4" w:rsidP="001855D4"/>
    <w:p w14:paraId="1BE29FB8" w14:textId="77777777" w:rsidR="001855D4" w:rsidRDefault="001855D4" w:rsidP="001855D4"/>
    <w:p w14:paraId="601614A2" w14:textId="77777777" w:rsidR="001855D4" w:rsidRDefault="001855D4" w:rsidP="001855D4">
      <w:bookmarkStart w:id="0" w:name="_GoBack"/>
      <w:bookmarkEnd w:id="0"/>
    </w:p>
    <w:sectPr w:rsidR="001855D4" w:rsidSect="00C56DFC">
      <w:headerReference w:type="default" r:id="rId10"/>
      <w:footerReference w:type="default" r:id="rId11"/>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3CB409" w14:textId="77777777" w:rsidR="0013460C" w:rsidRDefault="0013460C">
      <w:pPr>
        <w:spacing w:after="0" w:line="240" w:lineRule="auto"/>
      </w:pPr>
      <w:r>
        <w:separator/>
      </w:r>
    </w:p>
  </w:endnote>
  <w:endnote w:type="continuationSeparator" w:id="0">
    <w:p w14:paraId="71A47507" w14:textId="77777777" w:rsidR="0013460C" w:rsidRDefault="00134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54099435" w14:textId="77777777" w:rsidR="008545A7" w:rsidRDefault="008545A7">
        <w:pPr>
          <w:pStyle w:val="Piedepgina"/>
          <w:jc w:val="right"/>
        </w:pPr>
        <w:r>
          <w:fldChar w:fldCharType="begin"/>
        </w:r>
        <w:r>
          <w:instrText>PAGE   \* MERGEFORMAT</w:instrText>
        </w:r>
        <w:r>
          <w:fldChar w:fldCharType="separate"/>
        </w:r>
        <w:r w:rsidR="00AB0A27">
          <w:rPr>
            <w:noProof/>
          </w:rPr>
          <w:t>4</w:t>
        </w:r>
        <w:r>
          <w:rPr>
            <w:noProof/>
          </w:rPr>
          <w:fldChar w:fldCharType="end"/>
        </w:r>
      </w:p>
    </w:sdtContent>
  </w:sdt>
  <w:p w14:paraId="0E879457" w14:textId="77777777" w:rsidR="008545A7" w:rsidRDefault="008545A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C3357C" w14:textId="77777777" w:rsidR="0013460C" w:rsidRDefault="0013460C">
      <w:pPr>
        <w:spacing w:after="0" w:line="240" w:lineRule="auto"/>
      </w:pPr>
      <w:r>
        <w:separator/>
      </w:r>
    </w:p>
  </w:footnote>
  <w:footnote w:type="continuationSeparator" w:id="0">
    <w:p w14:paraId="30D46C73" w14:textId="77777777" w:rsidR="0013460C" w:rsidRDefault="001346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7D35A" w14:textId="77777777" w:rsidR="008545A7" w:rsidRDefault="008545A7">
    <w:pPr>
      <w:pStyle w:val="Encabezado"/>
      <w:jc w:val="right"/>
    </w:pPr>
  </w:p>
  <w:p w14:paraId="4AF42818" w14:textId="77777777" w:rsidR="008545A7" w:rsidRDefault="008545A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B9E4175C"/>
    <w:lvl w:ilvl="0">
      <w:start w:val="1"/>
      <w:numFmt w:val="lowerLetter"/>
      <w:lvlText w:val="%1)"/>
      <w:lvlJc w:val="left"/>
      <w:pPr>
        <w:tabs>
          <w:tab w:val="num" w:pos="0"/>
        </w:tabs>
        <w:ind w:left="720" w:hanging="360"/>
      </w:pPr>
      <w:rPr>
        <w:rFonts w:ascii="Arial" w:hAnsi="Arial" w:cs="Arial"/>
        <w:b/>
        <w:color w:val="auto"/>
        <w:sz w:val="22"/>
        <w:lang w:val="es-MX"/>
      </w:rPr>
    </w:lvl>
  </w:abstractNum>
  <w:abstractNum w:abstractNumId="1">
    <w:nsid w:val="00000004"/>
    <w:multiLevelType w:val="singleLevel"/>
    <w:tmpl w:val="00000004"/>
    <w:name w:val="WW8Num3"/>
    <w:lvl w:ilvl="0">
      <w:start w:val="1"/>
      <w:numFmt w:val="bullet"/>
      <w:lvlText w:val=""/>
      <w:lvlJc w:val="left"/>
      <w:pPr>
        <w:tabs>
          <w:tab w:val="num" w:pos="720"/>
        </w:tabs>
        <w:ind w:left="720" w:hanging="360"/>
      </w:pPr>
      <w:rPr>
        <w:rFonts w:ascii="Symbol" w:hAnsi="Symbol" w:cs="Arial"/>
        <w:b/>
      </w:rPr>
    </w:lvl>
  </w:abstractNum>
  <w:abstractNum w:abstractNumId="2">
    <w:nsid w:val="00000005"/>
    <w:multiLevelType w:val="multilevel"/>
    <w:tmpl w:val="CB5C21C8"/>
    <w:name w:val="WW8Num4"/>
    <w:lvl w:ilvl="0">
      <w:start w:val="1"/>
      <w:numFmt w:val="decimal"/>
      <w:lvlText w:val="%1"/>
      <w:lvlJc w:val="left"/>
      <w:pPr>
        <w:tabs>
          <w:tab w:val="num" w:pos="360"/>
        </w:tabs>
        <w:ind w:left="360" w:hanging="360"/>
      </w:pPr>
      <w:rPr>
        <w:rFonts w:ascii="Symbol" w:hAnsi="Symbol" w:cs="Symbol"/>
        <w:sz w:val="22"/>
        <w:szCs w:val="21"/>
        <w:lang w:val="es-MX"/>
      </w:rPr>
    </w:lvl>
    <w:lvl w:ilvl="1">
      <w:start w:val="1"/>
      <w:numFmt w:val="decimal"/>
      <w:lvlText w:val="%1.%2"/>
      <w:lvlJc w:val="left"/>
      <w:pPr>
        <w:tabs>
          <w:tab w:val="num" w:pos="1065"/>
        </w:tabs>
        <w:ind w:left="1065" w:hanging="360"/>
      </w:pPr>
      <w:rPr>
        <w:rFonts w:ascii="Symbol" w:hAnsi="Symbol" w:cs="Symbol"/>
        <w:b/>
        <w:sz w:val="22"/>
        <w:szCs w:val="21"/>
        <w:lang w:val="es-MX"/>
      </w:rPr>
    </w:lvl>
    <w:lvl w:ilvl="2">
      <w:start w:val="1"/>
      <w:numFmt w:val="decimal"/>
      <w:lvlText w:val="%1.%2.%3"/>
      <w:lvlJc w:val="left"/>
      <w:pPr>
        <w:tabs>
          <w:tab w:val="num" w:pos="2130"/>
        </w:tabs>
        <w:ind w:left="2130" w:hanging="720"/>
      </w:pPr>
      <w:rPr>
        <w:rFonts w:ascii="Symbol" w:hAnsi="Symbol" w:cs="Symbol"/>
        <w:sz w:val="22"/>
        <w:szCs w:val="21"/>
        <w:lang w:val="es-MX"/>
      </w:rPr>
    </w:lvl>
    <w:lvl w:ilvl="3">
      <w:start w:val="1"/>
      <w:numFmt w:val="decimal"/>
      <w:lvlText w:val="%1.%2.%3.%4"/>
      <w:lvlJc w:val="left"/>
      <w:pPr>
        <w:tabs>
          <w:tab w:val="num" w:pos="2835"/>
        </w:tabs>
        <w:ind w:left="2835" w:hanging="720"/>
      </w:pPr>
      <w:rPr>
        <w:rFonts w:ascii="Symbol" w:hAnsi="Symbol" w:cs="Symbol"/>
        <w:sz w:val="22"/>
        <w:szCs w:val="21"/>
        <w:lang w:val="es-MX"/>
      </w:rPr>
    </w:lvl>
    <w:lvl w:ilvl="4">
      <w:start w:val="1"/>
      <w:numFmt w:val="decimal"/>
      <w:lvlText w:val="%1.%2.%3.%4.%5"/>
      <w:lvlJc w:val="left"/>
      <w:pPr>
        <w:tabs>
          <w:tab w:val="num" w:pos="3900"/>
        </w:tabs>
        <w:ind w:left="3900" w:hanging="1080"/>
      </w:pPr>
      <w:rPr>
        <w:rFonts w:ascii="Symbol" w:hAnsi="Symbol" w:cs="Symbol"/>
        <w:sz w:val="22"/>
        <w:szCs w:val="21"/>
        <w:lang w:val="es-MX"/>
      </w:rPr>
    </w:lvl>
    <w:lvl w:ilvl="5">
      <w:start w:val="1"/>
      <w:numFmt w:val="decimal"/>
      <w:lvlText w:val="%1.%2.%3.%4.%5.%6"/>
      <w:lvlJc w:val="left"/>
      <w:pPr>
        <w:tabs>
          <w:tab w:val="num" w:pos="4605"/>
        </w:tabs>
        <w:ind w:left="4605" w:hanging="1080"/>
      </w:pPr>
      <w:rPr>
        <w:rFonts w:ascii="Symbol" w:hAnsi="Symbol" w:cs="Symbol"/>
        <w:sz w:val="22"/>
        <w:szCs w:val="21"/>
        <w:lang w:val="es-MX"/>
      </w:rPr>
    </w:lvl>
    <w:lvl w:ilvl="6">
      <w:start w:val="1"/>
      <w:numFmt w:val="decimal"/>
      <w:lvlText w:val="%1.%2.%3.%4.%5.%6.%7"/>
      <w:lvlJc w:val="left"/>
      <w:pPr>
        <w:tabs>
          <w:tab w:val="num" w:pos="5670"/>
        </w:tabs>
        <w:ind w:left="5670" w:hanging="1440"/>
      </w:pPr>
      <w:rPr>
        <w:rFonts w:ascii="Symbol" w:hAnsi="Symbol" w:cs="Symbol"/>
        <w:sz w:val="22"/>
        <w:szCs w:val="21"/>
        <w:lang w:val="es-MX"/>
      </w:rPr>
    </w:lvl>
    <w:lvl w:ilvl="7">
      <w:start w:val="1"/>
      <w:numFmt w:val="decimal"/>
      <w:lvlText w:val="%1.%2.%3.%4.%5.%6.%7.%8"/>
      <w:lvlJc w:val="left"/>
      <w:pPr>
        <w:tabs>
          <w:tab w:val="num" w:pos="6375"/>
        </w:tabs>
        <w:ind w:left="6375" w:hanging="1440"/>
      </w:pPr>
      <w:rPr>
        <w:rFonts w:ascii="Symbol" w:hAnsi="Symbol" w:cs="Symbol"/>
        <w:sz w:val="22"/>
        <w:szCs w:val="21"/>
        <w:lang w:val="es-MX"/>
      </w:rPr>
    </w:lvl>
    <w:lvl w:ilvl="8">
      <w:start w:val="1"/>
      <w:numFmt w:val="decimal"/>
      <w:lvlText w:val="%1.%2.%3.%4.%5.%6.%7.%8.%9"/>
      <w:lvlJc w:val="left"/>
      <w:pPr>
        <w:tabs>
          <w:tab w:val="num" w:pos="7440"/>
        </w:tabs>
        <w:ind w:left="7440" w:hanging="1800"/>
      </w:pPr>
      <w:rPr>
        <w:rFonts w:ascii="Symbol" w:hAnsi="Symbol" w:cs="Symbol"/>
        <w:sz w:val="22"/>
        <w:szCs w:val="21"/>
        <w:lang w:val="es-MX"/>
      </w:rPr>
    </w:lvl>
  </w:abstractNum>
  <w:abstractNum w:abstractNumId="3">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b/>
        <w:color w:val="000000"/>
        <w:sz w:val="24"/>
        <w:u w:val="none"/>
        <w:lang w:val="es-MX"/>
      </w:rPr>
    </w:lvl>
  </w:abstractNum>
  <w:abstractNum w:abstractNumId="4">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lang w:val="es-MX"/>
      </w:rPr>
    </w:lvl>
  </w:abstractNum>
  <w:abstractNum w:abstractNumId="5">
    <w:nsid w:val="00000008"/>
    <w:multiLevelType w:val="singleLevel"/>
    <w:tmpl w:val="C5526C9A"/>
    <w:name w:val="WW8Num7"/>
    <w:lvl w:ilvl="0">
      <w:start w:val="1"/>
      <w:numFmt w:val="bullet"/>
      <w:lvlText w:val=""/>
      <w:lvlJc w:val="left"/>
      <w:pPr>
        <w:tabs>
          <w:tab w:val="num" w:pos="720"/>
        </w:tabs>
        <w:ind w:left="720" w:hanging="360"/>
      </w:pPr>
      <w:rPr>
        <w:rFonts w:ascii="Symbol" w:hAnsi="Symbol" w:cs="Symbol"/>
        <w:color w:val="auto"/>
        <w:sz w:val="22"/>
        <w:szCs w:val="22"/>
        <w:lang w:val="es-MX"/>
      </w:rPr>
    </w:lvl>
  </w:abstractNum>
  <w:abstractNum w:abstractNumId="6">
    <w:nsid w:val="00000009"/>
    <w:multiLevelType w:val="singleLevel"/>
    <w:tmpl w:val="E0B8A08A"/>
    <w:name w:val="WW8Num8"/>
    <w:lvl w:ilvl="0">
      <w:start w:val="1"/>
      <w:numFmt w:val="bullet"/>
      <w:lvlText w:val=""/>
      <w:lvlJc w:val="left"/>
      <w:pPr>
        <w:tabs>
          <w:tab w:val="num" w:pos="0"/>
        </w:tabs>
        <w:ind w:left="720" w:hanging="360"/>
      </w:pPr>
      <w:rPr>
        <w:rFonts w:ascii="Symbol" w:hAnsi="Symbol" w:cs="Symbol"/>
        <w:b/>
        <w:color w:val="auto"/>
        <w:sz w:val="24"/>
      </w:rPr>
    </w:lvl>
  </w:abstractNum>
  <w:abstractNum w:abstractNumId="7">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8">
    <w:nsid w:val="0000000C"/>
    <w:multiLevelType w:val="singleLevel"/>
    <w:tmpl w:val="0000000C"/>
    <w:name w:val="WW8Num11"/>
    <w:lvl w:ilvl="0">
      <w:start w:val="1"/>
      <w:numFmt w:val="bullet"/>
      <w:lvlText w:val=""/>
      <w:lvlJc w:val="left"/>
      <w:pPr>
        <w:tabs>
          <w:tab w:val="num" w:pos="720"/>
        </w:tabs>
        <w:ind w:left="720" w:hanging="360"/>
      </w:pPr>
      <w:rPr>
        <w:rFonts w:ascii="Wingdings" w:hAnsi="Wingdings" w:cs="Wingdings"/>
        <w:color w:val="000000"/>
        <w:lang w:val="es-MX"/>
      </w:rPr>
    </w:lvl>
  </w:abstractNum>
  <w:abstractNum w:abstractNumId="9">
    <w:nsid w:val="0000000D"/>
    <w:multiLevelType w:val="singleLevel"/>
    <w:tmpl w:val="0000000D"/>
    <w:name w:val="WW8Num13"/>
    <w:lvl w:ilvl="0">
      <w:start w:val="1"/>
      <w:numFmt w:val="lowerLetter"/>
      <w:lvlText w:val="%1)"/>
      <w:lvlJc w:val="left"/>
      <w:pPr>
        <w:tabs>
          <w:tab w:val="num" w:pos="0"/>
        </w:tabs>
        <w:ind w:left="360" w:hanging="360"/>
      </w:pPr>
      <w:rPr>
        <w:rFonts w:ascii="Arial" w:hAnsi="Arial" w:cs="Arial"/>
        <w:b/>
        <w:sz w:val="21"/>
        <w:szCs w:val="21"/>
      </w:rPr>
    </w:lvl>
  </w:abstractNum>
  <w:abstractNum w:abstractNumId="10">
    <w:nsid w:val="00000010"/>
    <w:multiLevelType w:val="singleLevel"/>
    <w:tmpl w:val="00000010"/>
    <w:name w:val="WW8Num15"/>
    <w:lvl w:ilvl="0">
      <w:start w:val="1"/>
      <w:numFmt w:val="bullet"/>
      <w:lvlText w:val=""/>
      <w:lvlJc w:val="left"/>
      <w:pPr>
        <w:tabs>
          <w:tab w:val="num" w:pos="720"/>
        </w:tabs>
        <w:ind w:left="720" w:hanging="360"/>
      </w:pPr>
      <w:rPr>
        <w:rFonts w:ascii="Wingdings" w:hAnsi="Wingdings" w:cs="Symbol"/>
        <w:sz w:val="24"/>
        <w:lang w:val="es-MX"/>
      </w:rPr>
    </w:lvl>
  </w:abstractNum>
  <w:abstractNum w:abstractNumId="11">
    <w:nsid w:val="00000014"/>
    <w:multiLevelType w:val="singleLevel"/>
    <w:tmpl w:val="00000014"/>
    <w:name w:val="WW8Num19"/>
    <w:lvl w:ilvl="0">
      <w:start w:val="1"/>
      <w:numFmt w:val="bullet"/>
      <w:lvlText w:val=""/>
      <w:lvlJc w:val="left"/>
      <w:pPr>
        <w:tabs>
          <w:tab w:val="num" w:pos="720"/>
        </w:tabs>
        <w:ind w:left="720" w:hanging="360"/>
      </w:pPr>
      <w:rPr>
        <w:rFonts w:ascii="Symbol" w:hAnsi="Symbol" w:cs="Symbol"/>
        <w:b/>
        <w:lang w:val="es-MX"/>
      </w:rPr>
    </w:lvl>
  </w:abstractNum>
  <w:abstractNum w:abstractNumId="12">
    <w:nsid w:val="00000015"/>
    <w:multiLevelType w:val="singleLevel"/>
    <w:tmpl w:val="00000015"/>
    <w:name w:val="WW8Num21"/>
    <w:lvl w:ilvl="0">
      <w:start w:val="1"/>
      <w:numFmt w:val="bullet"/>
      <w:lvlText w:val=""/>
      <w:lvlJc w:val="left"/>
      <w:pPr>
        <w:tabs>
          <w:tab w:val="num" w:pos="720"/>
        </w:tabs>
        <w:ind w:left="720" w:hanging="360"/>
      </w:pPr>
      <w:rPr>
        <w:rFonts w:ascii="Symbol" w:hAnsi="Symbol"/>
        <w:b/>
      </w:rPr>
    </w:lvl>
  </w:abstractNum>
  <w:abstractNum w:abstractNumId="13">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4">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15">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16">
    <w:nsid w:val="0000001F"/>
    <w:multiLevelType w:val="singleLevel"/>
    <w:tmpl w:val="0000001F"/>
    <w:name w:val="WW8Num31"/>
    <w:lvl w:ilvl="0">
      <w:start w:val="1"/>
      <w:numFmt w:val="bullet"/>
      <w:lvlText w:val=""/>
      <w:lvlJc w:val="left"/>
      <w:pPr>
        <w:tabs>
          <w:tab w:val="num" w:pos="720"/>
        </w:tabs>
        <w:ind w:left="720" w:hanging="360"/>
      </w:pPr>
      <w:rPr>
        <w:rFonts w:ascii="Symbol" w:hAnsi="Symbol"/>
        <w:b/>
      </w:rPr>
    </w:lvl>
  </w:abstractNum>
  <w:abstractNum w:abstractNumId="17">
    <w:nsid w:val="00000023"/>
    <w:multiLevelType w:val="multilevel"/>
    <w:tmpl w:val="00000023"/>
    <w:name w:val="WW8Num34"/>
    <w:lvl w:ilvl="0">
      <w:start w:val="2"/>
      <w:numFmt w:val="decimal"/>
      <w:lvlText w:val="%1."/>
      <w:lvlJc w:val="left"/>
      <w:pPr>
        <w:tabs>
          <w:tab w:val="num" w:pos="720"/>
        </w:tabs>
        <w:ind w:left="720" w:hanging="360"/>
      </w:pPr>
    </w:lvl>
    <w:lvl w:ilvl="1">
      <w:start w:val="8"/>
      <w:numFmt w:val="decimal"/>
      <w:lvlText w:val="%1.%2"/>
      <w:lvlJc w:val="left"/>
      <w:pPr>
        <w:tabs>
          <w:tab w:val="num" w:pos="502"/>
        </w:tabs>
        <w:ind w:left="502"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
    <w:nsid w:val="00000026"/>
    <w:multiLevelType w:val="multilevel"/>
    <w:tmpl w:val="00000026"/>
    <w:name w:val="WW8Num37"/>
    <w:lvl w:ilvl="0">
      <w:start w:val="1"/>
      <w:numFmt w:val="bullet"/>
      <w:lvlText w:val=""/>
      <w:lvlJc w:val="left"/>
      <w:pPr>
        <w:tabs>
          <w:tab w:val="num" w:pos="0"/>
        </w:tabs>
        <w:ind w:left="2136" w:hanging="360"/>
      </w:pPr>
      <w:rPr>
        <w:rFonts w:ascii="Symbol" w:hAnsi="Symbol" w:cs="Symbol"/>
        <w:color w:val="000000"/>
        <w:sz w:val="22"/>
        <w:szCs w:val="22"/>
        <w:lang w:val="es-MX"/>
      </w:rPr>
    </w:lvl>
    <w:lvl w:ilvl="1">
      <w:start w:val="1"/>
      <w:numFmt w:val="bullet"/>
      <w:lvlText w:val=""/>
      <w:lvlJc w:val="left"/>
      <w:pPr>
        <w:tabs>
          <w:tab w:val="num" w:pos="-2496"/>
        </w:tabs>
        <w:ind w:left="360" w:hanging="360"/>
      </w:pPr>
      <w:rPr>
        <w:rFonts w:ascii="Symbol" w:hAnsi="Symbol" w:cs="Symbol"/>
        <w:b/>
        <w:color w:val="000000"/>
        <w:sz w:val="22"/>
        <w:szCs w:val="22"/>
        <w:lang w:val="es-MX"/>
      </w:rPr>
    </w:lvl>
    <w:lvl w:ilvl="2">
      <w:start w:val="1"/>
      <w:numFmt w:val="bullet"/>
      <w:lvlText w:val=""/>
      <w:lvlJc w:val="left"/>
      <w:pPr>
        <w:tabs>
          <w:tab w:val="num" w:pos="0"/>
        </w:tabs>
        <w:ind w:left="3576" w:hanging="360"/>
      </w:pPr>
      <w:rPr>
        <w:rFonts w:ascii="Symbol" w:hAnsi="Symbol" w:cs="Symbol"/>
        <w:color w:val="000000"/>
        <w:sz w:val="22"/>
        <w:szCs w:val="22"/>
        <w:lang w:val="es-MX"/>
      </w:rPr>
    </w:lvl>
    <w:lvl w:ilvl="3">
      <w:start w:val="1"/>
      <w:numFmt w:val="bullet"/>
      <w:lvlText w:val=""/>
      <w:lvlJc w:val="left"/>
      <w:pPr>
        <w:tabs>
          <w:tab w:val="num" w:pos="0"/>
        </w:tabs>
        <w:ind w:left="4296" w:hanging="360"/>
      </w:pPr>
      <w:rPr>
        <w:rFonts w:ascii="Symbol" w:hAnsi="Symbol" w:cs="Symbol"/>
        <w:color w:val="000000"/>
        <w:sz w:val="22"/>
        <w:szCs w:val="22"/>
        <w:lang w:val="es-MX"/>
      </w:rPr>
    </w:lvl>
    <w:lvl w:ilvl="4">
      <w:start w:val="1"/>
      <w:numFmt w:val="bullet"/>
      <w:lvlText w:val="o"/>
      <w:lvlJc w:val="left"/>
      <w:pPr>
        <w:tabs>
          <w:tab w:val="num" w:pos="0"/>
        </w:tabs>
        <w:ind w:left="5016" w:hanging="360"/>
      </w:pPr>
      <w:rPr>
        <w:rFonts w:ascii="Courier New" w:hAnsi="Courier New" w:cs="Courier New"/>
      </w:rPr>
    </w:lvl>
    <w:lvl w:ilvl="5">
      <w:start w:val="1"/>
      <w:numFmt w:val="bullet"/>
      <w:lvlText w:val=""/>
      <w:lvlJc w:val="left"/>
      <w:pPr>
        <w:tabs>
          <w:tab w:val="num" w:pos="0"/>
        </w:tabs>
        <w:ind w:left="5736" w:hanging="360"/>
      </w:pPr>
      <w:rPr>
        <w:rFonts w:ascii="Wingdings" w:hAnsi="Wingdings" w:cs="Wingdings"/>
      </w:rPr>
    </w:lvl>
    <w:lvl w:ilvl="6">
      <w:start w:val="1"/>
      <w:numFmt w:val="bullet"/>
      <w:lvlText w:val=""/>
      <w:lvlJc w:val="left"/>
      <w:pPr>
        <w:tabs>
          <w:tab w:val="num" w:pos="0"/>
        </w:tabs>
        <w:ind w:left="6456" w:hanging="360"/>
      </w:pPr>
      <w:rPr>
        <w:rFonts w:ascii="Symbol" w:hAnsi="Symbol" w:cs="Symbol"/>
        <w:color w:val="000000"/>
        <w:sz w:val="22"/>
        <w:szCs w:val="22"/>
        <w:lang w:val="es-MX"/>
      </w:rPr>
    </w:lvl>
    <w:lvl w:ilvl="7">
      <w:start w:val="1"/>
      <w:numFmt w:val="bullet"/>
      <w:lvlText w:val="o"/>
      <w:lvlJc w:val="left"/>
      <w:pPr>
        <w:tabs>
          <w:tab w:val="num" w:pos="0"/>
        </w:tabs>
        <w:ind w:left="7176" w:hanging="360"/>
      </w:pPr>
      <w:rPr>
        <w:rFonts w:ascii="Courier New" w:hAnsi="Courier New" w:cs="Courier New"/>
      </w:rPr>
    </w:lvl>
    <w:lvl w:ilvl="8">
      <w:start w:val="1"/>
      <w:numFmt w:val="bullet"/>
      <w:lvlText w:val=""/>
      <w:lvlJc w:val="left"/>
      <w:pPr>
        <w:tabs>
          <w:tab w:val="num" w:pos="0"/>
        </w:tabs>
        <w:ind w:left="7896" w:hanging="360"/>
      </w:pPr>
      <w:rPr>
        <w:rFonts w:ascii="Wingdings" w:hAnsi="Wingdings" w:cs="Wingdings"/>
      </w:rPr>
    </w:lvl>
  </w:abstractNum>
  <w:abstractNum w:abstractNumId="19">
    <w:nsid w:val="00000043"/>
    <w:multiLevelType w:val="singleLevel"/>
    <w:tmpl w:val="00000043"/>
    <w:name w:val="WW8Num66"/>
    <w:lvl w:ilvl="0">
      <w:start w:val="1"/>
      <w:numFmt w:val="decimal"/>
      <w:lvlText w:val="%1."/>
      <w:lvlJc w:val="left"/>
      <w:pPr>
        <w:tabs>
          <w:tab w:val="num" w:pos="0"/>
        </w:tabs>
        <w:ind w:left="1570" w:hanging="360"/>
      </w:pPr>
      <w:rPr>
        <w:rFonts w:ascii="Arial" w:hAnsi="Arial" w:cs="Arial"/>
        <w:b/>
        <w:sz w:val="22"/>
        <w:szCs w:val="22"/>
        <w:lang w:val="es-MX"/>
      </w:rPr>
    </w:lvl>
  </w:abstractNum>
  <w:abstractNum w:abstractNumId="20">
    <w:nsid w:val="0000004E"/>
    <w:multiLevelType w:val="multilevel"/>
    <w:tmpl w:val="0000004E"/>
    <w:name w:val="WW8Num77"/>
    <w:lvl w:ilvl="0">
      <w:start w:val="2"/>
      <w:numFmt w:val="decimal"/>
      <w:lvlText w:val="%1"/>
      <w:lvlJc w:val="left"/>
      <w:pPr>
        <w:tabs>
          <w:tab w:val="num" w:pos="0"/>
        </w:tabs>
        <w:ind w:left="525" w:hanging="525"/>
      </w:pPr>
    </w:lvl>
    <w:lvl w:ilvl="1">
      <w:start w:val="2"/>
      <w:numFmt w:val="decimal"/>
      <w:lvlText w:val="%1.%2"/>
      <w:lvlJc w:val="left"/>
      <w:pPr>
        <w:tabs>
          <w:tab w:val="num" w:pos="0"/>
        </w:tabs>
        <w:ind w:left="767" w:hanging="525"/>
      </w:pPr>
    </w:lvl>
    <w:lvl w:ilvl="2">
      <w:start w:val="2"/>
      <w:numFmt w:val="decimal"/>
      <w:lvlText w:val="%1.%2.%3"/>
      <w:lvlJc w:val="left"/>
      <w:pPr>
        <w:tabs>
          <w:tab w:val="num" w:pos="0"/>
        </w:tabs>
        <w:ind w:left="1204" w:hanging="720"/>
      </w:pPr>
    </w:lvl>
    <w:lvl w:ilvl="3">
      <w:start w:val="1"/>
      <w:numFmt w:val="decimal"/>
      <w:lvlText w:val="%1.%2.%3.%4"/>
      <w:lvlJc w:val="left"/>
      <w:pPr>
        <w:tabs>
          <w:tab w:val="num" w:pos="0"/>
        </w:tabs>
        <w:ind w:left="1806" w:hanging="1080"/>
      </w:pPr>
    </w:lvl>
    <w:lvl w:ilvl="4">
      <w:start w:val="1"/>
      <w:numFmt w:val="lowerLetter"/>
      <w:lvlText w:val="%5."/>
      <w:lvlJc w:val="left"/>
      <w:pPr>
        <w:tabs>
          <w:tab w:val="num" w:pos="0"/>
        </w:tabs>
        <w:ind w:left="2048" w:hanging="1080"/>
      </w:pPr>
      <w:rPr>
        <w:b/>
      </w:rPr>
    </w:lvl>
    <w:lvl w:ilvl="5">
      <w:start w:val="1"/>
      <w:numFmt w:val="bullet"/>
      <w:lvlText w:val=""/>
      <w:lvlJc w:val="left"/>
      <w:pPr>
        <w:tabs>
          <w:tab w:val="num" w:pos="0"/>
        </w:tabs>
        <w:ind w:left="2650" w:hanging="1440"/>
      </w:pPr>
      <w:rPr>
        <w:rFonts w:ascii="Symbol" w:hAnsi="Symbol" w:cs="Symbol"/>
        <w:sz w:val="22"/>
        <w:szCs w:val="22"/>
        <w:lang w:val="es-MX"/>
      </w:rPr>
    </w:lvl>
    <w:lvl w:ilvl="6">
      <w:start w:val="1"/>
      <w:numFmt w:val="decimal"/>
      <w:lvlText w:val="%1.%2.%3.%4.%5.%6.%7"/>
      <w:lvlJc w:val="left"/>
      <w:pPr>
        <w:tabs>
          <w:tab w:val="num" w:pos="0"/>
        </w:tabs>
        <w:ind w:left="2892" w:hanging="1440"/>
      </w:pPr>
    </w:lvl>
    <w:lvl w:ilvl="7">
      <w:start w:val="1"/>
      <w:numFmt w:val="decimal"/>
      <w:lvlText w:val="%1.%2.%3.%4.%5.%6.%7.%8"/>
      <w:lvlJc w:val="left"/>
      <w:pPr>
        <w:tabs>
          <w:tab w:val="num" w:pos="0"/>
        </w:tabs>
        <w:ind w:left="3494" w:hanging="1800"/>
      </w:pPr>
    </w:lvl>
    <w:lvl w:ilvl="8">
      <w:start w:val="1"/>
      <w:numFmt w:val="decimal"/>
      <w:lvlText w:val="%1.%2.%3.%4.%5.%6.%7.%8.%9"/>
      <w:lvlJc w:val="left"/>
      <w:pPr>
        <w:tabs>
          <w:tab w:val="num" w:pos="0"/>
        </w:tabs>
        <w:ind w:left="3736" w:hanging="1800"/>
      </w:pPr>
    </w:lvl>
  </w:abstractNum>
  <w:abstractNum w:abstractNumId="2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2">
    <w:nsid w:val="02CD1B16"/>
    <w:multiLevelType w:val="hybridMultilevel"/>
    <w:tmpl w:val="9E3003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25">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3ACE389F"/>
    <w:multiLevelType w:val="singleLevel"/>
    <w:tmpl w:val="D480CBF2"/>
    <w:lvl w:ilvl="0">
      <w:start w:val="1"/>
      <w:numFmt w:val="decimal"/>
      <w:lvlText w:val="%1."/>
      <w:lvlJc w:val="left"/>
      <w:pPr>
        <w:tabs>
          <w:tab w:val="num" w:pos="360"/>
        </w:tabs>
        <w:ind w:left="360" w:hanging="360"/>
      </w:pPr>
    </w:lvl>
  </w:abstractNum>
  <w:abstractNum w:abstractNumId="28">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0">
    <w:nsid w:val="55C52FB4"/>
    <w:multiLevelType w:val="hybridMultilevel"/>
    <w:tmpl w:val="8DBE19E6"/>
    <w:lvl w:ilvl="0" w:tplc="06AC48A0">
      <w:start w:val="1"/>
      <w:numFmt w:val="decimal"/>
      <w:lvlText w:val="%1."/>
      <w:lvlJc w:val="left"/>
      <w:pPr>
        <w:tabs>
          <w:tab w:val="num" w:pos="786"/>
        </w:tabs>
        <w:ind w:left="786"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nsid w:val="67EB725C"/>
    <w:multiLevelType w:val="hybridMultilevel"/>
    <w:tmpl w:val="CEC636FE"/>
    <w:lvl w:ilvl="0" w:tplc="40DCC456">
      <w:start w:val="2"/>
      <w:numFmt w:val="decimal"/>
      <w:lvlText w:val="%1)"/>
      <w:lvlJc w:val="left"/>
      <w:pPr>
        <w:ind w:left="922" w:hanging="360"/>
      </w:pPr>
      <w:rPr>
        <w:rFonts w:hint="default"/>
        <w:u w:val="thick"/>
      </w:rPr>
    </w:lvl>
    <w:lvl w:ilvl="1" w:tplc="080A0019" w:tentative="1">
      <w:start w:val="1"/>
      <w:numFmt w:val="lowerLetter"/>
      <w:lvlText w:val="%2."/>
      <w:lvlJc w:val="left"/>
      <w:pPr>
        <w:ind w:left="1642" w:hanging="360"/>
      </w:pPr>
    </w:lvl>
    <w:lvl w:ilvl="2" w:tplc="080A001B" w:tentative="1">
      <w:start w:val="1"/>
      <w:numFmt w:val="lowerRoman"/>
      <w:lvlText w:val="%3."/>
      <w:lvlJc w:val="right"/>
      <w:pPr>
        <w:ind w:left="2362" w:hanging="180"/>
      </w:pPr>
    </w:lvl>
    <w:lvl w:ilvl="3" w:tplc="080A000F" w:tentative="1">
      <w:start w:val="1"/>
      <w:numFmt w:val="decimal"/>
      <w:lvlText w:val="%4."/>
      <w:lvlJc w:val="left"/>
      <w:pPr>
        <w:ind w:left="3082" w:hanging="360"/>
      </w:pPr>
    </w:lvl>
    <w:lvl w:ilvl="4" w:tplc="080A0019" w:tentative="1">
      <w:start w:val="1"/>
      <w:numFmt w:val="lowerLetter"/>
      <w:lvlText w:val="%5."/>
      <w:lvlJc w:val="left"/>
      <w:pPr>
        <w:ind w:left="3802" w:hanging="360"/>
      </w:pPr>
    </w:lvl>
    <w:lvl w:ilvl="5" w:tplc="080A001B" w:tentative="1">
      <w:start w:val="1"/>
      <w:numFmt w:val="lowerRoman"/>
      <w:lvlText w:val="%6."/>
      <w:lvlJc w:val="right"/>
      <w:pPr>
        <w:ind w:left="4522" w:hanging="180"/>
      </w:pPr>
    </w:lvl>
    <w:lvl w:ilvl="6" w:tplc="080A000F" w:tentative="1">
      <w:start w:val="1"/>
      <w:numFmt w:val="decimal"/>
      <w:lvlText w:val="%7."/>
      <w:lvlJc w:val="left"/>
      <w:pPr>
        <w:ind w:left="5242" w:hanging="360"/>
      </w:pPr>
    </w:lvl>
    <w:lvl w:ilvl="7" w:tplc="080A0019" w:tentative="1">
      <w:start w:val="1"/>
      <w:numFmt w:val="lowerLetter"/>
      <w:lvlText w:val="%8."/>
      <w:lvlJc w:val="left"/>
      <w:pPr>
        <w:ind w:left="5962" w:hanging="360"/>
      </w:pPr>
    </w:lvl>
    <w:lvl w:ilvl="8" w:tplc="080A001B" w:tentative="1">
      <w:start w:val="1"/>
      <w:numFmt w:val="lowerRoman"/>
      <w:lvlText w:val="%9."/>
      <w:lvlJc w:val="right"/>
      <w:pPr>
        <w:ind w:left="6682" w:hanging="180"/>
      </w:pPr>
    </w:lvl>
  </w:abstractNum>
  <w:num w:numId="1">
    <w:abstractNumId w:val="29"/>
  </w:num>
  <w:num w:numId="2">
    <w:abstractNumId w:val="31"/>
  </w:num>
  <w:num w:numId="3">
    <w:abstractNumId w:val="25"/>
  </w:num>
  <w:num w:numId="4">
    <w:abstractNumId w:val="26"/>
  </w:num>
  <w:num w:numId="5">
    <w:abstractNumId w:val="21"/>
  </w:num>
  <w:num w:numId="6">
    <w:abstractNumId w:val="28"/>
  </w:num>
  <w:num w:numId="7">
    <w:abstractNumId w:val="7"/>
  </w:num>
  <w:num w:numId="8">
    <w:abstractNumId w:val="23"/>
  </w:num>
  <w:num w:numId="9">
    <w:abstractNumId w:val="27"/>
  </w:num>
  <w:num w:numId="10">
    <w:abstractNumId w:val="24"/>
  </w:num>
  <w:num w:numId="11">
    <w:abstractNumId w:val="15"/>
  </w:num>
  <w:num w:numId="12">
    <w:abstractNumId w:val="13"/>
  </w:num>
  <w:num w:numId="13">
    <w:abstractNumId w:val="14"/>
  </w:num>
  <w:num w:numId="14">
    <w:abstractNumId w:val="1"/>
  </w:num>
  <w:num w:numId="15">
    <w:abstractNumId w:val="2"/>
  </w:num>
  <w:num w:numId="16">
    <w:abstractNumId w:val="3"/>
  </w:num>
  <w:num w:numId="17">
    <w:abstractNumId w:val="4"/>
  </w:num>
  <w:num w:numId="18">
    <w:abstractNumId w:val="5"/>
  </w:num>
  <w:num w:numId="19">
    <w:abstractNumId w:val="8"/>
  </w:num>
  <w:num w:numId="20">
    <w:abstractNumId w:val="10"/>
  </w:num>
  <w:num w:numId="21">
    <w:abstractNumId w:val="11"/>
  </w:num>
  <w:num w:numId="22">
    <w:abstractNumId w:val="17"/>
  </w:num>
  <w:num w:numId="23">
    <w:abstractNumId w:val="18"/>
  </w:num>
  <w:num w:numId="24">
    <w:abstractNumId w:val="19"/>
  </w:num>
  <w:num w:numId="25">
    <w:abstractNumId w:val="20"/>
  </w:num>
  <w:num w:numId="26">
    <w:abstractNumId w:val="30"/>
  </w:num>
  <w:num w:numId="27">
    <w:abstractNumId w:val="0"/>
  </w:num>
  <w:num w:numId="28">
    <w:abstractNumId w:val="9"/>
  </w:num>
  <w:num w:numId="29">
    <w:abstractNumId w:val="22"/>
  </w:num>
  <w:num w:numId="30">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B00"/>
    <w:rsid w:val="000115F5"/>
    <w:rsid w:val="0001217C"/>
    <w:rsid w:val="00013F1A"/>
    <w:rsid w:val="000146C9"/>
    <w:rsid w:val="00014A38"/>
    <w:rsid w:val="0001612B"/>
    <w:rsid w:val="00016976"/>
    <w:rsid w:val="00017FB7"/>
    <w:rsid w:val="00021BAC"/>
    <w:rsid w:val="0002252F"/>
    <w:rsid w:val="00023B91"/>
    <w:rsid w:val="00026A2A"/>
    <w:rsid w:val="000275EA"/>
    <w:rsid w:val="0002770E"/>
    <w:rsid w:val="000278B7"/>
    <w:rsid w:val="00031F7C"/>
    <w:rsid w:val="000320E5"/>
    <w:rsid w:val="00032E10"/>
    <w:rsid w:val="0003389F"/>
    <w:rsid w:val="000361C7"/>
    <w:rsid w:val="00036218"/>
    <w:rsid w:val="00037BB7"/>
    <w:rsid w:val="00037BF4"/>
    <w:rsid w:val="00040313"/>
    <w:rsid w:val="00040E33"/>
    <w:rsid w:val="00041007"/>
    <w:rsid w:val="0004145B"/>
    <w:rsid w:val="000418EC"/>
    <w:rsid w:val="00041FE1"/>
    <w:rsid w:val="0004303A"/>
    <w:rsid w:val="00051058"/>
    <w:rsid w:val="00051758"/>
    <w:rsid w:val="0005356F"/>
    <w:rsid w:val="00053AA6"/>
    <w:rsid w:val="000541E9"/>
    <w:rsid w:val="00054623"/>
    <w:rsid w:val="000556F9"/>
    <w:rsid w:val="00057D33"/>
    <w:rsid w:val="00062466"/>
    <w:rsid w:val="000627D5"/>
    <w:rsid w:val="000629BF"/>
    <w:rsid w:val="000643E1"/>
    <w:rsid w:val="00065D40"/>
    <w:rsid w:val="00066636"/>
    <w:rsid w:val="00067C1D"/>
    <w:rsid w:val="00070A6F"/>
    <w:rsid w:val="0007386D"/>
    <w:rsid w:val="00073F84"/>
    <w:rsid w:val="00075F40"/>
    <w:rsid w:val="000766DB"/>
    <w:rsid w:val="00077C20"/>
    <w:rsid w:val="0008081C"/>
    <w:rsid w:val="000808CD"/>
    <w:rsid w:val="00082299"/>
    <w:rsid w:val="00082AB4"/>
    <w:rsid w:val="00083F26"/>
    <w:rsid w:val="00084E3B"/>
    <w:rsid w:val="00091E85"/>
    <w:rsid w:val="00092C12"/>
    <w:rsid w:val="000A08BD"/>
    <w:rsid w:val="000A2309"/>
    <w:rsid w:val="000A2ABA"/>
    <w:rsid w:val="000A3359"/>
    <w:rsid w:val="000A349E"/>
    <w:rsid w:val="000A3F85"/>
    <w:rsid w:val="000A6248"/>
    <w:rsid w:val="000A6532"/>
    <w:rsid w:val="000B0933"/>
    <w:rsid w:val="000B0A43"/>
    <w:rsid w:val="000B0DA7"/>
    <w:rsid w:val="000B1F18"/>
    <w:rsid w:val="000B22D3"/>
    <w:rsid w:val="000B2321"/>
    <w:rsid w:val="000B4EA7"/>
    <w:rsid w:val="000C0C45"/>
    <w:rsid w:val="000C3CC6"/>
    <w:rsid w:val="000C411C"/>
    <w:rsid w:val="000C4AD9"/>
    <w:rsid w:val="000C4D0A"/>
    <w:rsid w:val="000C5E25"/>
    <w:rsid w:val="000D0AE5"/>
    <w:rsid w:val="000D3E48"/>
    <w:rsid w:val="000D4AAC"/>
    <w:rsid w:val="000D61DB"/>
    <w:rsid w:val="000D6564"/>
    <w:rsid w:val="000D737F"/>
    <w:rsid w:val="000E4CB4"/>
    <w:rsid w:val="000F0DF9"/>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F0F"/>
    <w:rsid w:val="00104F11"/>
    <w:rsid w:val="0011412A"/>
    <w:rsid w:val="00115DDF"/>
    <w:rsid w:val="001178A8"/>
    <w:rsid w:val="001212CD"/>
    <w:rsid w:val="00121EBB"/>
    <w:rsid w:val="00122576"/>
    <w:rsid w:val="00122584"/>
    <w:rsid w:val="00122C69"/>
    <w:rsid w:val="00124963"/>
    <w:rsid w:val="00126D70"/>
    <w:rsid w:val="00127161"/>
    <w:rsid w:val="0013100F"/>
    <w:rsid w:val="0013137D"/>
    <w:rsid w:val="00131540"/>
    <w:rsid w:val="0013460C"/>
    <w:rsid w:val="00135716"/>
    <w:rsid w:val="00137749"/>
    <w:rsid w:val="00140BA6"/>
    <w:rsid w:val="001441BB"/>
    <w:rsid w:val="00145B27"/>
    <w:rsid w:val="00150B92"/>
    <w:rsid w:val="00151DEA"/>
    <w:rsid w:val="00152187"/>
    <w:rsid w:val="00155E83"/>
    <w:rsid w:val="001673D7"/>
    <w:rsid w:val="0017223D"/>
    <w:rsid w:val="001735AC"/>
    <w:rsid w:val="0017562F"/>
    <w:rsid w:val="00177093"/>
    <w:rsid w:val="00183382"/>
    <w:rsid w:val="001835FA"/>
    <w:rsid w:val="00183DDD"/>
    <w:rsid w:val="00184603"/>
    <w:rsid w:val="001855D4"/>
    <w:rsid w:val="001858FE"/>
    <w:rsid w:val="001869A5"/>
    <w:rsid w:val="00186C39"/>
    <w:rsid w:val="00187695"/>
    <w:rsid w:val="001958FD"/>
    <w:rsid w:val="00196403"/>
    <w:rsid w:val="001A12BE"/>
    <w:rsid w:val="001B2F4A"/>
    <w:rsid w:val="001B3058"/>
    <w:rsid w:val="001B3BF3"/>
    <w:rsid w:val="001B54DD"/>
    <w:rsid w:val="001B5576"/>
    <w:rsid w:val="001B6A98"/>
    <w:rsid w:val="001B77A5"/>
    <w:rsid w:val="001C1059"/>
    <w:rsid w:val="001C235D"/>
    <w:rsid w:val="001C3287"/>
    <w:rsid w:val="001C502D"/>
    <w:rsid w:val="001C59BF"/>
    <w:rsid w:val="001C683F"/>
    <w:rsid w:val="001C7F79"/>
    <w:rsid w:val="001D030B"/>
    <w:rsid w:val="001D091F"/>
    <w:rsid w:val="001D0DF1"/>
    <w:rsid w:val="001D29DA"/>
    <w:rsid w:val="001D33AD"/>
    <w:rsid w:val="001D4D8E"/>
    <w:rsid w:val="001D592E"/>
    <w:rsid w:val="001D66CF"/>
    <w:rsid w:val="001E1563"/>
    <w:rsid w:val="001E3A1A"/>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7F9F"/>
    <w:rsid w:val="0021028B"/>
    <w:rsid w:val="002129A9"/>
    <w:rsid w:val="00212BBD"/>
    <w:rsid w:val="00213CC4"/>
    <w:rsid w:val="0021478B"/>
    <w:rsid w:val="00216044"/>
    <w:rsid w:val="00216565"/>
    <w:rsid w:val="0021662D"/>
    <w:rsid w:val="00216C91"/>
    <w:rsid w:val="002178A5"/>
    <w:rsid w:val="00217F1A"/>
    <w:rsid w:val="00221A90"/>
    <w:rsid w:val="0022254B"/>
    <w:rsid w:val="00223094"/>
    <w:rsid w:val="0022329A"/>
    <w:rsid w:val="00224FF3"/>
    <w:rsid w:val="00225139"/>
    <w:rsid w:val="00225648"/>
    <w:rsid w:val="00225A93"/>
    <w:rsid w:val="0022740E"/>
    <w:rsid w:val="00231191"/>
    <w:rsid w:val="0023141F"/>
    <w:rsid w:val="00231779"/>
    <w:rsid w:val="0023341F"/>
    <w:rsid w:val="00235049"/>
    <w:rsid w:val="002350AE"/>
    <w:rsid w:val="00235C45"/>
    <w:rsid w:val="00235E75"/>
    <w:rsid w:val="00236057"/>
    <w:rsid w:val="0023651B"/>
    <w:rsid w:val="002376C5"/>
    <w:rsid w:val="00237B84"/>
    <w:rsid w:val="00240B53"/>
    <w:rsid w:val="00245FC1"/>
    <w:rsid w:val="00246FE0"/>
    <w:rsid w:val="00250B96"/>
    <w:rsid w:val="0025332C"/>
    <w:rsid w:val="00257645"/>
    <w:rsid w:val="002601FD"/>
    <w:rsid w:val="00263AAC"/>
    <w:rsid w:val="00264833"/>
    <w:rsid w:val="00266C74"/>
    <w:rsid w:val="00270F61"/>
    <w:rsid w:val="002727E9"/>
    <w:rsid w:val="00274AAF"/>
    <w:rsid w:val="0027585F"/>
    <w:rsid w:val="00275BE2"/>
    <w:rsid w:val="002764B3"/>
    <w:rsid w:val="00276FFD"/>
    <w:rsid w:val="0027735D"/>
    <w:rsid w:val="00280B40"/>
    <w:rsid w:val="00281B28"/>
    <w:rsid w:val="0028232F"/>
    <w:rsid w:val="002847A7"/>
    <w:rsid w:val="00285D3C"/>
    <w:rsid w:val="002861CB"/>
    <w:rsid w:val="002869B4"/>
    <w:rsid w:val="00287B67"/>
    <w:rsid w:val="00291B59"/>
    <w:rsid w:val="00292971"/>
    <w:rsid w:val="00292F43"/>
    <w:rsid w:val="002931EE"/>
    <w:rsid w:val="002945CF"/>
    <w:rsid w:val="00294B0F"/>
    <w:rsid w:val="002951F7"/>
    <w:rsid w:val="00295F8F"/>
    <w:rsid w:val="00295FF3"/>
    <w:rsid w:val="002965F3"/>
    <w:rsid w:val="00296C87"/>
    <w:rsid w:val="002A1ADB"/>
    <w:rsid w:val="002A4F33"/>
    <w:rsid w:val="002A52A6"/>
    <w:rsid w:val="002A66D4"/>
    <w:rsid w:val="002A68F5"/>
    <w:rsid w:val="002A6FDD"/>
    <w:rsid w:val="002B29F6"/>
    <w:rsid w:val="002B3E18"/>
    <w:rsid w:val="002B57F9"/>
    <w:rsid w:val="002B6025"/>
    <w:rsid w:val="002B6F3C"/>
    <w:rsid w:val="002C28BD"/>
    <w:rsid w:val="002C30AB"/>
    <w:rsid w:val="002C3DD1"/>
    <w:rsid w:val="002C4EE1"/>
    <w:rsid w:val="002C51EF"/>
    <w:rsid w:val="002C58A5"/>
    <w:rsid w:val="002C7D67"/>
    <w:rsid w:val="002D1658"/>
    <w:rsid w:val="002D2582"/>
    <w:rsid w:val="002D308E"/>
    <w:rsid w:val="002D4AE2"/>
    <w:rsid w:val="002D5239"/>
    <w:rsid w:val="002D5AA5"/>
    <w:rsid w:val="002E1216"/>
    <w:rsid w:val="002E2A7D"/>
    <w:rsid w:val="002E59E3"/>
    <w:rsid w:val="002E5EC8"/>
    <w:rsid w:val="002E7304"/>
    <w:rsid w:val="002E75C0"/>
    <w:rsid w:val="002E7834"/>
    <w:rsid w:val="002E79FF"/>
    <w:rsid w:val="002F0AE7"/>
    <w:rsid w:val="002F0F2B"/>
    <w:rsid w:val="002F1476"/>
    <w:rsid w:val="002F34E2"/>
    <w:rsid w:val="002F46BE"/>
    <w:rsid w:val="002F4D93"/>
    <w:rsid w:val="002F5365"/>
    <w:rsid w:val="002F7BE4"/>
    <w:rsid w:val="0030097D"/>
    <w:rsid w:val="003020D3"/>
    <w:rsid w:val="003027A4"/>
    <w:rsid w:val="00304EFF"/>
    <w:rsid w:val="003058D0"/>
    <w:rsid w:val="00307ADE"/>
    <w:rsid w:val="00310311"/>
    <w:rsid w:val="00310CEF"/>
    <w:rsid w:val="00311846"/>
    <w:rsid w:val="00311D33"/>
    <w:rsid w:val="003134E6"/>
    <w:rsid w:val="00313BC6"/>
    <w:rsid w:val="00314FE8"/>
    <w:rsid w:val="00316BC1"/>
    <w:rsid w:val="00321D2A"/>
    <w:rsid w:val="00321E69"/>
    <w:rsid w:val="00323B7F"/>
    <w:rsid w:val="00323F99"/>
    <w:rsid w:val="003270A5"/>
    <w:rsid w:val="00327FB8"/>
    <w:rsid w:val="00330E70"/>
    <w:rsid w:val="00330EF5"/>
    <w:rsid w:val="00332BEB"/>
    <w:rsid w:val="00334A8D"/>
    <w:rsid w:val="0033595E"/>
    <w:rsid w:val="00335C7A"/>
    <w:rsid w:val="00343922"/>
    <w:rsid w:val="00344386"/>
    <w:rsid w:val="0035057D"/>
    <w:rsid w:val="00352DA6"/>
    <w:rsid w:val="00357F84"/>
    <w:rsid w:val="00360305"/>
    <w:rsid w:val="003604BD"/>
    <w:rsid w:val="0036149D"/>
    <w:rsid w:val="00361B2D"/>
    <w:rsid w:val="00361F7D"/>
    <w:rsid w:val="003633DF"/>
    <w:rsid w:val="00363ACB"/>
    <w:rsid w:val="00364B12"/>
    <w:rsid w:val="00364FF0"/>
    <w:rsid w:val="00366B91"/>
    <w:rsid w:val="00367C94"/>
    <w:rsid w:val="00370BE8"/>
    <w:rsid w:val="00371FEB"/>
    <w:rsid w:val="00374B47"/>
    <w:rsid w:val="00375D76"/>
    <w:rsid w:val="00375E4A"/>
    <w:rsid w:val="003763CC"/>
    <w:rsid w:val="0037733E"/>
    <w:rsid w:val="00377760"/>
    <w:rsid w:val="003821E9"/>
    <w:rsid w:val="00382431"/>
    <w:rsid w:val="003834B1"/>
    <w:rsid w:val="003839D5"/>
    <w:rsid w:val="003841A0"/>
    <w:rsid w:val="00385791"/>
    <w:rsid w:val="00386011"/>
    <w:rsid w:val="0038664B"/>
    <w:rsid w:val="00386986"/>
    <w:rsid w:val="00386DA0"/>
    <w:rsid w:val="00386EFC"/>
    <w:rsid w:val="003922FC"/>
    <w:rsid w:val="00394AA3"/>
    <w:rsid w:val="00394BEC"/>
    <w:rsid w:val="00394FBE"/>
    <w:rsid w:val="00395087"/>
    <w:rsid w:val="0039706E"/>
    <w:rsid w:val="003A0B3B"/>
    <w:rsid w:val="003A1BFA"/>
    <w:rsid w:val="003A1E34"/>
    <w:rsid w:val="003A20BF"/>
    <w:rsid w:val="003A4193"/>
    <w:rsid w:val="003A582F"/>
    <w:rsid w:val="003B27D3"/>
    <w:rsid w:val="003B3889"/>
    <w:rsid w:val="003B4852"/>
    <w:rsid w:val="003B5EBC"/>
    <w:rsid w:val="003C1374"/>
    <w:rsid w:val="003C18F0"/>
    <w:rsid w:val="003C35FF"/>
    <w:rsid w:val="003C38A0"/>
    <w:rsid w:val="003C663F"/>
    <w:rsid w:val="003C73F1"/>
    <w:rsid w:val="003D002D"/>
    <w:rsid w:val="003D0C48"/>
    <w:rsid w:val="003D2C36"/>
    <w:rsid w:val="003D546B"/>
    <w:rsid w:val="003D62BA"/>
    <w:rsid w:val="003D6CE4"/>
    <w:rsid w:val="003D7B2C"/>
    <w:rsid w:val="003E0F9A"/>
    <w:rsid w:val="003E18AE"/>
    <w:rsid w:val="003E2BBF"/>
    <w:rsid w:val="003E4506"/>
    <w:rsid w:val="003E5EF3"/>
    <w:rsid w:val="003F0CD9"/>
    <w:rsid w:val="003F1B4F"/>
    <w:rsid w:val="003F5A76"/>
    <w:rsid w:val="003F5D8E"/>
    <w:rsid w:val="003F7C1A"/>
    <w:rsid w:val="003F7D4E"/>
    <w:rsid w:val="00401CA2"/>
    <w:rsid w:val="00403E54"/>
    <w:rsid w:val="0040475F"/>
    <w:rsid w:val="0040518C"/>
    <w:rsid w:val="004118D6"/>
    <w:rsid w:val="00412D42"/>
    <w:rsid w:val="004135A6"/>
    <w:rsid w:val="00414243"/>
    <w:rsid w:val="00414A49"/>
    <w:rsid w:val="00415703"/>
    <w:rsid w:val="004167DD"/>
    <w:rsid w:val="00416A39"/>
    <w:rsid w:val="00417079"/>
    <w:rsid w:val="00420A4B"/>
    <w:rsid w:val="00421367"/>
    <w:rsid w:val="00421F4B"/>
    <w:rsid w:val="0042248A"/>
    <w:rsid w:val="00423C3E"/>
    <w:rsid w:val="00424B63"/>
    <w:rsid w:val="004251E6"/>
    <w:rsid w:val="004253D9"/>
    <w:rsid w:val="00426241"/>
    <w:rsid w:val="00426B79"/>
    <w:rsid w:val="004273C3"/>
    <w:rsid w:val="00427FEB"/>
    <w:rsid w:val="00432939"/>
    <w:rsid w:val="0043318A"/>
    <w:rsid w:val="00434462"/>
    <w:rsid w:val="00434547"/>
    <w:rsid w:val="00434DF6"/>
    <w:rsid w:val="004356FD"/>
    <w:rsid w:val="00435F86"/>
    <w:rsid w:val="0043680D"/>
    <w:rsid w:val="0044095F"/>
    <w:rsid w:val="00440D44"/>
    <w:rsid w:val="004436FC"/>
    <w:rsid w:val="004449D8"/>
    <w:rsid w:val="00446716"/>
    <w:rsid w:val="00447AC0"/>
    <w:rsid w:val="00450973"/>
    <w:rsid w:val="00452454"/>
    <w:rsid w:val="0045405D"/>
    <w:rsid w:val="00454233"/>
    <w:rsid w:val="00454843"/>
    <w:rsid w:val="00457961"/>
    <w:rsid w:val="00457BA3"/>
    <w:rsid w:val="00462B70"/>
    <w:rsid w:val="00467DA1"/>
    <w:rsid w:val="00467E86"/>
    <w:rsid w:val="0047053E"/>
    <w:rsid w:val="0047085D"/>
    <w:rsid w:val="00471FBE"/>
    <w:rsid w:val="004728F6"/>
    <w:rsid w:val="00474466"/>
    <w:rsid w:val="0047458B"/>
    <w:rsid w:val="0047567C"/>
    <w:rsid w:val="004771FC"/>
    <w:rsid w:val="0048156A"/>
    <w:rsid w:val="00481FF0"/>
    <w:rsid w:val="0048388A"/>
    <w:rsid w:val="0048553C"/>
    <w:rsid w:val="00487077"/>
    <w:rsid w:val="00487371"/>
    <w:rsid w:val="0049075C"/>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4F7C"/>
    <w:rsid w:val="004B5746"/>
    <w:rsid w:val="004B661A"/>
    <w:rsid w:val="004B79D8"/>
    <w:rsid w:val="004C0A15"/>
    <w:rsid w:val="004C0CAE"/>
    <w:rsid w:val="004C13F2"/>
    <w:rsid w:val="004C1F46"/>
    <w:rsid w:val="004C5AD4"/>
    <w:rsid w:val="004C72D9"/>
    <w:rsid w:val="004D0136"/>
    <w:rsid w:val="004D09E1"/>
    <w:rsid w:val="004D1847"/>
    <w:rsid w:val="004D2300"/>
    <w:rsid w:val="004D2463"/>
    <w:rsid w:val="004D27EC"/>
    <w:rsid w:val="004D30A5"/>
    <w:rsid w:val="004D311D"/>
    <w:rsid w:val="004D494C"/>
    <w:rsid w:val="004D5174"/>
    <w:rsid w:val="004E1F80"/>
    <w:rsid w:val="004E21C4"/>
    <w:rsid w:val="004E2C34"/>
    <w:rsid w:val="004F1701"/>
    <w:rsid w:val="004F2346"/>
    <w:rsid w:val="004F2748"/>
    <w:rsid w:val="004F27E0"/>
    <w:rsid w:val="004F3232"/>
    <w:rsid w:val="004F4FF7"/>
    <w:rsid w:val="004F5D37"/>
    <w:rsid w:val="00502A76"/>
    <w:rsid w:val="00503050"/>
    <w:rsid w:val="005037D6"/>
    <w:rsid w:val="00503A7B"/>
    <w:rsid w:val="00507470"/>
    <w:rsid w:val="00510526"/>
    <w:rsid w:val="00510DB8"/>
    <w:rsid w:val="00510F05"/>
    <w:rsid w:val="00511D17"/>
    <w:rsid w:val="005142B2"/>
    <w:rsid w:val="00514DFB"/>
    <w:rsid w:val="005153EC"/>
    <w:rsid w:val="00516366"/>
    <w:rsid w:val="00516F43"/>
    <w:rsid w:val="00521303"/>
    <w:rsid w:val="00524510"/>
    <w:rsid w:val="0052513C"/>
    <w:rsid w:val="0052663B"/>
    <w:rsid w:val="005266FE"/>
    <w:rsid w:val="00527538"/>
    <w:rsid w:val="005276C1"/>
    <w:rsid w:val="00527D66"/>
    <w:rsid w:val="005310BA"/>
    <w:rsid w:val="005313A8"/>
    <w:rsid w:val="00531617"/>
    <w:rsid w:val="00534200"/>
    <w:rsid w:val="00535226"/>
    <w:rsid w:val="005367F0"/>
    <w:rsid w:val="00536E6B"/>
    <w:rsid w:val="0053751C"/>
    <w:rsid w:val="005454E8"/>
    <w:rsid w:val="00545B71"/>
    <w:rsid w:val="00553498"/>
    <w:rsid w:val="00553EE7"/>
    <w:rsid w:val="00557962"/>
    <w:rsid w:val="00562850"/>
    <w:rsid w:val="005633F4"/>
    <w:rsid w:val="00563E45"/>
    <w:rsid w:val="005665F4"/>
    <w:rsid w:val="00566E00"/>
    <w:rsid w:val="00567954"/>
    <w:rsid w:val="00571033"/>
    <w:rsid w:val="00572D9F"/>
    <w:rsid w:val="00573028"/>
    <w:rsid w:val="0057320D"/>
    <w:rsid w:val="00573668"/>
    <w:rsid w:val="00574D5C"/>
    <w:rsid w:val="0057783C"/>
    <w:rsid w:val="005811AE"/>
    <w:rsid w:val="00582B6B"/>
    <w:rsid w:val="00584337"/>
    <w:rsid w:val="00585A80"/>
    <w:rsid w:val="00586ACB"/>
    <w:rsid w:val="00587C0D"/>
    <w:rsid w:val="005913C5"/>
    <w:rsid w:val="00594CDE"/>
    <w:rsid w:val="005A0C87"/>
    <w:rsid w:val="005A393B"/>
    <w:rsid w:val="005A69DF"/>
    <w:rsid w:val="005A7552"/>
    <w:rsid w:val="005A7AE9"/>
    <w:rsid w:val="005A7CCA"/>
    <w:rsid w:val="005B3259"/>
    <w:rsid w:val="005B4FF9"/>
    <w:rsid w:val="005B63CE"/>
    <w:rsid w:val="005B67C4"/>
    <w:rsid w:val="005B790E"/>
    <w:rsid w:val="005C114A"/>
    <w:rsid w:val="005C1B92"/>
    <w:rsid w:val="005C439C"/>
    <w:rsid w:val="005C7550"/>
    <w:rsid w:val="005D06F7"/>
    <w:rsid w:val="005D1D22"/>
    <w:rsid w:val="005D1E22"/>
    <w:rsid w:val="005D25B4"/>
    <w:rsid w:val="005D3D03"/>
    <w:rsid w:val="005D423A"/>
    <w:rsid w:val="005D5C15"/>
    <w:rsid w:val="005D6752"/>
    <w:rsid w:val="005D70A5"/>
    <w:rsid w:val="005E1381"/>
    <w:rsid w:val="005E260D"/>
    <w:rsid w:val="005E2810"/>
    <w:rsid w:val="005E3354"/>
    <w:rsid w:val="005E3C82"/>
    <w:rsid w:val="005E417C"/>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3ABC"/>
    <w:rsid w:val="006057AD"/>
    <w:rsid w:val="006058A2"/>
    <w:rsid w:val="0060721A"/>
    <w:rsid w:val="0060744F"/>
    <w:rsid w:val="006106F0"/>
    <w:rsid w:val="00610F47"/>
    <w:rsid w:val="00613977"/>
    <w:rsid w:val="00615DEB"/>
    <w:rsid w:val="00615DF8"/>
    <w:rsid w:val="00616B7E"/>
    <w:rsid w:val="00617AB1"/>
    <w:rsid w:val="0062161A"/>
    <w:rsid w:val="0062486B"/>
    <w:rsid w:val="00625780"/>
    <w:rsid w:val="006261B6"/>
    <w:rsid w:val="00626AC0"/>
    <w:rsid w:val="00627F29"/>
    <w:rsid w:val="0063129E"/>
    <w:rsid w:val="00631BDE"/>
    <w:rsid w:val="0063261C"/>
    <w:rsid w:val="00637845"/>
    <w:rsid w:val="006416FE"/>
    <w:rsid w:val="00641B08"/>
    <w:rsid w:val="006422A5"/>
    <w:rsid w:val="00645AF8"/>
    <w:rsid w:val="0065042E"/>
    <w:rsid w:val="006507F6"/>
    <w:rsid w:val="0065163E"/>
    <w:rsid w:val="00651C0D"/>
    <w:rsid w:val="00652DC8"/>
    <w:rsid w:val="00656DB7"/>
    <w:rsid w:val="0066171A"/>
    <w:rsid w:val="006624A4"/>
    <w:rsid w:val="00664445"/>
    <w:rsid w:val="00665C8E"/>
    <w:rsid w:val="0066771D"/>
    <w:rsid w:val="00667984"/>
    <w:rsid w:val="00667FBB"/>
    <w:rsid w:val="00672368"/>
    <w:rsid w:val="00672A75"/>
    <w:rsid w:val="00676394"/>
    <w:rsid w:val="0067691F"/>
    <w:rsid w:val="00677EB3"/>
    <w:rsid w:val="00680781"/>
    <w:rsid w:val="00681275"/>
    <w:rsid w:val="00681A0B"/>
    <w:rsid w:val="006856D9"/>
    <w:rsid w:val="0068594E"/>
    <w:rsid w:val="00690137"/>
    <w:rsid w:val="00692751"/>
    <w:rsid w:val="006A20B7"/>
    <w:rsid w:val="006A3356"/>
    <w:rsid w:val="006A52C1"/>
    <w:rsid w:val="006A5719"/>
    <w:rsid w:val="006A62C2"/>
    <w:rsid w:val="006B02A2"/>
    <w:rsid w:val="006B0724"/>
    <w:rsid w:val="006B1B91"/>
    <w:rsid w:val="006B3814"/>
    <w:rsid w:val="006B3AE2"/>
    <w:rsid w:val="006B457F"/>
    <w:rsid w:val="006B4816"/>
    <w:rsid w:val="006B4E49"/>
    <w:rsid w:val="006B5126"/>
    <w:rsid w:val="006B5943"/>
    <w:rsid w:val="006B76F5"/>
    <w:rsid w:val="006C0745"/>
    <w:rsid w:val="006C0B3C"/>
    <w:rsid w:val="006C2C19"/>
    <w:rsid w:val="006C2E4B"/>
    <w:rsid w:val="006C5203"/>
    <w:rsid w:val="006C5DAE"/>
    <w:rsid w:val="006D201E"/>
    <w:rsid w:val="006D2EBB"/>
    <w:rsid w:val="006D2EE5"/>
    <w:rsid w:val="006D36FA"/>
    <w:rsid w:val="006D38B2"/>
    <w:rsid w:val="006D57F8"/>
    <w:rsid w:val="006D6A19"/>
    <w:rsid w:val="006E56A6"/>
    <w:rsid w:val="006E6D2C"/>
    <w:rsid w:val="006E6D54"/>
    <w:rsid w:val="006F04FD"/>
    <w:rsid w:val="006F170C"/>
    <w:rsid w:val="006F19EF"/>
    <w:rsid w:val="006F2241"/>
    <w:rsid w:val="006F2533"/>
    <w:rsid w:val="006F5102"/>
    <w:rsid w:val="006F66AF"/>
    <w:rsid w:val="006F67F3"/>
    <w:rsid w:val="006F7D5E"/>
    <w:rsid w:val="006F7D73"/>
    <w:rsid w:val="007047FB"/>
    <w:rsid w:val="007050F9"/>
    <w:rsid w:val="007068FA"/>
    <w:rsid w:val="00706B09"/>
    <w:rsid w:val="00707100"/>
    <w:rsid w:val="00712364"/>
    <w:rsid w:val="00712A51"/>
    <w:rsid w:val="00713708"/>
    <w:rsid w:val="007150B8"/>
    <w:rsid w:val="00717779"/>
    <w:rsid w:val="007208D4"/>
    <w:rsid w:val="007223E4"/>
    <w:rsid w:val="0072639D"/>
    <w:rsid w:val="007267DA"/>
    <w:rsid w:val="007314C9"/>
    <w:rsid w:val="007317AB"/>
    <w:rsid w:val="00732534"/>
    <w:rsid w:val="00732774"/>
    <w:rsid w:val="00733148"/>
    <w:rsid w:val="007344E8"/>
    <w:rsid w:val="00736124"/>
    <w:rsid w:val="0073612D"/>
    <w:rsid w:val="00737B74"/>
    <w:rsid w:val="007405BE"/>
    <w:rsid w:val="0074076C"/>
    <w:rsid w:val="00740F37"/>
    <w:rsid w:val="0074158B"/>
    <w:rsid w:val="007441F1"/>
    <w:rsid w:val="00746DF4"/>
    <w:rsid w:val="00747007"/>
    <w:rsid w:val="0075362C"/>
    <w:rsid w:val="00754C6A"/>
    <w:rsid w:val="00754D91"/>
    <w:rsid w:val="00756DE0"/>
    <w:rsid w:val="007579D7"/>
    <w:rsid w:val="00760FFF"/>
    <w:rsid w:val="00762386"/>
    <w:rsid w:val="00764397"/>
    <w:rsid w:val="00764F71"/>
    <w:rsid w:val="00765B9B"/>
    <w:rsid w:val="00767569"/>
    <w:rsid w:val="0077021D"/>
    <w:rsid w:val="00770B8B"/>
    <w:rsid w:val="00772B9A"/>
    <w:rsid w:val="00774E04"/>
    <w:rsid w:val="00776841"/>
    <w:rsid w:val="007772A3"/>
    <w:rsid w:val="00780D6F"/>
    <w:rsid w:val="0078233E"/>
    <w:rsid w:val="00783F27"/>
    <w:rsid w:val="00784E6D"/>
    <w:rsid w:val="00787826"/>
    <w:rsid w:val="00790627"/>
    <w:rsid w:val="00790BC6"/>
    <w:rsid w:val="00791D95"/>
    <w:rsid w:val="00792BFE"/>
    <w:rsid w:val="00794433"/>
    <w:rsid w:val="00794CC5"/>
    <w:rsid w:val="00797F93"/>
    <w:rsid w:val="007A3791"/>
    <w:rsid w:val="007A3858"/>
    <w:rsid w:val="007A3BB3"/>
    <w:rsid w:val="007A42ED"/>
    <w:rsid w:val="007A55D8"/>
    <w:rsid w:val="007B0569"/>
    <w:rsid w:val="007B15DA"/>
    <w:rsid w:val="007B4E97"/>
    <w:rsid w:val="007B5510"/>
    <w:rsid w:val="007C0623"/>
    <w:rsid w:val="007C0AA7"/>
    <w:rsid w:val="007C367D"/>
    <w:rsid w:val="007C5649"/>
    <w:rsid w:val="007C577A"/>
    <w:rsid w:val="007C5A9F"/>
    <w:rsid w:val="007C6735"/>
    <w:rsid w:val="007C6B91"/>
    <w:rsid w:val="007C714E"/>
    <w:rsid w:val="007C7D9D"/>
    <w:rsid w:val="007D2A02"/>
    <w:rsid w:val="007D47D7"/>
    <w:rsid w:val="007D65C3"/>
    <w:rsid w:val="007D6CFB"/>
    <w:rsid w:val="007D72FA"/>
    <w:rsid w:val="007D79F6"/>
    <w:rsid w:val="007E034F"/>
    <w:rsid w:val="007E0FCA"/>
    <w:rsid w:val="007E30FB"/>
    <w:rsid w:val="007E3FE5"/>
    <w:rsid w:val="007E451E"/>
    <w:rsid w:val="007E45DF"/>
    <w:rsid w:val="007E5A71"/>
    <w:rsid w:val="007E663C"/>
    <w:rsid w:val="007F082D"/>
    <w:rsid w:val="007F1DC9"/>
    <w:rsid w:val="007F23AB"/>
    <w:rsid w:val="007F2F19"/>
    <w:rsid w:val="007F3B6A"/>
    <w:rsid w:val="007F61F7"/>
    <w:rsid w:val="008011CD"/>
    <w:rsid w:val="008019D9"/>
    <w:rsid w:val="00802241"/>
    <w:rsid w:val="0080352C"/>
    <w:rsid w:val="008053CF"/>
    <w:rsid w:val="00805B20"/>
    <w:rsid w:val="00805F89"/>
    <w:rsid w:val="0080685A"/>
    <w:rsid w:val="00807902"/>
    <w:rsid w:val="00807ABB"/>
    <w:rsid w:val="008115C6"/>
    <w:rsid w:val="00811B3F"/>
    <w:rsid w:val="0081354B"/>
    <w:rsid w:val="00815790"/>
    <w:rsid w:val="00815A37"/>
    <w:rsid w:val="0081704E"/>
    <w:rsid w:val="00821C03"/>
    <w:rsid w:val="00823219"/>
    <w:rsid w:val="00823339"/>
    <w:rsid w:val="00823FE3"/>
    <w:rsid w:val="008330FD"/>
    <w:rsid w:val="0083628D"/>
    <w:rsid w:val="00836F23"/>
    <w:rsid w:val="00837E01"/>
    <w:rsid w:val="00840D27"/>
    <w:rsid w:val="00842151"/>
    <w:rsid w:val="008421EF"/>
    <w:rsid w:val="0084396E"/>
    <w:rsid w:val="00843F4E"/>
    <w:rsid w:val="008442A4"/>
    <w:rsid w:val="0084447A"/>
    <w:rsid w:val="0084629E"/>
    <w:rsid w:val="0084694F"/>
    <w:rsid w:val="008476B2"/>
    <w:rsid w:val="00847AC5"/>
    <w:rsid w:val="00847CF3"/>
    <w:rsid w:val="0085000A"/>
    <w:rsid w:val="00852F8F"/>
    <w:rsid w:val="00853124"/>
    <w:rsid w:val="00853A0F"/>
    <w:rsid w:val="008545A7"/>
    <w:rsid w:val="00856B19"/>
    <w:rsid w:val="00860202"/>
    <w:rsid w:val="00860FEB"/>
    <w:rsid w:val="00861231"/>
    <w:rsid w:val="008634C3"/>
    <w:rsid w:val="00863876"/>
    <w:rsid w:val="00863CA6"/>
    <w:rsid w:val="00864321"/>
    <w:rsid w:val="00864D6B"/>
    <w:rsid w:val="00865C09"/>
    <w:rsid w:val="00866136"/>
    <w:rsid w:val="008704B7"/>
    <w:rsid w:val="0087074F"/>
    <w:rsid w:val="0087138C"/>
    <w:rsid w:val="00872C0C"/>
    <w:rsid w:val="0087303F"/>
    <w:rsid w:val="00873870"/>
    <w:rsid w:val="00875BC1"/>
    <w:rsid w:val="008760F8"/>
    <w:rsid w:val="00876CD3"/>
    <w:rsid w:val="008778BB"/>
    <w:rsid w:val="008802B1"/>
    <w:rsid w:val="00880ADF"/>
    <w:rsid w:val="00881613"/>
    <w:rsid w:val="008838AF"/>
    <w:rsid w:val="00884767"/>
    <w:rsid w:val="00885C38"/>
    <w:rsid w:val="008871E7"/>
    <w:rsid w:val="00891110"/>
    <w:rsid w:val="00891857"/>
    <w:rsid w:val="00892FC5"/>
    <w:rsid w:val="00893A57"/>
    <w:rsid w:val="00893D49"/>
    <w:rsid w:val="0089691D"/>
    <w:rsid w:val="00896EF3"/>
    <w:rsid w:val="00897B47"/>
    <w:rsid w:val="008A205D"/>
    <w:rsid w:val="008A33BA"/>
    <w:rsid w:val="008A44F8"/>
    <w:rsid w:val="008A6685"/>
    <w:rsid w:val="008A70DE"/>
    <w:rsid w:val="008B156C"/>
    <w:rsid w:val="008B18CB"/>
    <w:rsid w:val="008B218C"/>
    <w:rsid w:val="008B268A"/>
    <w:rsid w:val="008B646D"/>
    <w:rsid w:val="008C19CC"/>
    <w:rsid w:val="008C1B9A"/>
    <w:rsid w:val="008C3E5A"/>
    <w:rsid w:val="008C4216"/>
    <w:rsid w:val="008C6C5A"/>
    <w:rsid w:val="008C6DE3"/>
    <w:rsid w:val="008D0208"/>
    <w:rsid w:val="008D1A96"/>
    <w:rsid w:val="008D2395"/>
    <w:rsid w:val="008D249E"/>
    <w:rsid w:val="008D255B"/>
    <w:rsid w:val="008D35CE"/>
    <w:rsid w:val="008D3F83"/>
    <w:rsid w:val="008D4287"/>
    <w:rsid w:val="008D4C4D"/>
    <w:rsid w:val="008D4C8D"/>
    <w:rsid w:val="008D5C87"/>
    <w:rsid w:val="008E0D70"/>
    <w:rsid w:val="008E1F82"/>
    <w:rsid w:val="008E2305"/>
    <w:rsid w:val="008E29C6"/>
    <w:rsid w:val="008E7395"/>
    <w:rsid w:val="008F1242"/>
    <w:rsid w:val="008F37A7"/>
    <w:rsid w:val="008F4590"/>
    <w:rsid w:val="008F4B13"/>
    <w:rsid w:val="008F52DA"/>
    <w:rsid w:val="008F5CED"/>
    <w:rsid w:val="008F6FEE"/>
    <w:rsid w:val="00900698"/>
    <w:rsid w:val="00901C85"/>
    <w:rsid w:val="00901D29"/>
    <w:rsid w:val="00901FF0"/>
    <w:rsid w:val="009034A3"/>
    <w:rsid w:val="00903EC5"/>
    <w:rsid w:val="00904A31"/>
    <w:rsid w:val="00904E56"/>
    <w:rsid w:val="009062A7"/>
    <w:rsid w:val="009079A6"/>
    <w:rsid w:val="0091016E"/>
    <w:rsid w:val="0091027A"/>
    <w:rsid w:val="009102C6"/>
    <w:rsid w:val="00913DEF"/>
    <w:rsid w:val="00914A5E"/>
    <w:rsid w:val="00915B6B"/>
    <w:rsid w:val="0091600C"/>
    <w:rsid w:val="00916041"/>
    <w:rsid w:val="00916DCC"/>
    <w:rsid w:val="0091730D"/>
    <w:rsid w:val="0091741B"/>
    <w:rsid w:val="009175DC"/>
    <w:rsid w:val="00921E3F"/>
    <w:rsid w:val="0092264F"/>
    <w:rsid w:val="009238FC"/>
    <w:rsid w:val="009241DE"/>
    <w:rsid w:val="00924628"/>
    <w:rsid w:val="00925203"/>
    <w:rsid w:val="009252F8"/>
    <w:rsid w:val="00927366"/>
    <w:rsid w:val="0093019C"/>
    <w:rsid w:val="00930961"/>
    <w:rsid w:val="009324CE"/>
    <w:rsid w:val="0093442D"/>
    <w:rsid w:val="00942747"/>
    <w:rsid w:val="009430DA"/>
    <w:rsid w:val="0094369C"/>
    <w:rsid w:val="009437F7"/>
    <w:rsid w:val="00944E88"/>
    <w:rsid w:val="00944F7D"/>
    <w:rsid w:val="00945A2A"/>
    <w:rsid w:val="009470ED"/>
    <w:rsid w:val="00950154"/>
    <w:rsid w:val="00950864"/>
    <w:rsid w:val="00952198"/>
    <w:rsid w:val="0095630D"/>
    <w:rsid w:val="00956F06"/>
    <w:rsid w:val="00957005"/>
    <w:rsid w:val="009578A9"/>
    <w:rsid w:val="00957E95"/>
    <w:rsid w:val="00960A16"/>
    <w:rsid w:val="00962644"/>
    <w:rsid w:val="00962745"/>
    <w:rsid w:val="00963264"/>
    <w:rsid w:val="009649B9"/>
    <w:rsid w:val="00965985"/>
    <w:rsid w:val="0097046B"/>
    <w:rsid w:val="00970B92"/>
    <w:rsid w:val="00970BA7"/>
    <w:rsid w:val="00970C83"/>
    <w:rsid w:val="009710B1"/>
    <w:rsid w:val="00972C7A"/>
    <w:rsid w:val="00973B0C"/>
    <w:rsid w:val="00973C0F"/>
    <w:rsid w:val="00974878"/>
    <w:rsid w:val="00974FA3"/>
    <w:rsid w:val="00975DB5"/>
    <w:rsid w:val="0097614E"/>
    <w:rsid w:val="009763FE"/>
    <w:rsid w:val="00977636"/>
    <w:rsid w:val="00977D92"/>
    <w:rsid w:val="0098186B"/>
    <w:rsid w:val="0098320D"/>
    <w:rsid w:val="009872EA"/>
    <w:rsid w:val="00987C62"/>
    <w:rsid w:val="00987E4C"/>
    <w:rsid w:val="00991EBA"/>
    <w:rsid w:val="009922DE"/>
    <w:rsid w:val="009953F6"/>
    <w:rsid w:val="0099678A"/>
    <w:rsid w:val="00997BB6"/>
    <w:rsid w:val="00997F21"/>
    <w:rsid w:val="009A165C"/>
    <w:rsid w:val="009A2CB6"/>
    <w:rsid w:val="009A4543"/>
    <w:rsid w:val="009A5B4D"/>
    <w:rsid w:val="009A63DE"/>
    <w:rsid w:val="009A7098"/>
    <w:rsid w:val="009A7A44"/>
    <w:rsid w:val="009A7D92"/>
    <w:rsid w:val="009B29FC"/>
    <w:rsid w:val="009B43D3"/>
    <w:rsid w:val="009B48BC"/>
    <w:rsid w:val="009B58A8"/>
    <w:rsid w:val="009B739A"/>
    <w:rsid w:val="009C0380"/>
    <w:rsid w:val="009C2323"/>
    <w:rsid w:val="009C34A8"/>
    <w:rsid w:val="009C3E4A"/>
    <w:rsid w:val="009C4DE7"/>
    <w:rsid w:val="009C56B9"/>
    <w:rsid w:val="009C63A1"/>
    <w:rsid w:val="009C6685"/>
    <w:rsid w:val="009C6D98"/>
    <w:rsid w:val="009C6EF4"/>
    <w:rsid w:val="009C7571"/>
    <w:rsid w:val="009C7DE0"/>
    <w:rsid w:val="009D1A28"/>
    <w:rsid w:val="009D508F"/>
    <w:rsid w:val="009E3D47"/>
    <w:rsid w:val="009E45CA"/>
    <w:rsid w:val="009E5A92"/>
    <w:rsid w:val="009E6786"/>
    <w:rsid w:val="009F0E67"/>
    <w:rsid w:val="009F2719"/>
    <w:rsid w:val="009F51D6"/>
    <w:rsid w:val="009F6239"/>
    <w:rsid w:val="009F62B6"/>
    <w:rsid w:val="009F6B50"/>
    <w:rsid w:val="009F6DD8"/>
    <w:rsid w:val="009F7B58"/>
    <w:rsid w:val="00A007AE"/>
    <w:rsid w:val="00A00C23"/>
    <w:rsid w:val="00A01961"/>
    <w:rsid w:val="00A01A31"/>
    <w:rsid w:val="00A04418"/>
    <w:rsid w:val="00A05781"/>
    <w:rsid w:val="00A05977"/>
    <w:rsid w:val="00A07FA9"/>
    <w:rsid w:val="00A1181A"/>
    <w:rsid w:val="00A119A2"/>
    <w:rsid w:val="00A15D70"/>
    <w:rsid w:val="00A172D0"/>
    <w:rsid w:val="00A174D1"/>
    <w:rsid w:val="00A1763D"/>
    <w:rsid w:val="00A204FF"/>
    <w:rsid w:val="00A2101D"/>
    <w:rsid w:val="00A22E40"/>
    <w:rsid w:val="00A24061"/>
    <w:rsid w:val="00A24A0D"/>
    <w:rsid w:val="00A261B6"/>
    <w:rsid w:val="00A26229"/>
    <w:rsid w:val="00A31C19"/>
    <w:rsid w:val="00A32F79"/>
    <w:rsid w:val="00A34805"/>
    <w:rsid w:val="00A35A67"/>
    <w:rsid w:val="00A364F5"/>
    <w:rsid w:val="00A36619"/>
    <w:rsid w:val="00A373C7"/>
    <w:rsid w:val="00A379F4"/>
    <w:rsid w:val="00A426A4"/>
    <w:rsid w:val="00A43C58"/>
    <w:rsid w:val="00A43D39"/>
    <w:rsid w:val="00A442ED"/>
    <w:rsid w:val="00A44FFE"/>
    <w:rsid w:val="00A45D30"/>
    <w:rsid w:val="00A460B7"/>
    <w:rsid w:val="00A461E0"/>
    <w:rsid w:val="00A4685D"/>
    <w:rsid w:val="00A46D5E"/>
    <w:rsid w:val="00A506C1"/>
    <w:rsid w:val="00A51249"/>
    <w:rsid w:val="00A5235D"/>
    <w:rsid w:val="00A52BE6"/>
    <w:rsid w:val="00A53FD7"/>
    <w:rsid w:val="00A55A4C"/>
    <w:rsid w:val="00A55AF5"/>
    <w:rsid w:val="00A56D6F"/>
    <w:rsid w:val="00A57B1A"/>
    <w:rsid w:val="00A6216B"/>
    <w:rsid w:val="00A630D5"/>
    <w:rsid w:val="00A67069"/>
    <w:rsid w:val="00A67970"/>
    <w:rsid w:val="00A73FBF"/>
    <w:rsid w:val="00A76020"/>
    <w:rsid w:val="00A76912"/>
    <w:rsid w:val="00A778C2"/>
    <w:rsid w:val="00A77EC2"/>
    <w:rsid w:val="00A826C8"/>
    <w:rsid w:val="00A83367"/>
    <w:rsid w:val="00A83C32"/>
    <w:rsid w:val="00A847E4"/>
    <w:rsid w:val="00A8486B"/>
    <w:rsid w:val="00A869F4"/>
    <w:rsid w:val="00A921A2"/>
    <w:rsid w:val="00A930D0"/>
    <w:rsid w:val="00A9465F"/>
    <w:rsid w:val="00A94F04"/>
    <w:rsid w:val="00A951BA"/>
    <w:rsid w:val="00A95C90"/>
    <w:rsid w:val="00A964BD"/>
    <w:rsid w:val="00A97086"/>
    <w:rsid w:val="00AA0F3A"/>
    <w:rsid w:val="00AA1B3C"/>
    <w:rsid w:val="00AA2016"/>
    <w:rsid w:val="00AA500E"/>
    <w:rsid w:val="00AA6348"/>
    <w:rsid w:val="00AA75FA"/>
    <w:rsid w:val="00AA7DD4"/>
    <w:rsid w:val="00AB0A27"/>
    <w:rsid w:val="00AB18BD"/>
    <w:rsid w:val="00AB2B7F"/>
    <w:rsid w:val="00AB3070"/>
    <w:rsid w:val="00AB37DB"/>
    <w:rsid w:val="00AB4687"/>
    <w:rsid w:val="00AB6CD2"/>
    <w:rsid w:val="00AC1CF4"/>
    <w:rsid w:val="00AC28BD"/>
    <w:rsid w:val="00AC4389"/>
    <w:rsid w:val="00AC479D"/>
    <w:rsid w:val="00AC769F"/>
    <w:rsid w:val="00AC792E"/>
    <w:rsid w:val="00AD1D80"/>
    <w:rsid w:val="00AD435E"/>
    <w:rsid w:val="00AD5326"/>
    <w:rsid w:val="00AD5402"/>
    <w:rsid w:val="00AD66DF"/>
    <w:rsid w:val="00AD7EAE"/>
    <w:rsid w:val="00AE15E6"/>
    <w:rsid w:val="00AE286B"/>
    <w:rsid w:val="00AE2E99"/>
    <w:rsid w:val="00AE50AB"/>
    <w:rsid w:val="00AE55DD"/>
    <w:rsid w:val="00AE64C2"/>
    <w:rsid w:val="00AE7374"/>
    <w:rsid w:val="00AF1007"/>
    <w:rsid w:val="00AF3648"/>
    <w:rsid w:val="00AF3782"/>
    <w:rsid w:val="00AF4572"/>
    <w:rsid w:val="00AF67B0"/>
    <w:rsid w:val="00AF756D"/>
    <w:rsid w:val="00B00537"/>
    <w:rsid w:val="00B00569"/>
    <w:rsid w:val="00B01D8E"/>
    <w:rsid w:val="00B02825"/>
    <w:rsid w:val="00B06065"/>
    <w:rsid w:val="00B113D3"/>
    <w:rsid w:val="00B124A7"/>
    <w:rsid w:val="00B13346"/>
    <w:rsid w:val="00B13BCD"/>
    <w:rsid w:val="00B149C9"/>
    <w:rsid w:val="00B1542B"/>
    <w:rsid w:val="00B1680A"/>
    <w:rsid w:val="00B16877"/>
    <w:rsid w:val="00B2188B"/>
    <w:rsid w:val="00B21C2A"/>
    <w:rsid w:val="00B2298F"/>
    <w:rsid w:val="00B2529A"/>
    <w:rsid w:val="00B259A9"/>
    <w:rsid w:val="00B25DAB"/>
    <w:rsid w:val="00B261ED"/>
    <w:rsid w:val="00B3658F"/>
    <w:rsid w:val="00B37F54"/>
    <w:rsid w:val="00B41562"/>
    <w:rsid w:val="00B4177D"/>
    <w:rsid w:val="00B41DC7"/>
    <w:rsid w:val="00B42D19"/>
    <w:rsid w:val="00B43A83"/>
    <w:rsid w:val="00B445BD"/>
    <w:rsid w:val="00B4571C"/>
    <w:rsid w:val="00B457CC"/>
    <w:rsid w:val="00B45F78"/>
    <w:rsid w:val="00B4625D"/>
    <w:rsid w:val="00B478E9"/>
    <w:rsid w:val="00B52511"/>
    <w:rsid w:val="00B54B17"/>
    <w:rsid w:val="00B55E25"/>
    <w:rsid w:val="00B56200"/>
    <w:rsid w:val="00B56BED"/>
    <w:rsid w:val="00B57D64"/>
    <w:rsid w:val="00B61393"/>
    <w:rsid w:val="00B614E1"/>
    <w:rsid w:val="00B619C1"/>
    <w:rsid w:val="00B64CC9"/>
    <w:rsid w:val="00B661F1"/>
    <w:rsid w:val="00B71145"/>
    <w:rsid w:val="00B75F61"/>
    <w:rsid w:val="00B77A5E"/>
    <w:rsid w:val="00B804A9"/>
    <w:rsid w:val="00B80829"/>
    <w:rsid w:val="00B81AB5"/>
    <w:rsid w:val="00B83A83"/>
    <w:rsid w:val="00B86FC8"/>
    <w:rsid w:val="00B9095F"/>
    <w:rsid w:val="00B90BBC"/>
    <w:rsid w:val="00B9209B"/>
    <w:rsid w:val="00B92482"/>
    <w:rsid w:val="00B93143"/>
    <w:rsid w:val="00B9323D"/>
    <w:rsid w:val="00B93BD4"/>
    <w:rsid w:val="00B944F0"/>
    <w:rsid w:val="00B94AE7"/>
    <w:rsid w:val="00B95EC0"/>
    <w:rsid w:val="00B96AAE"/>
    <w:rsid w:val="00B96E8B"/>
    <w:rsid w:val="00BA2E7C"/>
    <w:rsid w:val="00BA4294"/>
    <w:rsid w:val="00BA5DD5"/>
    <w:rsid w:val="00BA6CA5"/>
    <w:rsid w:val="00BA6EAC"/>
    <w:rsid w:val="00BB108D"/>
    <w:rsid w:val="00BB1286"/>
    <w:rsid w:val="00BB1287"/>
    <w:rsid w:val="00BB2A12"/>
    <w:rsid w:val="00BB402F"/>
    <w:rsid w:val="00BB5DD2"/>
    <w:rsid w:val="00BB749C"/>
    <w:rsid w:val="00BC1306"/>
    <w:rsid w:val="00BC29E6"/>
    <w:rsid w:val="00BC34CD"/>
    <w:rsid w:val="00BC4F27"/>
    <w:rsid w:val="00BC60E8"/>
    <w:rsid w:val="00BC6932"/>
    <w:rsid w:val="00BC71E2"/>
    <w:rsid w:val="00BD1587"/>
    <w:rsid w:val="00BD19B8"/>
    <w:rsid w:val="00BD3400"/>
    <w:rsid w:val="00BD3460"/>
    <w:rsid w:val="00BD49FB"/>
    <w:rsid w:val="00BD64D3"/>
    <w:rsid w:val="00BE0051"/>
    <w:rsid w:val="00BE091F"/>
    <w:rsid w:val="00BE4938"/>
    <w:rsid w:val="00BE4BB1"/>
    <w:rsid w:val="00BF0696"/>
    <w:rsid w:val="00BF13D8"/>
    <w:rsid w:val="00BF1741"/>
    <w:rsid w:val="00BF29B4"/>
    <w:rsid w:val="00BF3D61"/>
    <w:rsid w:val="00BF4AF4"/>
    <w:rsid w:val="00BF60D3"/>
    <w:rsid w:val="00BF6212"/>
    <w:rsid w:val="00BF6AE0"/>
    <w:rsid w:val="00BF7569"/>
    <w:rsid w:val="00C00551"/>
    <w:rsid w:val="00C0313F"/>
    <w:rsid w:val="00C034CB"/>
    <w:rsid w:val="00C0360A"/>
    <w:rsid w:val="00C048BF"/>
    <w:rsid w:val="00C05625"/>
    <w:rsid w:val="00C07646"/>
    <w:rsid w:val="00C1217A"/>
    <w:rsid w:val="00C14EB4"/>
    <w:rsid w:val="00C159BC"/>
    <w:rsid w:val="00C15EFB"/>
    <w:rsid w:val="00C17F04"/>
    <w:rsid w:val="00C200F6"/>
    <w:rsid w:val="00C22186"/>
    <w:rsid w:val="00C242F7"/>
    <w:rsid w:val="00C24E59"/>
    <w:rsid w:val="00C25D11"/>
    <w:rsid w:val="00C25EBA"/>
    <w:rsid w:val="00C32061"/>
    <w:rsid w:val="00C35691"/>
    <w:rsid w:val="00C37A4C"/>
    <w:rsid w:val="00C40822"/>
    <w:rsid w:val="00C40BD5"/>
    <w:rsid w:val="00C443DA"/>
    <w:rsid w:val="00C4488F"/>
    <w:rsid w:val="00C44B6F"/>
    <w:rsid w:val="00C46636"/>
    <w:rsid w:val="00C51064"/>
    <w:rsid w:val="00C515E3"/>
    <w:rsid w:val="00C519A5"/>
    <w:rsid w:val="00C51AEB"/>
    <w:rsid w:val="00C52083"/>
    <w:rsid w:val="00C520FF"/>
    <w:rsid w:val="00C52412"/>
    <w:rsid w:val="00C53DC4"/>
    <w:rsid w:val="00C54482"/>
    <w:rsid w:val="00C544F7"/>
    <w:rsid w:val="00C54DEF"/>
    <w:rsid w:val="00C56DFC"/>
    <w:rsid w:val="00C5743C"/>
    <w:rsid w:val="00C5762F"/>
    <w:rsid w:val="00C60E85"/>
    <w:rsid w:val="00C617CE"/>
    <w:rsid w:val="00C61B11"/>
    <w:rsid w:val="00C6489A"/>
    <w:rsid w:val="00C65C29"/>
    <w:rsid w:val="00C65E59"/>
    <w:rsid w:val="00C67F5D"/>
    <w:rsid w:val="00C71169"/>
    <w:rsid w:val="00C71883"/>
    <w:rsid w:val="00C72161"/>
    <w:rsid w:val="00C73392"/>
    <w:rsid w:val="00C73C5C"/>
    <w:rsid w:val="00C74EE6"/>
    <w:rsid w:val="00C75014"/>
    <w:rsid w:val="00C758A6"/>
    <w:rsid w:val="00C77B64"/>
    <w:rsid w:val="00C81188"/>
    <w:rsid w:val="00C8118E"/>
    <w:rsid w:val="00C81DAA"/>
    <w:rsid w:val="00C8221E"/>
    <w:rsid w:val="00C8335D"/>
    <w:rsid w:val="00C8353A"/>
    <w:rsid w:val="00C83A0E"/>
    <w:rsid w:val="00C8606F"/>
    <w:rsid w:val="00C86CA8"/>
    <w:rsid w:val="00C903F2"/>
    <w:rsid w:val="00C90E0B"/>
    <w:rsid w:val="00C93A49"/>
    <w:rsid w:val="00C93ECE"/>
    <w:rsid w:val="00C94516"/>
    <w:rsid w:val="00C95664"/>
    <w:rsid w:val="00CA0377"/>
    <w:rsid w:val="00CA1312"/>
    <w:rsid w:val="00CA263A"/>
    <w:rsid w:val="00CA48F5"/>
    <w:rsid w:val="00CA50BD"/>
    <w:rsid w:val="00CA51E6"/>
    <w:rsid w:val="00CA5629"/>
    <w:rsid w:val="00CA5A0F"/>
    <w:rsid w:val="00CB0CF0"/>
    <w:rsid w:val="00CB279D"/>
    <w:rsid w:val="00CB52A1"/>
    <w:rsid w:val="00CB5CB9"/>
    <w:rsid w:val="00CB6889"/>
    <w:rsid w:val="00CB6A9C"/>
    <w:rsid w:val="00CB77A5"/>
    <w:rsid w:val="00CC0197"/>
    <w:rsid w:val="00CC0AF6"/>
    <w:rsid w:val="00CC3461"/>
    <w:rsid w:val="00CC34D3"/>
    <w:rsid w:val="00CC3DD8"/>
    <w:rsid w:val="00CC4589"/>
    <w:rsid w:val="00CC51E3"/>
    <w:rsid w:val="00CC6384"/>
    <w:rsid w:val="00CC7431"/>
    <w:rsid w:val="00CC7D0E"/>
    <w:rsid w:val="00CD00FB"/>
    <w:rsid w:val="00CD01A4"/>
    <w:rsid w:val="00CD10F6"/>
    <w:rsid w:val="00CD1239"/>
    <w:rsid w:val="00CD1492"/>
    <w:rsid w:val="00CD2A26"/>
    <w:rsid w:val="00CD37EB"/>
    <w:rsid w:val="00CD4E60"/>
    <w:rsid w:val="00CD5FAF"/>
    <w:rsid w:val="00CE2A75"/>
    <w:rsid w:val="00CE331A"/>
    <w:rsid w:val="00CE540F"/>
    <w:rsid w:val="00CE5963"/>
    <w:rsid w:val="00CE5B7C"/>
    <w:rsid w:val="00CE60EB"/>
    <w:rsid w:val="00CE7E6C"/>
    <w:rsid w:val="00CF03CF"/>
    <w:rsid w:val="00CF128D"/>
    <w:rsid w:val="00CF1751"/>
    <w:rsid w:val="00CF597A"/>
    <w:rsid w:val="00CF629A"/>
    <w:rsid w:val="00CF65B3"/>
    <w:rsid w:val="00CF7127"/>
    <w:rsid w:val="00CF7443"/>
    <w:rsid w:val="00CF7934"/>
    <w:rsid w:val="00D00512"/>
    <w:rsid w:val="00D067A5"/>
    <w:rsid w:val="00D10A4C"/>
    <w:rsid w:val="00D10E80"/>
    <w:rsid w:val="00D12492"/>
    <w:rsid w:val="00D1472D"/>
    <w:rsid w:val="00D14943"/>
    <w:rsid w:val="00D15363"/>
    <w:rsid w:val="00D15A44"/>
    <w:rsid w:val="00D1697B"/>
    <w:rsid w:val="00D16DF9"/>
    <w:rsid w:val="00D17A23"/>
    <w:rsid w:val="00D219CF"/>
    <w:rsid w:val="00D219FF"/>
    <w:rsid w:val="00D243F1"/>
    <w:rsid w:val="00D24EE3"/>
    <w:rsid w:val="00D25BE0"/>
    <w:rsid w:val="00D25E5D"/>
    <w:rsid w:val="00D3039F"/>
    <w:rsid w:val="00D30A9C"/>
    <w:rsid w:val="00D32E63"/>
    <w:rsid w:val="00D37F1B"/>
    <w:rsid w:val="00D40172"/>
    <w:rsid w:val="00D40C9D"/>
    <w:rsid w:val="00D415AB"/>
    <w:rsid w:val="00D41DB6"/>
    <w:rsid w:val="00D428AD"/>
    <w:rsid w:val="00D42CFA"/>
    <w:rsid w:val="00D432E5"/>
    <w:rsid w:val="00D44094"/>
    <w:rsid w:val="00D4524F"/>
    <w:rsid w:val="00D46A91"/>
    <w:rsid w:val="00D541D2"/>
    <w:rsid w:val="00D55053"/>
    <w:rsid w:val="00D558D0"/>
    <w:rsid w:val="00D55C80"/>
    <w:rsid w:val="00D61C8E"/>
    <w:rsid w:val="00D629D4"/>
    <w:rsid w:val="00D63A75"/>
    <w:rsid w:val="00D64AF5"/>
    <w:rsid w:val="00D665CD"/>
    <w:rsid w:val="00D6692B"/>
    <w:rsid w:val="00D66D3F"/>
    <w:rsid w:val="00D67F7E"/>
    <w:rsid w:val="00D7197F"/>
    <w:rsid w:val="00D71F98"/>
    <w:rsid w:val="00D729D2"/>
    <w:rsid w:val="00D736FA"/>
    <w:rsid w:val="00D768A9"/>
    <w:rsid w:val="00D77529"/>
    <w:rsid w:val="00D80B98"/>
    <w:rsid w:val="00D81BAC"/>
    <w:rsid w:val="00D82577"/>
    <w:rsid w:val="00D83390"/>
    <w:rsid w:val="00D835E5"/>
    <w:rsid w:val="00D83DF5"/>
    <w:rsid w:val="00D84C74"/>
    <w:rsid w:val="00D86E96"/>
    <w:rsid w:val="00D87357"/>
    <w:rsid w:val="00D9204B"/>
    <w:rsid w:val="00D94A7E"/>
    <w:rsid w:val="00D9663D"/>
    <w:rsid w:val="00D97B24"/>
    <w:rsid w:val="00DA2433"/>
    <w:rsid w:val="00DA33AF"/>
    <w:rsid w:val="00DA4C91"/>
    <w:rsid w:val="00DA5BBB"/>
    <w:rsid w:val="00DA68AC"/>
    <w:rsid w:val="00DA7032"/>
    <w:rsid w:val="00DA7FE3"/>
    <w:rsid w:val="00DB01BD"/>
    <w:rsid w:val="00DB04FC"/>
    <w:rsid w:val="00DB0D1F"/>
    <w:rsid w:val="00DB0EBA"/>
    <w:rsid w:val="00DB11FA"/>
    <w:rsid w:val="00DB31D8"/>
    <w:rsid w:val="00DB4B14"/>
    <w:rsid w:val="00DB5503"/>
    <w:rsid w:val="00DB7169"/>
    <w:rsid w:val="00DB751B"/>
    <w:rsid w:val="00DB7F0A"/>
    <w:rsid w:val="00DC0257"/>
    <w:rsid w:val="00DC036F"/>
    <w:rsid w:val="00DC086C"/>
    <w:rsid w:val="00DC1EEA"/>
    <w:rsid w:val="00DC2656"/>
    <w:rsid w:val="00DC2695"/>
    <w:rsid w:val="00DC4179"/>
    <w:rsid w:val="00DC44E7"/>
    <w:rsid w:val="00DC55C5"/>
    <w:rsid w:val="00DC63A7"/>
    <w:rsid w:val="00DC6CC0"/>
    <w:rsid w:val="00DD035A"/>
    <w:rsid w:val="00DD048C"/>
    <w:rsid w:val="00DD4149"/>
    <w:rsid w:val="00DD4A74"/>
    <w:rsid w:val="00DD5AC7"/>
    <w:rsid w:val="00DD6FD2"/>
    <w:rsid w:val="00DD7014"/>
    <w:rsid w:val="00DD7974"/>
    <w:rsid w:val="00DE01DD"/>
    <w:rsid w:val="00DE2105"/>
    <w:rsid w:val="00DE25C4"/>
    <w:rsid w:val="00DE392D"/>
    <w:rsid w:val="00DE3F77"/>
    <w:rsid w:val="00DE40C0"/>
    <w:rsid w:val="00DE528F"/>
    <w:rsid w:val="00DE6757"/>
    <w:rsid w:val="00DF3C82"/>
    <w:rsid w:val="00DF4C26"/>
    <w:rsid w:val="00DF55F8"/>
    <w:rsid w:val="00DF631B"/>
    <w:rsid w:val="00DF6CE1"/>
    <w:rsid w:val="00DF6FBB"/>
    <w:rsid w:val="00E029D1"/>
    <w:rsid w:val="00E02E80"/>
    <w:rsid w:val="00E03417"/>
    <w:rsid w:val="00E05827"/>
    <w:rsid w:val="00E06E2B"/>
    <w:rsid w:val="00E06F18"/>
    <w:rsid w:val="00E06F35"/>
    <w:rsid w:val="00E10143"/>
    <w:rsid w:val="00E10DAD"/>
    <w:rsid w:val="00E12140"/>
    <w:rsid w:val="00E16F85"/>
    <w:rsid w:val="00E170ED"/>
    <w:rsid w:val="00E17134"/>
    <w:rsid w:val="00E17393"/>
    <w:rsid w:val="00E21185"/>
    <w:rsid w:val="00E2160B"/>
    <w:rsid w:val="00E21E5C"/>
    <w:rsid w:val="00E227D7"/>
    <w:rsid w:val="00E22D32"/>
    <w:rsid w:val="00E234C7"/>
    <w:rsid w:val="00E24194"/>
    <w:rsid w:val="00E24ADE"/>
    <w:rsid w:val="00E25B86"/>
    <w:rsid w:val="00E31FEA"/>
    <w:rsid w:val="00E348FB"/>
    <w:rsid w:val="00E34FA2"/>
    <w:rsid w:val="00E37773"/>
    <w:rsid w:val="00E37BB1"/>
    <w:rsid w:val="00E37F18"/>
    <w:rsid w:val="00E410F9"/>
    <w:rsid w:val="00E41B1D"/>
    <w:rsid w:val="00E41B98"/>
    <w:rsid w:val="00E432F1"/>
    <w:rsid w:val="00E435B9"/>
    <w:rsid w:val="00E45555"/>
    <w:rsid w:val="00E45DB7"/>
    <w:rsid w:val="00E45EB7"/>
    <w:rsid w:val="00E47545"/>
    <w:rsid w:val="00E5479A"/>
    <w:rsid w:val="00E55CB3"/>
    <w:rsid w:val="00E55E9C"/>
    <w:rsid w:val="00E56355"/>
    <w:rsid w:val="00E57A93"/>
    <w:rsid w:val="00E57ADB"/>
    <w:rsid w:val="00E62172"/>
    <w:rsid w:val="00E63A84"/>
    <w:rsid w:val="00E64237"/>
    <w:rsid w:val="00E65841"/>
    <w:rsid w:val="00E65F15"/>
    <w:rsid w:val="00E7001E"/>
    <w:rsid w:val="00E7082F"/>
    <w:rsid w:val="00E727D6"/>
    <w:rsid w:val="00E77D1B"/>
    <w:rsid w:val="00E77F84"/>
    <w:rsid w:val="00E80B09"/>
    <w:rsid w:val="00E81F57"/>
    <w:rsid w:val="00E82790"/>
    <w:rsid w:val="00E82BFB"/>
    <w:rsid w:val="00E836FC"/>
    <w:rsid w:val="00E84341"/>
    <w:rsid w:val="00E85733"/>
    <w:rsid w:val="00E859B5"/>
    <w:rsid w:val="00E870F2"/>
    <w:rsid w:val="00E87158"/>
    <w:rsid w:val="00E934FB"/>
    <w:rsid w:val="00E96CDC"/>
    <w:rsid w:val="00E9770D"/>
    <w:rsid w:val="00E97A71"/>
    <w:rsid w:val="00E97AB1"/>
    <w:rsid w:val="00EA061B"/>
    <w:rsid w:val="00EA10F8"/>
    <w:rsid w:val="00EA2146"/>
    <w:rsid w:val="00EA2E29"/>
    <w:rsid w:val="00EA4424"/>
    <w:rsid w:val="00EA5BA9"/>
    <w:rsid w:val="00EB1018"/>
    <w:rsid w:val="00EB1240"/>
    <w:rsid w:val="00EB1C5A"/>
    <w:rsid w:val="00EB2044"/>
    <w:rsid w:val="00EB2E58"/>
    <w:rsid w:val="00EB3262"/>
    <w:rsid w:val="00EB392E"/>
    <w:rsid w:val="00EB3E4B"/>
    <w:rsid w:val="00EB4BAD"/>
    <w:rsid w:val="00EB4F2E"/>
    <w:rsid w:val="00EB629D"/>
    <w:rsid w:val="00EB75A4"/>
    <w:rsid w:val="00EC1464"/>
    <w:rsid w:val="00EC1C14"/>
    <w:rsid w:val="00EC1DDA"/>
    <w:rsid w:val="00EC4F36"/>
    <w:rsid w:val="00EC50FB"/>
    <w:rsid w:val="00EC6ED0"/>
    <w:rsid w:val="00EC72A1"/>
    <w:rsid w:val="00ED1035"/>
    <w:rsid w:val="00ED145E"/>
    <w:rsid w:val="00ED15A4"/>
    <w:rsid w:val="00ED2144"/>
    <w:rsid w:val="00ED2D95"/>
    <w:rsid w:val="00ED3C96"/>
    <w:rsid w:val="00ED40C3"/>
    <w:rsid w:val="00ED468E"/>
    <w:rsid w:val="00ED4F94"/>
    <w:rsid w:val="00ED505F"/>
    <w:rsid w:val="00ED5818"/>
    <w:rsid w:val="00ED5AA4"/>
    <w:rsid w:val="00EE1DD2"/>
    <w:rsid w:val="00EE1E19"/>
    <w:rsid w:val="00EE207C"/>
    <w:rsid w:val="00EE26C6"/>
    <w:rsid w:val="00EE4DD9"/>
    <w:rsid w:val="00EE523E"/>
    <w:rsid w:val="00EE57FA"/>
    <w:rsid w:val="00EE5EDE"/>
    <w:rsid w:val="00EE6DE8"/>
    <w:rsid w:val="00EE6F7E"/>
    <w:rsid w:val="00EF3325"/>
    <w:rsid w:val="00EF5F15"/>
    <w:rsid w:val="00EF5FA7"/>
    <w:rsid w:val="00EF6F2C"/>
    <w:rsid w:val="00F01E28"/>
    <w:rsid w:val="00F032E8"/>
    <w:rsid w:val="00F0743F"/>
    <w:rsid w:val="00F1050D"/>
    <w:rsid w:val="00F10DAF"/>
    <w:rsid w:val="00F11432"/>
    <w:rsid w:val="00F11CC2"/>
    <w:rsid w:val="00F1210D"/>
    <w:rsid w:val="00F15F80"/>
    <w:rsid w:val="00F1711C"/>
    <w:rsid w:val="00F20101"/>
    <w:rsid w:val="00F202D1"/>
    <w:rsid w:val="00F21210"/>
    <w:rsid w:val="00F22E23"/>
    <w:rsid w:val="00F230C5"/>
    <w:rsid w:val="00F235DF"/>
    <w:rsid w:val="00F251A5"/>
    <w:rsid w:val="00F25328"/>
    <w:rsid w:val="00F27726"/>
    <w:rsid w:val="00F27CC1"/>
    <w:rsid w:val="00F304EE"/>
    <w:rsid w:val="00F30EB8"/>
    <w:rsid w:val="00F30ECB"/>
    <w:rsid w:val="00F317FC"/>
    <w:rsid w:val="00F31B46"/>
    <w:rsid w:val="00F31ED7"/>
    <w:rsid w:val="00F3586E"/>
    <w:rsid w:val="00F36123"/>
    <w:rsid w:val="00F36F66"/>
    <w:rsid w:val="00F40E50"/>
    <w:rsid w:val="00F427A2"/>
    <w:rsid w:val="00F42906"/>
    <w:rsid w:val="00F431AC"/>
    <w:rsid w:val="00F43473"/>
    <w:rsid w:val="00F44258"/>
    <w:rsid w:val="00F454B7"/>
    <w:rsid w:val="00F46547"/>
    <w:rsid w:val="00F47710"/>
    <w:rsid w:val="00F47ED3"/>
    <w:rsid w:val="00F55F93"/>
    <w:rsid w:val="00F633A6"/>
    <w:rsid w:val="00F63BDA"/>
    <w:rsid w:val="00F66424"/>
    <w:rsid w:val="00F66BFC"/>
    <w:rsid w:val="00F70BE3"/>
    <w:rsid w:val="00F70EDE"/>
    <w:rsid w:val="00F70F7B"/>
    <w:rsid w:val="00F71CFA"/>
    <w:rsid w:val="00F73B6A"/>
    <w:rsid w:val="00F75327"/>
    <w:rsid w:val="00F76AF1"/>
    <w:rsid w:val="00F76D47"/>
    <w:rsid w:val="00F76F9C"/>
    <w:rsid w:val="00F7770F"/>
    <w:rsid w:val="00F81588"/>
    <w:rsid w:val="00F84367"/>
    <w:rsid w:val="00F846EC"/>
    <w:rsid w:val="00F84A09"/>
    <w:rsid w:val="00F85DBD"/>
    <w:rsid w:val="00F87648"/>
    <w:rsid w:val="00F900FE"/>
    <w:rsid w:val="00F92AE6"/>
    <w:rsid w:val="00F9446D"/>
    <w:rsid w:val="00F9509B"/>
    <w:rsid w:val="00F969BB"/>
    <w:rsid w:val="00F96F9A"/>
    <w:rsid w:val="00F97D00"/>
    <w:rsid w:val="00FA09DC"/>
    <w:rsid w:val="00FA287E"/>
    <w:rsid w:val="00FA4C2D"/>
    <w:rsid w:val="00FA6031"/>
    <w:rsid w:val="00FA7C91"/>
    <w:rsid w:val="00FB0CAB"/>
    <w:rsid w:val="00FB0D27"/>
    <w:rsid w:val="00FB121A"/>
    <w:rsid w:val="00FB4E64"/>
    <w:rsid w:val="00FB583C"/>
    <w:rsid w:val="00FB6E03"/>
    <w:rsid w:val="00FC287D"/>
    <w:rsid w:val="00FC4CE6"/>
    <w:rsid w:val="00FC5C87"/>
    <w:rsid w:val="00FC74B3"/>
    <w:rsid w:val="00FC7DF7"/>
    <w:rsid w:val="00FD0D74"/>
    <w:rsid w:val="00FD1507"/>
    <w:rsid w:val="00FD1CD7"/>
    <w:rsid w:val="00FD571B"/>
    <w:rsid w:val="00FD6667"/>
    <w:rsid w:val="00FD6925"/>
    <w:rsid w:val="00FD73EB"/>
    <w:rsid w:val="00FE20D5"/>
    <w:rsid w:val="00FE3655"/>
    <w:rsid w:val="00FE4927"/>
    <w:rsid w:val="00FE6638"/>
    <w:rsid w:val="00FE7827"/>
    <w:rsid w:val="00FF28AF"/>
    <w:rsid w:val="00FF48B5"/>
    <w:rsid w:val="00FF4B30"/>
    <w:rsid w:val="00FF5CB8"/>
    <w:rsid w:val="00FF5E4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7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numbering" w:customStyle="1" w:styleId="Sinlista2">
    <w:name w:val="Sin lista2"/>
    <w:next w:val="Sinlista"/>
    <w:uiPriority w:val="99"/>
    <w:semiHidden/>
    <w:unhideWhenUsed/>
    <w:rsid w:val="00BA6CA5"/>
  </w:style>
  <w:style w:type="table" w:customStyle="1" w:styleId="Tablaconcuadrcula6">
    <w:name w:val="Tabla con cuadrícula6"/>
    <w:basedOn w:val="Tablanormal"/>
    <w:next w:val="Tablaconcuadrcula"/>
    <w:uiPriority w:val="59"/>
    <w:rsid w:val="00BA6CA5"/>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BA6CA5"/>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1">
    <w:name w:val="Sin espaciado1"/>
    <w:rsid w:val="00BA6CA5"/>
    <w:pPr>
      <w:suppressAutoHyphens/>
      <w:spacing w:after="0" w:line="100" w:lineRule="atLeast"/>
    </w:pPr>
    <w:rPr>
      <w:rFonts w:ascii="Arial Narrow" w:eastAsia="Calibri" w:hAnsi="Arial Narrow" w:cs="Arial Narrow"/>
      <w:kern w:val="1"/>
      <w:sz w:val="20"/>
      <w:lang w:eastAsia="zh-CN"/>
    </w:rPr>
  </w:style>
  <w:style w:type="character" w:customStyle="1" w:styleId="WW8Num1z0">
    <w:name w:val="WW8Num1z0"/>
    <w:rsid w:val="00BA6CA5"/>
  </w:style>
  <w:style w:type="table" w:customStyle="1" w:styleId="Tablaconcuadrcula7">
    <w:name w:val="Tabla con cuadrícula7"/>
    <w:basedOn w:val="Tablanormal"/>
    <w:next w:val="Tablaconcuadrcula"/>
    <w:uiPriority w:val="59"/>
    <w:rsid w:val="00E31FEA"/>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1855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numbering" w:customStyle="1" w:styleId="Sinlista2">
    <w:name w:val="Sin lista2"/>
    <w:next w:val="Sinlista"/>
    <w:uiPriority w:val="99"/>
    <w:semiHidden/>
    <w:unhideWhenUsed/>
    <w:rsid w:val="00BA6CA5"/>
  </w:style>
  <w:style w:type="table" w:customStyle="1" w:styleId="Tablaconcuadrcula6">
    <w:name w:val="Tabla con cuadrícula6"/>
    <w:basedOn w:val="Tablanormal"/>
    <w:next w:val="Tablaconcuadrcula"/>
    <w:uiPriority w:val="59"/>
    <w:rsid w:val="00BA6CA5"/>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BA6CA5"/>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1">
    <w:name w:val="Sin espaciado1"/>
    <w:rsid w:val="00BA6CA5"/>
    <w:pPr>
      <w:suppressAutoHyphens/>
      <w:spacing w:after="0" w:line="100" w:lineRule="atLeast"/>
    </w:pPr>
    <w:rPr>
      <w:rFonts w:ascii="Arial Narrow" w:eastAsia="Calibri" w:hAnsi="Arial Narrow" w:cs="Arial Narrow"/>
      <w:kern w:val="1"/>
      <w:sz w:val="20"/>
      <w:lang w:eastAsia="zh-CN"/>
    </w:rPr>
  </w:style>
  <w:style w:type="character" w:customStyle="1" w:styleId="WW8Num1z0">
    <w:name w:val="WW8Num1z0"/>
    <w:rsid w:val="00BA6CA5"/>
  </w:style>
  <w:style w:type="table" w:customStyle="1" w:styleId="Tablaconcuadrcula7">
    <w:name w:val="Tabla con cuadrícula7"/>
    <w:basedOn w:val="Tablanormal"/>
    <w:next w:val="Tablaconcuadrcula"/>
    <w:uiPriority w:val="59"/>
    <w:rsid w:val="00E31FEA"/>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1855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88725067">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735583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4443789">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0465555">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citaciones@tlajomulco.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5AD7C-510C-4E4D-82CD-8BD22415A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1025</Words>
  <Characters>5640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MARINA LARES ESTRADA</cp:lastModifiedBy>
  <cp:revision>4</cp:revision>
  <cp:lastPrinted>2020-01-16T15:31:00Z</cp:lastPrinted>
  <dcterms:created xsi:type="dcterms:W3CDTF">2020-03-11T20:41:00Z</dcterms:created>
  <dcterms:modified xsi:type="dcterms:W3CDTF">2020-03-12T19:23:00Z</dcterms:modified>
</cp:coreProperties>
</file>