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34" w:rsidRPr="00742BA9" w:rsidRDefault="000A1034" w:rsidP="00E6113B">
      <w:pPr>
        <w:jc w:val="center"/>
        <w:rPr>
          <w:rFonts w:ascii="Arial" w:hAnsi="Arial" w:cs="Arial"/>
          <w:b/>
        </w:rPr>
      </w:pPr>
      <w:r>
        <w:rPr>
          <w:rFonts w:ascii="Arial" w:hAnsi="Arial" w:cs="Arial"/>
          <w:b/>
        </w:rPr>
        <w:t>MUNICIPIO DE TLAJOMULCO DE ZÚÑIGA, JALISCO</w:t>
      </w:r>
    </w:p>
    <w:p w:rsidR="00217F1A" w:rsidRPr="00742BA9" w:rsidRDefault="000A1034" w:rsidP="00167ED3">
      <w:pPr>
        <w:jc w:val="center"/>
        <w:rPr>
          <w:rFonts w:ascii="Arial" w:hAnsi="Arial" w:cs="Arial"/>
          <w:b/>
        </w:rPr>
      </w:pPr>
      <w:r>
        <w:rPr>
          <w:rFonts w:ascii="Arial" w:hAnsi="Arial" w:cs="Arial"/>
          <w:b/>
        </w:rPr>
        <w:t>INSTITUTO DE ALTERNATIVAS PARA LOS JÓVENES DEL MUNICIPIO DE TLAJOMULCO DE ZÚÑIGA, JALISCO.</w:t>
      </w:r>
    </w:p>
    <w:p w:rsidR="00FE6638" w:rsidRPr="00742BA9" w:rsidRDefault="00FE6638" w:rsidP="00167ED3">
      <w:pPr>
        <w:jc w:val="center"/>
        <w:rPr>
          <w:rFonts w:ascii="Arial" w:hAnsi="Arial" w:cs="Arial"/>
          <w:b/>
        </w:rPr>
      </w:pPr>
    </w:p>
    <w:p w:rsidR="00217F1A" w:rsidRPr="00742BA9" w:rsidRDefault="00217F1A" w:rsidP="00167ED3">
      <w:pPr>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167ED3">
      <w:pPr>
        <w:jc w:val="center"/>
        <w:rPr>
          <w:rFonts w:ascii="Arial" w:hAnsi="Arial" w:cs="Arial"/>
          <w:b/>
        </w:rPr>
      </w:pPr>
    </w:p>
    <w:p w:rsidR="00217F1A" w:rsidRPr="00742BA9" w:rsidRDefault="00825B67" w:rsidP="00167ED3">
      <w:pPr>
        <w:jc w:val="center"/>
        <w:rPr>
          <w:rFonts w:ascii="Arial" w:hAnsi="Arial" w:cs="Arial"/>
          <w:b/>
        </w:rPr>
      </w:pPr>
      <w:bookmarkStart w:id="0" w:name="OLE_LINK17"/>
      <w:bookmarkStart w:id="1" w:name="OLE_LINK18"/>
      <w:r w:rsidRPr="00235666">
        <w:rPr>
          <w:rFonts w:ascii="Arial" w:hAnsi="Arial" w:cs="Arial"/>
          <w:b/>
        </w:rPr>
        <w:t>INDAJO</w:t>
      </w:r>
      <w:r w:rsidR="008C60CC" w:rsidRPr="00235666">
        <w:rPr>
          <w:rFonts w:ascii="Arial" w:hAnsi="Arial" w:cs="Arial"/>
          <w:b/>
        </w:rPr>
        <w:t>-</w:t>
      </w:r>
      <w:r w:rsidRPr="00235666">
        <w:rPr>
          <w:rFonts w:ascii="Arial" w:hAnsi="Arial" w:cs="Arial"/>
          <w:b/>
        </w:rPr>
        <w:t>0</w:t>
      </w:r>
      <w:r w:rsidR="00394913">
        <w:rPr>
          <w:rFonts w:ascii="Arial" w:hAnsi="Arial" w:cs="Arial"/>
          <w:b/>
        </w:rPr>
        <w:t>07</w:t>
      </w:r>
      <w:r w:rsidR="008C60CC" w:rsidRPr="00825B67">
        <w:rPr>
          <w:rFonts w:ascii="Arial" w:hAnsi="Arial" w:cs="Arial"/>
          <w:b/>
        </w:rPr>
        <w:t>/20</w:t>
      </w:r>
      <w:r w:rsidR="002936D0">
        <w:rPr>
          <w:rFonts w:ascii="Arial" w:hAnsi="Arial" w:cs="Arial"/>
          <w:b/>
        </w:rPr>
        <w:t>20</w:t>
      </w:r>
    </w:p>
    <w:p w:rsidR="00C73C5C" w:rsidRPr="00742BA9" w:rsidRDefault="00C73C5C" w:rsidP="00167ED3">
      <w:pPr>
        <w:jc w:val="center"/>
        <w:rPr>
          <w:rFonts w:ascii="Arial" w:hAnsi="Arial" w:cs="Arial"/>
          <w:b/>
          <w:iCs/>
        </w:rPr>
      </w:pPr>
      <w:bookmarkStart w:id="2" w:name="OLE_LINK38"/>
      <w:bookmarkStart w:id="3" w:name="OLE_LINK39"/>
      <w:bookmarkEnd w:id="0"/>
      <w:bookmarkEnd w:id="1"/>
    </w:p>
    <w:p w:rsidR="00217F1A" w:rsidRPr="00742BA9" w:rsidRDefault="001E4496" w:rsidP="00167ED3">
      <w:pPr>
        <w:jc w:val="center"/>
        <w:rPr>
          <w:rFonts w:ascii="Arial" w:hAnsi="Arial" w:cs="Arial"/>
          <w:b/>
          <w:iCs/>
        </w:rPr>
      </w:pPr>
      <w:bookmarkStart w:id="4" w:name="OLE_LINK24"/>
      <w:bookmarkStart w:id="5" w:name="OLE_LINK25"/>
      <w:bookmarkStart w:id="6" w:name="OLE_LINK32"/>
      <w:bookmarkStart w:id="7" w:name="OLE_LINK48"/>
      <w:bookmarkStart w:id="8" w:name="OLE_LINK51"/>
      <w:r w:rsidRPr="00742BA9">
        <w:rPr>
          <w:rFonts w:ascii="Arial" w:hAnsi="Arial" w:cs="Arial"/>
          <w:b/>
          <w:iCs/>
        </w:rPr>
        <w:t>“</w:t>
      </w:r>
      <w:bookmarkStart w:id="9" w:name="OLE_LINK33"/>
      <w:bookmarkStart w:id="10" w:name="OLE_LINK36"/>
      <w:bookmarkStart w:id="11" w:name="OLE_LINK37"/>
      <w:bookmarkStart w:id="12" w:name="OLE_LINK47"/>
      <w:bookmarkStart w:id="13" w:name="OLE_LINK7"/>
      <w:bookmarkStart w:id="14" w:name="OLE_LINK8"/>
      <w:r w:rsidR="00862689">
        <w:rPr>
          <w:rFonts w:ascii="Arial" w:hAnsi="Arial" w:cs="Arial"/>
          <w:b/>
          <w:iCs/>
        </w:rPr>
        <w:t>ADQUISICIÓN DE MATERIALES DE PAPELERÍA</w:t>
      </w:r>
      <w:r w:rsidR="00276AF6">
        <w:rPr>
          <w:rFonts w:ascii="Arial" w:hAnsi="Arial" w:cs="Arial"/>
          <w:b/>
          <w:iCs/>
        </w:rPr>
        <w:t xml:space="preserve"> </w:t>
      </w:r>
      <w:bookmarkEnd w:id="9"/>
      <w:bookmarkEnd w:id="10"/>
      <w:bookmarkEnd w:id="11"/>
      <w:bookmarkEnd w:id="12"/>
      <w:r w:rsidR="00AD15E3">
        <w:rPr>
          <w:rFonts w:ascii="Arial" w:hAnsi="Arial" w:cs="Arial"/>
          <w:b/>
          <w:iCs/>
        </w:rPr>
        <w:t>PARA EL INSTITUTO DE ALTERNATIVAS PARA LOS JÓVENES DEL</w:t>
      </w:r>
      <w:r w:rsidR="00DF385A" w:rsidRPr="00742BA9">
        <w:rPr>
          <w:rFonts w:ascii="Arial" w:hAnsi="Arial" w:cs="Arial"/>
          <w:b/>
          <w:iCs/>
        </w:rPr>
        <w:t xml:space="preserve"> MUNICI</w:t>
      </w:r>
      <w:r w:rsidR="00AD15E3">
        <w:rPr>
          <w:rFonts w:ascii="Arial" w:hAnsi="Arial" w:cs="Arial"/>
          <w:b/>
          <w:iCs/>
        </w:rPr>
        <w:t>PIO</w:t>
      </w:r>
      <w:r w:rsidR="00DF385A" w:rsidRPr="00742BA9">
        <w:rPr>
          <w:rFonts w:ascii="Arial" w:hAnsi="Arial" w:cs="Arial"/>
          <w:b/>
          <w:iCs/>
        </w:rPr>
        <w:t xml:space="preserve"> DE TLAJOMULCO DE ZÚÑIGA, JALISCO</w:t>
      </w:r>
      <w:bookmarkEnd w:id="13"/>
      <w:bookmarkEnd w:id="14"/>
      <w:r w:rsidRPr="00742BA9">
        <w:rPr>
          <w:rFonts w:ascii="Arial" w:hAnsi="Arial" w:cs="Arial"/>
          <w:b/>
          <w:iCs/>
        </w:rPr>
        <w:t>”</w:t>
      </w:r>
    </w:p>
    <w:bookmarkEnd w:id="2"/>
    <w:bookmarkEnd w:id="3"/>
    <w:bookmarkEnd w:id="4"/>
    <w:bookmarkEnd w:id="5"/>
    <w:bookmarkEnd w:id="6"/>
    <w:bookmarkEnd w:id="7"/>
    <w:bookmarkEnd w:id="8"/>
    <w:p w:rsidR="00B9323D" w:rsidRPr="00742BA9" w:rsidRDefault="00B9323D" w:rsidP="00276AF6">
      <w:pPr>
        <w:jc w:val="both"/>
        <w:rPr>
          <w:rFonts w:ascii="Arial" w:hAnsi="Arial" w:cs="Arial"/>
          <w:b/>
        </w:rPr>
      </w:pPr>
    </w:p>
    <w:p w:rsidR="008E6E51" w:rsidRDefault="00217F1A" w:rsidP="00862689">
      <w:pPr>
        <w:jc w:val="both"/>
        <w:rPr>
          <w:rFonts w:ascii="Arial" w:hAnsi="Arial" w:cs="Arial"/>
        </w:rPr>
      </w:pPr>
      <w:r w:rsidRPr="00742BA9">
        <w:rPr>
          <w:rFonts w:ascii="Arial" w:hAnsi="Arial" w:cs="Arial"/>
        </w:rPr>
        <w:t xml:space="preserve">El </w:t>
      </w:r>
      <w:r w:rsidR="000A1034">
        <w:rPr>
          <w:rFonts w:ascii="Arial" w:hAnsi="Arial" w:cs="Arial"/>
        </w:rPr>
        <w:t>Municipio de Tlajomulco de Zúñiga, Jalisco a través de</w:t>
      </w:r>
      <w:r w:rsidR="00FF6D37">
        <w:rPr>
          <w:rFonts w:ascii="Arial" w:hAnsi="Arial" w:cs="Arial"/>
        </w:rPr>
        <w:t xml:space="preserve"> su O.P.D.</w:t>
      </w:r>
      <w:r w:rsidR="000A1034">
        <w:rPr>
          <w:rFonts w:ascii="Arial" w:hAnsi="Arial" w:cs="Arial"/>
        </w:rPr>
        <w:t xml:space="preserve"> el </w:t>
      </w:r>
      <w:r w:rsidR="00AD15E3">
        <w:rPr>
          <w:rFonts w:ascii="Arial" w:hAnsi="Arial" w:cs="Arial"/>
        </w:rPr>
        <w:t>Instituto de Alternativas para los Jóvenes del Munic</w:t>
      </w:r>
      <w:r w:rsidR="00294329">
        <w:rPr>
          <w:rFonts w:ascii="Arial" w:hAnsi="Arial" w:cs="Arial"/>
        </w:rPr>
        <w:t>i</w:t>
      </w:r>
      <w:r w:rsidR="00AD15E3">
        <w:rPr>
          <w:rFonts w:ascii="Arial" w:hAnsi="Arial" w:cs="Arial"/>
        </w:rPr>
        <w:t>pio de Tlajomulco de Zúñiga</w:t>
      </w:r>
      <w:r w:rsidRPr="00742BA9">
        <w:rPr>
          <w:rFonts w:ascii="Arial" w:hAnsi="Arial" w:cs="Arial"/>
        </w:rPr>
        <w:t>, Jalisco ubicad</w:t>
      </w:r>
      <w:r w:rsidR="000A1034">
        <w:rPr>
          <w:rFonts w:ascii="Arial" w:hAnsi="Arial" w:cs="Arial"/>
        </w:rPr>
        <w:t>o</w:t>
      </w:r>
      <w:r w:rsidRPr="00742BA9">
        <w:rPr>
          <w:rFonts w:ascii="Arial" w:hAnsi="Arial" w:cs="Arial"/>
        </w:rPr>
        <w:t xml:space="preserve"> en </w:t>
      </w:r>
      <w:bookmarkStart w:id="15" w:name="OLE_LINK9"/>
      <w:bookmarkStart w:id="16" w:name="OLE_LINK10"/>
      <w:r w:rsidR="007F60C7">
        <w:rPr>
          <w:rFonts w:ascii="Arial" w:hAnsi="Arial" w:cs="Arial"/>
        </w:rPr>
        <w:t xml:space="preserve">la finca marcada con el número 157 </w:t>
      </w:r>
      <w:proofErr w:type="spellStart"/>
      <w:r w:rsidR="007F60C7">
        <w:rPr>
          <w:rFonts w:ascii="Arial" w:hAnsi="Arial" w:cs="Arial"/>
        </w:rPr>
        <w:t>Int</w:t>
      </w:r>
      <w:proofErr w:type="spellEnd"/>
      <w:r w:rsidR="007F60C7">
        <w:rPr>
          <w:rFonts w:ascii="Arial" w:hAnsi="Arial" w:cs="Arial"/>
        </w:rPr>
        <w:t xml:space="preserve">. C (al </w:t>
      </w:r>
      <w:r w:rsidR="00294329">
        <w:rPr>
          <w:rFonts w:ascii="Arial" w:hAnsi="Arial" w:cs="Arial"/>
        </w:rPr>
        <w:t>i</w:t>
      </w:r>
      <w:r w:rsidR="007F60C7">
        <w:rPr>
          <w:rFonts w:ascii="Arial" w:hAnsi="Arial" w:cs="Arial"/>
        </w:rPr>
        <w:t xml:space="preserve">nterior de la </w:t>
      </w:r>
      <w:r w:rsidR="00294329">
        <w:rPr>
          <w:rFonts w:ascii="Arial" w:hAnsi="Arial" w:cs="Arial"/>
        </w:rPr>
        <w:t>u</w:t>
      </w:r>
      <w:r w:rsidR="007F60C7">
        <w:rPr>
          <w:rFonts w:ascii="Arial" w:hAnsi="Arial" w:cs="Arial"/>
        </w:rPr>
        <w:t xml:space="preserve">nidad </w:t>
      </w:r>
      <w:r w:rsidR="00294329">
        <w:rPr>
          <w:rFonts w:ascii="Arial" w:hAnsi="Arial" w:cs="Arial"/>
        </w:rPr>
        <w:t>d</w:t>
      </w:r>
      <w:r w:rsidR="007F60C7">
        <w:rPr>
          <w:rFonts w:ascii="Arial" w:hAnsi="Arial" w:cs="Arial"/>
        </w:rPr>
        <w:t xml:space="preserve">eportiva Mariano Otero) en la calle Constitución Oriente, Col. Centro, C.P. 45640 en la Cabecera Municipal de </w:t>
      </w:r>
      <w:r w:rsidRPr="00742BA9">
        <w:rPr>
          <w:rFonts w:ascii="Arial" w:hAnsi="Arial" w:cs="Arial"/>
        </w:rPr>
        <w:t>Tlajomulco de Zúñiga, Jalisco</w:t>
      </w:r>
      <w:bookmarkEnd w:id="15"/>
      <w:bookmarkEnd w:id="16"/>
      <w:r w:rsidRPr="00742BA9">
        <w:rPr>
          <w:rFonts w:ascii="Arial" w:hAnsi="Arial" w:cs="Arial"/>
        </w:rPr>
        <w:t>, con teléfono 01 (33) 32 83 44 00</w:t>
      </w:r>
      <w:r w:rsidR="000A1034">
        <w:rPr>
          <w:rFonts w:ascii="Arial" w:hAnsi="Arial" w:cs="Arial"/>
        </w:rPr>
        <w:t>, extensión 3250</w:t>
      </w:r>
      <w:r w:rsidRPr="00742BA9">
        <w:rPr>
          <w:rFonts w:ascii="Arial" w:hAnsi="Arial" w:cs="Arial"/>
        </w:rPr>
        <w:t xml:space="preserve">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9953F6" w:rsidRPr="00742BA9">
        <w:rPr>
          <w:rFonts w:ascii="Arial" w:hAnsi="Arial" w:cs="Arial"/>
        </w:rPr>
        <w:t xml:space="preserve"> </w:t>
      </w:r>
      <w:r w:rsidR="00394913">
        <w:rPr>
          <w:rFonts w:ascii="Arial" w:hAnsi="Arial" w:cs="Arial"/>
          <w:b/>
        </w:rPr>
        <w:t>INDAJO-007</w:t>
      </w:r>
      <w:r w:rsidR="009E47C9" w:rsidRPr="008738C7">
        <w:rPr>
          <w:rFonts w:ascii="Arial" w:hAnsi="Arial" w:cs="Arial"/>
          <w:b/>
        </w:rPr>
        <w:t>/</w:t>
      </w:r>
      <w:r w:rsidR="009E47C9" w:rsidRPr="009E47C9">
        <w:rPr>
          <w:rFonts w:ascii="Arial" w:hAnsi="Arial" w:cs="Arial"/>
          <w:b/>
        </w:rPr>
        <w:t xml:space="preserve">2020 </w:t>
      </w:r>
      <w:r w:rsidR="00862689" w:rsidRPr="00742BA9">
        <w:rPr>
          <w:rFonts w:ascii="Arial" w:hAnsi="Arial" w:cs="Arial"/>
          <w:b/>
          <w:iCs/>
        </w:rPr>
        <w:t>“</w:t>
      </w:r>
      <w:r w:rsidR="00862689">
        <w:rPr>
          <w:rFonts w:ascii="Arial" w:hAnsi="Arial" w:cs="Arial"/>
          <w:b/>
          <w:iCs/>
        </w:rPr>
        <w:t>ADQUISICIÓN DE MATERIALES DE PAPELERÍA PARA EL INSTITUTO DE ALTERNATIVAS PARA LOS JÓVENES DEL</w:t>
      </w:r>
      <w:r w:rsidR="00862689" w:rsidRPr="00742BA9">
        <w:rPr>
          <w:rFonts w:ascii="Arial" w:hAnsi="Arial" w:cs="Arial"/>
          <w:b/>
          <w:iCs/>
        </w:rPr>
        <w:t xml:space="preserve"> MUNICI</w:t>
      </w:r>
      <w:r w:rsidR="00862689">
        <w:rPr>
          <w:rFonts w:ascii="Arial" w:hAnsi="Arial" w:cs="Arial"/>
          <w:b/>
          <w:iCs/>
        </w:rPr>
        <w:t>PIO</w:t>
      </w:r>
      <w:r w:rsidR="00862689" w:rsidRPr="00742BA9">
        <w:rPr>
          <w:rFonts w:ascii="Arial" w:hAnsi="Arial" w:cs="Arial"/>
          <w:b/>
          <w:iCs/>
        </w:rPr>
        <w:t xml:space="preserve"> DE TLAJOMULCO DE ZÚÑIGA, JALISCO”</w:t>
      </w:r>
      <w:r w:rsidR="00862689">
        <w:rPr>
          <w:rFonts w:ascii="Arial" w:hAnsi="Arial" w:cs="Arial"/>
          <w:b/>
          <w:iCs/>
        </w:rPr>
        <w:t xml:space="preserve">, </w:t>
      </w:r>
      <w:r w:rsidRPr="00742BA9">
        <w:rPr>
          <w:rFonts w:ascii="Arial" w:hAnsi="Arial" w:cs="Arial"/>
        </w:rPr>
        <w:t>ello de conformidad con el artículo 134 de la Constitución Política de los Estados Unidos Mexicanos, así como el procedimiento que se e</w:t>
      </w:r>
      <w:r w:rsidR="005A7552" w:rsidRPr="00742BA9">
        <w:rPr>
          <w:rFonts w:ascii="Arial" w:hAnsi="Arial" w:cs="Arial"/>
        </w:rPr>
        <w:t>stablece en el 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bookmarkStart w:id="17" w:name="OLE_LINK1"/>
      <w:bookmarkStart w:id="18" w:name="OLE_LINK2"/>
      <w:r w:rsidRPr="00742BA9">
        <w:rPr>
          <w:rFonts w:ascii="Arial" w:hAnsi="Arial" w:cs="Arial"/>
          <w:bCs/>
        </w:rPr>
        <w:t>Ley de Compras Gubernamentales, Enajenaciones y Contratación de Servicios del Estado de Jalisco y sus Municipios</w:t>
      </w:r>
      <w:bookmarkEnd w:id="17"/>
      <w:bookmarkEnd w:id="18"/>
      <w:r w:rsidRPr="00742BA9">
        <w:rPr>
          <w:rFonts w:ascii="Arial" w:hAnsi="Arial" w:cs="Arial"/>
          <w:bCs/>
        </w:rPr>
        <w:t xml:space="preserve">, así como su </w:t>
      </w:r>
      <w:bookmarkStart w:id="19" w:name="OLE_LINK3"/>
      <w:bookmarkStart w:id="20" w:name="OLE_LINK4"/>
      <w:r w:rsidRPr="00742BA9">
        <w:rPr>
          <w:rFonts w:ascii="Arial" w:hAnsi="Arial" w:cs="Arial"/>
          <w:bCs/>
        </w:rPr>
        <w:t>Reglamento de Adquisici</w:t>
      </w:r>
      <w:r w:rsidR="00417079" w:rsidRPr="00742BA9">
        <w:rPr>
          <w:rFonts w:ascii="Arial" w:hAnsi="Arial" w:cs="Arial"/>
          <w:bCs/>
        </w:rPr>
        <w:t xml:space="preserve">ones para el Municipio de </w:t>
      </w:r>
      <w:r w:rsidR="00F27CC1" w:rsidRPr="00742BA9">
        <w:rPr>
          <w:rFonts w:ascii="Arial" w:hAnsi="Arial" w:cs="Arial"/>
          <w:bCs/>
        </w:rPr>
        <w:t>Tlajomulco</w:t>
      </w:r>
      <w:r w:rsidRPr="00742BA9">
        <w:rPr>
          <w:rFonts w:ascii="Arial" w:hAnsi="Arial" w:cs="Arial"/>
          <w:bCs/>
        </w:rPr>
        <w:t xml:space="preserve"> de Zúñiga, Jalisco</w:t>
      </w:r>
      <w:bookmarkEnd w:id="19"/>
      <w:bookmarkEnd w:id="20"/>
      <w:r w:rsidRPr="00742BA9">
        <w:rPr>
          <w:rFonts w:ascii="Arial" w:hAnsi="Arial" w:cs="Arial"/>
        </w:rPr>
        <w:t xml:space="preserve">, y a efecto de normar el desarrollo de la presente Licitación, se emiten las </w:t>
      </w:r>
    </w:p>
    <w:p w:rsidR="00217F1A" w:rsidRPr="00742BA9" w:rsidRDefault="00B739AC" w:rsidP="00862689">
      <w:pPr>
        <w:jc w:val="both"/>
        <w:rPr>
          <w:rFonts w:ascii="Arial" w:hAnsi="Arial" w:cs="Arial"/>
          <w:b/>
          <w:iCs/>
        </w:rPr>
      </w:pPr>
      <w:r w:rsidRPr="00742BA9">
        <w:rPr>
          <w:rFonts w:ascii="Arial" w:hAnsi="Arial" w:cs="Arial"/>
        </w:rPr>
        <w:t>Siguientes</w:t>
      </w:r>
      <w:r w:rsidR="00217F1A" w:rsidRPr="00742BA9">
        <w:rPr>
          <w:rFonts w:ascii="Arial" w:hAnsi="Arial" w:cs="Arial"/>
        </w:rPr>
        <w:t>:</w:t>
      </w:r>
    </w:p>
    <w:p w:rsidR="00FE6638" w:rsidRPr="00742BA9" w:rsidRDefault="00FE6638" w:rsidP="00742BA9">
      <w:pPr>
        <w:jc w:val="both"/>
        <w:rPr>
          <w:rFonts w:ascii="Arial" w:hAnsi="Arial" w:cs="Arial"/>
          <w:b/>
        </w:rPr>
      </w:pPr>
    </w:p>
    <w:p w:rsidR="00FE6638" w:rsidRPr="00742BA9" w:rsidRDefault="007E6BB0" w:rsidP="00227482">
      <w:pPr>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227482">
      <w:pPr>
        <w:jc w:val="center"/>
        <w:rPr>
          <w:rFonts w:ascii="Arial" w:hAnsi="Arial" w:cs="Arial"/>
          <w:b/>
          <w:spacing w:val="60"/>
        </w:rPr>
      </w:pPr>
    </w:p>
    <w:p w:rsidR="00217F1A" w:rsidRPr="00742BA9" w:rsidRDefault="00217F1A" w:rsidP="00227482">
      <w:pPr>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4769"/>
      </w:tblGrid>
      <w:tr w:rsidR="00D40172" w:rsidRPr="00742BA9" w:rsidTr="00E57ADB">
        <w:tc>
          <w:tcPr>
            <w:tcW w:w="5245" w:type="dxa"/>
            <w:shd w:val="clear" w:color="auto" w:fill="auto"/>
          </w:tcPr>
          <w:p w:rsidR="00D40172" w:rsidRPr="00742BA9" w:rsidRDefault="00D40172" w:rsidP="00742BA9">
            <w:pPr>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D40172" w:rsidRPr="00742BA9" w:rsidRDefault="00825B67" w:rsidP="00742BA9">
            <w:pPr>
              <w:jc w:val="both"/>
              <w:rPr>
                <w:rFonts w:ascii="Arial" w:hAnsi="Arial" w:cs="Arial"/>
              </w:rPr>
            </w:pPr>
            <w:r w:rsidRPr="008738C7">
              <w:rPr>
                <w:rFonts w:ascii="Arial" w:hAnsi="Arial" w:cs="Arial"/>
              </w:rPr>
              <w:t>INDAJO</w:t>
            </w:r>
            <w:r w:rsidR="008C60CC" w:rsidRPr="008738C7">
              <w:rPr>
                <w:rFonts w:ascii="Arial" w:hAnsi="Arial" w:cs="Arial"/>
              </w:rPr>
              <w:t>-</w:t>
            </w:r>
            <w:r w:rsidR="00394913">
              <w:rPr>
                <w:rFonts w:ascii="Arial" w:hAnsi="Arial" w:cs="Arial"/>
              </w:rPr>
              <w:t>007</w:t>
            </w:r>
            <w:r w:rsidR="008C60CC" w:rsidRPr="00235666">
              <w:rPr>
                <w:rFonts w:ascii="Arial" w:hAnsi="Arial" w:cs="Arial"/>
              </w:rPr>
              <w:t>/20</w:t>
            </w:r>
            <w:r w:rsidR="002936D0" w:rsidRPr="00235666">
              <w:rPr>
                <w:rFonts w:ascii="Arial" w:hAnsi="Arial" w:cs="Arial"/>
              </w:rPr>
              <w:t>20</w:t>
            </w:r>
          </w:p>
        </w:tc>
      </w:tr>
      <w:tr w:rsidR="00D40172" w:rsidRPr="00742BA9" w:rsidTr="00E57ADB">
        <w:tc>
          <w:tcPr>
            <w:tcW w:w="5245" w:type="dxa"/>
            <w:shd w:val="clear" w:color="auto" w:fill="auto"/>
          </w:tcPr>
          <w:p w:rsidR="00D40172" w:rsidRPr="00742BA9" w:rsidRDefault="00D40172" w:rsidP="00742BA9">
            <w:pPr>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D40172" w:rsidRPr="00742BA9" w:rsidRDefault="00D40172" w:rsidP="00742BA9">
            <w:pPr>
              <w:jc w:val="both"/>
              <w:rPr>
                <w:rFonts w:ascii="Arial" w:hAnsi="Arial" w:cs="Arial"/>
                <w:color w:val="000000"/>
              </w:rPr>
            </w:pPr>
            <w:r w:rsidRPr="00742BA9">
              <w:rPr>
                <w:rFonts w:ascii="Arial" w:hAnsi="Arial" w:cs="Arial"/>
                <w:color w:val="000000"/>
              </w:rPr>
              <w:t>Sin costo</w:t>
            </w:r>
          </w:p>
        </w:tc>
      </w:tr>
      <w:tr w:rsidR="006A20B7" w:rsidRPr="00742BA9" w:rsidTr="00E57ADB">
        <w:tc>
          <w:tcPr>
            <w:tcW w:w="5245" w:type="dxa"/>
            <w:shd w:val="clear" w:color="auto" w:fill="auto"/>
          </w:tcPr>
          <w:p w:rsidR="006A20B7" w:rsidRPr="008738C7" w:rsidRDefault="006A20B7" w:rsidP="00742BA9">
            <w:pPr>
              <w:tabs>
                <w:tab w:val="right" w:pos="4437"/>
              </w:tabs>
              <w:jc w:val="both"/>
              <w:rPr>
                <w:rFonts w:ascii="Arial" w:hAnsi="Arial" w:cs="Arial"/>
                <w:color w:val="000000"/>
              </w:rPr>
            </w:pPr>
            <w:r w:rsidRPr="008738C7">
              <w:rPr>
                <w:rFonts w:ascii="Arial" w:hAnsi="Arial" w:cs="Arial"/>
                <w:color w:val="000000"/>
              </w:rPr>
              <w:t xml:space="preserve">Aprobación de Bases </w:t>
            </w:r>
            <w:r w:rsidRPr="008738C7">
              <w:rPr>
                <w:rFonts w:ascii="Arial" w:hAnsi="Arial" w:cs="Arial"/>
                <w:color w:val="000000"/>
              </w:rPr>
              <w:tab/>
            </w:r>
          </w:p>
        </w:tc>
        <w:tc>
          <w:tcPr>
            <w:tcW w:w="4961" w:type="dxa"/>
            <w:shd w:val="clear" w:color="auto" w:fill="auto"/>
          </w:tcPr>
          <w:p w:rsidR="006A20B7" w:rsidRPr="008738C7" w:rsidRDefault="00235666" w:rsidP="00C962D5">
            <w:pPr>
              <w:jc w:val="both"/>
              <w:rPr>
                <w:rFonts w:ascii="Arial" w:hAnsi="Arial" w:cs="Arial"/>
              </w:rPr>
            </w:pPr>
            <w:bookmarkStart w:id="21" w:name="OLE_LINK5"/>
            <w:bookmarkStart w:id="22" w:name="OLE_LINK6"/>
            <w:r w:rsidRPr="008738C7">
              <w:rPr>
                <w:rFonts w:ascii="Arial" w:hAnsi="Arial" w:cs="Arial"/>
              </w:rPr>
              <w:t>Miércoles</w:t>
            </w:r>
            <w:r w:rsidR="008738C7">
              <w:rPr>
                <w:rFonts w:ascii="Arial" w:hAnsi="Arial" w:cs="Arial"/>
              </w:rPr>
              <w:t xml:space="preserve"> </w:t>
            </w:r>
            <w:r w:rsidR="008738C7" w:rsidRPr="008738C7">
              <w:rPr>
                <w:rFonts w:ascii="Arial" w:hAnsi="Arial" w:cs="Arial"/>
                <w:b/>
              </w:rPr>
              <w:t>11</w:t>
            </w:r>
            <w:r w:rsidR="001E4496" w:rsidRPr="008738C7">
              <w:rPr>
                <w:rFonts w:ascii="Arial" w:hAnsi="Arial" w:cs="Arial"/>
                <w:b/>
              </w:rPr>
              <w:t xml:space="preserve"> de </w:t>
            </w:r>
            <w:r w:rsidR="00A4672C" w:rsidRPr="008738C7">
              <w:rPr>
                <w:rFonts w:ascii="Arial" w:hAnsi="Arial" w:cs="Arial"/>
                <w:b/>
              </w:rPr>
              <w:t>marzo</w:t>
            </w:r>
            <w:r w:rsidR="00C962D5" w:rsidRPr="008738C7">
              <w:rPr>
                <w:rFonts w:ascii="Arial" w:hAnsi="Arial" w:cs="Arial"/>
                <w:b/>
              </w:rPr>
              <w:t xml:space="preserve"> </w:t>
            </w:r>
            <w:r w:rsidR="006A20B7" w:rsidRPr="008738C7">
              <w:rPr>
                <w:rFonts w:ascii="Arial" w:hAnsi="Arial" w:cs="Arial"/>
                <w:b/>
              </w:rPr>
              <w:t>del 20</w:t>
            </w:r>
            <w:bookmarkEnd w:id="21"/>
            <w:bookmarkEnd w:id="22"/>
            <w:r w:rsidR="002936D0" w:rsidRPr="008738C7">
              <w:rPr>
                <w:rFonts w:ascii="Arial" w:hAnsi="Arial" w:cs="Arial"/>
                <w:b/>
              </w:rPr>
              <w:t>20</w:t>
            </w:r>
          </w:p>
        </w:tc>
      </w:tr>
      <w:tr w:rsidR="006A20B7" w:rsidRPr="00742BA9" w:rsidTr="00E57ADB">
        <w:tc>
          <w:tcPr>
            <w:tcW w:w="5245" w:type="dxa"/>
            <w:shd w:val="clear" w:color="auto" w:fill="auto"/>
          </w:tcPr>
          <w:p w:rsidR="006A20B7" w:rsidRPr="00742BA9" w:rsidRDefault="006A20B7" w:rsidP="00742BA9">
            <w:pPr>
              <w:jc w:val="both"/>
              <w:rPr>
                <w:rFonts w:ascii="Arial" w:hAnsi="Arial" w:cs="Arial"/>
                <w:color w:val="000000"/>
              </w:rPr>
            </w:pPr>
            <w:r w:rsidRPr="00742BA9">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A20B7" w:rsidRPr="00235666" w:rsidRDefault="00235666" w:rsidP="00742BA9">
            <w:pPr>
              <w:jc w:val="both"/>
              <w:rPr>
                <w:rFonts w:ascii="Arial" w:hAnsi="Arial" w:cs="Arial"/>
              </w:rPr>
            </w:pPr>
            <w:r w:rsidRPr="008738C7">
              <w:rPr>
                <w:rFonts w:ascii="Arial" w:hAnsi="Arial" w:cs="Arial"/>
              </w:rPr>
              <w:t>Jueves</w:t>
            </w:r>
            <w:r>
              <w:rPr>
                <w:rFonts w:ascii="Arial" w:hAnsi="Arial" w:cs="Arial"/>
              </w:rPr>
              <w:t xml:space="preserve"> </w:t>
            </w:r>
            <w:r w:rsidR="008738C7" w:rsidRPr="008738C7">
              <w:rPr>
                <w:rFonts w:ascii="Arial" w:hAnsi="Arial" w:cs="Arial"/>
                <w:b/>
              </w:rPr>
              <w:t>12</w:t>
            </w:r>
            <w:r w:rsidR="00C962D5">
              <w:rPr>
                <w:rFonts w:ascii="Arial" w:hAnsi="Arial" w:cs="Arial"/>
                <w:b/>
              </w:rPr>
              <w:t xml:space="preserve"> de </w:t>
            </w:r>
            <w:r w:rsidR="00A4672C">
              <w:rPr>
                <w:rFonts w:ascii="Arial" w:hAnsi="Arial" w:cs="Arial"/>
                <w:b/>
              </w:rPr>
              <w:t>marzo</w:t>
            </w:r>
            <w:r w:rsidR="00E56369" w:rsidRPr="00235666">
              <w:rPr>
                <w:rFonts w:ascii="Arial" w:hAnsi="Arial" w:cs="Arial"/>
                <w:b/>
              </w:rPr>
              <w:t xml:space="preserve"> del 20</w:t>
            </w:r>
            <w:r w:rsidR="002936D0" w:rsidRPr="00235666">
              <w:rPr>
                <w:rFonts w:ascii="Arial" w:hAnsi="Arial" w:cs="Arial"/>
                <w:b/>
              </w:rPr>
              <w:t>20</w:t>
            </w:r>
          </w:p>
        </w:tc>
      </w:tr>
      <w:tr w:rsidR="006A20B7" w:rsidRPr="00742BA9" w:rsidTr="00E57ADB">
        <w:trPr>
          <w:trHeight w:val="839"/>
        </w:trPr>
        <w:tc>
          <w:tcPr>
            <w:tcW w:w="5245" w:type="dxa"/>
            <w:shd w:val="clear" w:color="auto" w:fill="auto"/>
          </w:tcPr>
          <w:p w:rsidR="006A20B7" w:rsidRPr="00742BA9" w:rsidRDefault="006A20B7" w:rsidP="00742BA9">
            <w:pPr>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6A20B7" w:rsidRPr="00742BA9" w:rsidRDefault="00281D17" w:rsidP="00C962D5">
            <w:pPr>
              <w:jc w:val="both"/>
              <w:rPr>
                <w:rFonts w:ascii="Arial" w:hAnsi="Arial" w:cs="Arial"/>
              </w:rPr>
            </w:pPr>
            <w:r w:rsidRPr="008738C7">
              <w:rPr>
                <w:rFonts w:ascii="Arial" w:hAnsi="Arial" w:cs="Arial"/>
              </w:rPr>
              <w:t xml:space="preserve">Hasta el </w:t>
            </w:r>
            <w:r w:rsidR="002800FB" w:rsidRPr="008738C7">
              <w:rPr>
                <w:rFonts w:ascii="Arial" w:hAnsi="Arial" w:cs="Arial"/>
              </w:rPr>
              <w:t>martes</w:t>
            </w:r>
            <w:r w:rsidR="008738C7" w:rsidRPr="008738C7">
              <w:rPr>
                <w:rFonts w:ascii="Arial" w:hAnsi="Arial" w:cs="Arial"/>
                <w:b/>
              </w:rPr>
              <w:t xml:space="preserve"> 17</w:t>
            </w:r>
            <w:r w:rsidR="00D64AF5" w:rsidRPr="00235666">
              <w:rPr>
                <w:rFonts w:ascii="Arial" w:hAnsi="Arial" w:cs="Arial"/>
                <w:b/>
              </w:rPr>
              <w:t xml:space="preserve"> de </w:t>
            </w:r>
            <w:r w:rsidR="00A4672C">
              <w:rPr>
                <w:rFonts w:ascii="Arial" w:hAnsi="Arial" w:cs="Arial"/>
                <w:b/>
              </w:rPr>
              <w:t>marzo</w:t>
            </w:r>
            <w:r w:rsidR="00167ED3" w:rsidRPr="00235666">
              <w:rPr>
                <w:rFonts w:ascii="Arial" w:hAnsi="Arial" w:cs="Arial"/>
                <w:b/>
              </w:rPr>
              <w:t xml:space="preserve"> </w:t>
            </w:r>
            <w:r w:rsidR="006A20B7" w:rsidRPr="00235666">
              <w:rPr>
                <w:rFonts w:ascii="Arial" w:hAnsi="Arial" w:cs="Arial"/>
                <w:b/>
              </w:rPr>
              <w:t>del 20</w:t>
            </w:r>
            <w:r w:rsidR="002936D0" w:rsidRPr="00235666">
              <w:rPr>
                <w:rFonts w:ascii="Arial" w:hAnsi="Arial" w:cs="Arial"/>
                <w:b/>
              </w:rPr>
              <w:t>20</w:t>
            </w:r>
            <w:r w:rsidR="006A20B7" w:rsidRPr="00742BA9">
              <w:rPr>
                <w:rFonts w:ascii="Arial" w:hAnsi="Arial" w:cs="Arial"/>
              </w:rPr>
              <w:t xml:space="preserve"> a las </w:t>
            </w:r>
            <w:r w:rsidR="006A20B7" w:rsidRPr="00742BA9">
              <w:rPr>
                <w:rFonts w:ascii="Arial" w:hAnsi="Arial" w:cs="Arial"/>
                <w:b/>
              </w:rPr>
              <w:t>1</w:t>
            </w:r>
            <w:r w:rsidR="007F60C7">
              <w:rPr>
                <w:rFonts w:ascii="Arial" w:hAnsi="Arial" w:cs="Arial"/>
                <w:b/>
              </w:rPr>
              <w:t>0</w:t>
            </w:r>
            <w:r w:rsidR="006A20B7" w:rsidRPr="00742BA9">
              <w:rPr>
                <w:rFonts w:ascii="Arial" w:hAnsi="Arial" w:cs="Arial"/>
                <w:b/>
              </w:rPr>
              <w:t>:00 horas</w:t>
            </w:r>
            <w:r w:rsidR="006A20B7" w:rsidRPr="00742BA9">
              <w:rPr>
                <w:rFonts w:ascii="Arial" w:hAnsi="Arial" w:cs="Arial"/>
              </w:rPr>
              <w:t>, correo:</w:t>
            </w:r>
            <w:r w:rsidR="00F9446D" w:rsidRPr="00742BA9">
              <w:rPr>
                <w:rFonts w:ascii="Arial" w:hAnsi="Arial" w:cs="Arial"/>
              </w:rPr>
              <w:t xml:space="preserve"> </w:t>
            </w:r>
            <w:r w:rsidR="007F60C7">
              <w:rPr>
                <w:rFonts w:ascii="Arial" w:hAnsi="Arial" w:cs="Arial"/>
              </w:rPr>
              <w:t>edavalos</w:t>
            </w:r>
            <w:r w:rsidR="00F9446D" w:rsidRPr="00742BA9">
              <w:rPr>
                <w:rFonts w:ascii="Arial" w:hAnsi="Arial" w:cs="Arial"/>
              </w:rPr>
              <w:t>@tlajomulco.gob.mx</w:t>
            </w:r>
          </w:p>
        </w:tc>
      </w:tr>
      <w:tr w:rsidR="006A20B7" w:rsidRPr="00742BA9" w:rsidTr="00E57ADB">
        <w:tc>
          <w:tcPr>
            <w:tcW w:w="5245" w:type="dxa"/>
            <w:shd w:val="clear" w:color="auto" w:fill="auto"/>
          </w:tcPr>
          <w:p w:rsidR="006A20B7" w:rsidRPr="00742BA9" w:rsidRDefault="006A20B7" w:rsidP="00742BA9">
            <w:pPr>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A20B7" w:rsidRPr="00742BA9" w:rsidRDefault="0075735B" w:rsidP="0075735B">
            <w:pPr>
              <w:jc w:val="both"/>
              <w:rPr>
                <w:rFonts w:ascii="Arial" w:hAnsi="Arial" w:cs="Arial"/>
              </w:rPr>
            </w:pPr>
            <w:r w:rsidRPr="008738C7">
              <w:rPr>
                <w:rFonts w:ascii="Arial" w:hAnsi="Arial" w:cs="Arial"/>
              </w:rPr>
              <w:t>jueves</w:t>
            </w:r>
            <w:r w:rsidR="00E56369" w:rsidRPr="008738C7">
              <w:rPr>
                <w:rFonts w:ascii="Arial" w:hAnsi="Arial" w:cs="Arial"/>
              </w:rPr>
              <w:t xml:space="preserve"> </w:t>
            </w:r>
            <w:r w:rsidR="008738C7">
              <w:rPr>
                <w:rFonts w:ascii="Arial" w:hAnsi="Arial" w:cs="Arial"/>
                <w:b/>
              </w:rPr>
              <w:t xml:space="preserve">19 </w:t>
            </w:r>
            <w:r w:rsidR="00DC036F" w:rsidRPr="00235666">
              <w:rPr>
                <w:rFonts w:ascii="Arial" w:hAnsi="Arial" w:cs="Arial"/>
                <w:b/>
              </w:rPr>
              <w:t>de</w:t>
            </w:r>
            <w:r w:rsidR="009A577B" w:rsidRPr="00235666">
              <w:rPr>
                <w:rFonts w:ascii="Arial" w:hAnsi="Arial" w:cs="Arial"/>
                <w:b/>
              </w:rPr>
              <w:t xml:space="preserve"> </w:t>
            </w:r>
            <w:r w:rsidR="00A4672C">
              <w:rPr>
                <w:rFonts w:ascii="Arial" w:hAnsi="Arial" w:cs="Arial"/>
                <w:b/>
              </w:rPr>
              <w:t>marzo</w:t>
            </w:r>
            <w:r>
              <w:rPr>
                <w:rFonts w:ascii="Arial" w:hAnsi="Arial" w:cs="Arial"/>
                <w:b/>
              </w:rPr>
              <w:t xml:space="preserve"> </w:t>
            </w:r>
            <w:r w:rsidR="00F937FB" w:rsidRPr="00235666">
              <w:rPr>
                <w:rFonts w:ascii="Arial" w:hAnsi="Arial" w:cs="Arial"/>
                <w:b/>
              </w:rPr>
              <w:t>20</w:t>
            </w:r>
            <w:r w:rsidR="002936D0" w:rsidRPr="00235666">
              <w:rPr>
                <w:rFonts w:ascii="Arial" w:hAnsi="Arial" w:cs="Arial"/>
                <w:b/>
              </w:rPr>
              <w:t>20</w:t>
            </w:r>
            <w:r w:rsidR="00F937FB">
              <w:rPr>
                <w:rFonts w:ascii="Arial" w:hAnsi="Arial" w:cs="Arial"/>
                <w:b/>
              </w:rPr>
              <w:t xml:space="preserve"> a las </w:t>
            </w:r>
            <w:r w:rsidR="00394913">
              <w:rPr>
                <w:rFonts w:ascii="Arial" w:hAnsi="Arial" w:cs="Arial"/>
                <w:b/>
              </w:rPr>
              <w:t>12</w:t>
            </w:r>
            <w:r w:rsidR="006A20B7" w:rsidRPr="00742BA9">
              <w:rPr>
                <w:rFonts w:ascii="Arial" w:hAnsi="Arial" w:cs="Arial"/>
                <w:b/>
              </w:rPr>
              <w:t>:</w:t>
            </w:r>
            <w:r w:rsidR="00394913">
              <w:rPr>
                <w:rFonts w:ascii="Arial" w:hAnsi="Arial" w:cs="Arial"/>
                <w:b/>
              </w:rPr>
              <w:t>3</w:t>
            </w:r>
            <w:r w:rsidR="006A20B7" w:rsidRPr="00742BA9">
              <w:rPr>
                <w:rFonts w:ascii="Arial" w:hAnsi="Arial" w:cs="Arial"/>
                <w:b/>
              </w:rPr>
              <w:t>0</w:t>
            </w:r>
            <w:r w:rsidR="006A20B7" w:rsidRPr="00742BA9">
              <w:rPr>
                <w:rFonts w:ascii="Arial" w:hAnsi="Arial" w:cs="Arial"/>
              </w:rPr>
              <w:t xml:space="preserve"> horas, </w:t>
            </w:r>
            <w:bookmarkStart w:id="23" w:name="OLE_LINK22"/>
            <w:bookmarkStart w:id="24" w:name="OLE_LINK23"/>
            <w:r w:rsidR="006A20B7" w:rsidRPr="00742BA9">
              <w:rPr>
                <w:rFonts w:ascii="Arial" w:hAnsi="Arial" w:cs="Arial"/>
              </w:rPr>
              <w:t xml:space="preserve">Sala de Juntas primer piso del </w:t>
            </w:r>
            <w:r w:rsidR="007F60C7">
              <w:rPr>
                <w:rFonts w:ascii="Arial" w:hAnsi="Arial" w:cs="Arial"/>
              </w:rPr>
              <w:t>Instituto de Alternativas para los Jóvenes de Tlajomulco de Zúñiga, Jalisco (INDAJO)</w:t>
            </w:r>
            <w:r w:rsidR="006A20B7" w:rsidRPr="00742BA9">
              <w:rPr>
                <w:rFonts w:ascii="Arial" w:hAnsi="Arial" w:cs="Arial"/>
              </w:rPr>
              <w:t xml:space="preserve">, ubicado en la </w:t>
            </w:r>
            <w:bookmarkStart w:id="25" w:name="OLE_LINK11"/>
            <w:bookmarkStart w:id="26" w:name="OLE_LINK12"/>
            <w:r w:rsidR="007F60C7">
              <w:rPr>
                <w:rFonts w:ascii="Arial" w:hAnsi="Arial" w:cs="Arial"/>
              </w:rPr>
              <w:t xml:space="preserve">finca marcada con </w:t>
            </w:r>
            <w:r w:rsidR="007F60C7">
              <w:rPr>
                <w:rFonts w:ascii="Arial" w:hAnsi="Arial" w:cs="Arial"/>
              </w:rPr>
              <w:lastRenderedPageBreak/>
              <w:t xml:space="preserve">el número 157 </w:t>
            </w:r>
            <w:proofErr w:type="spellStart"/>
            <w:r w:rsidR="007F60C7">
              <w:rPr>
                <w:rFonts w:ascii="Arial" w:hAnsi="Arial" w:cs="Arial"/>
              </w:rPr>
              <w:t>Int</w:t>
            </w:r>
            <w:proofErr w:type="spellEnd"/>
            <w:r w:rsidR="007F60C7">
              <w:rPr>
                <w:rFonts w:ascii="Arial" w:hAnsi="Arial" w:cs="Arial"/>
              </w:rPr>
              <w:t xml:space="preserve">. C (al </w:t>
            </w:r>
            <w:r w:rsidR="00862689">
              <w:rPr>
                <w:rFonts w:ascii="Arial" w:hAnsi="Arial" w:cs="Arial"/>
              </w:rPr>
              <w:t>i</w:t>
            </w:r>
            <w:r w:rsidR="007F60C7">
              <w:rPr>
                <w:rFonts w:ascii="Arial" w:hAnsi="Arial" w:cs="Arial"/>
              </w:rPr>
              <w:t xml:space="preserve">nterior de la </w:t>
            </w:r>
            <w:r w:rsidR="00862689">
              <w:rPr>
                <w:rFonts w:ascii="Arial" w:hAnsi="Arial" w:cs="Arial"/>
              </w:rPr>
              <w:t>u</w:t>
            </w:r>
            <w:r w:rsidR="007F60C7">
              <w:rPr>
                <w:rFonts w:ascii="Arial" w:hAnsi="Arial" w:cs="Arial"/>
              </w:rPr>
              <w:t xml:space="preserve">nidad </w:t>
            </w:r>
            <w:r w:rsidR="00862689">
              <w:rPr>
                <w:rFonts w:ascii="Arial" w:hAnsi="Arial" w:cs="Arial"/>
              </w:rPr>
              <w:t>d</w:t>
            </w:r>
            <w:r w:rsidR="007F60C7">
              <w:rPr>
                <w:rFonts w:ascii="Arial" w:hAnsi="Arial" w:cs="Arial"/>
              </w:rPr>
              <w:t xml:space="preserve">eportiva Mariano Otero) en la calle Constitución Oriente, Col. Centro, C.P. 45640 en la Cabecera Municipal de </w:t>
            </w:r>
            <w:r w:rsidR="007F60C7" w:rsidRPr="00742BA9">
              <w:rPr>
                <w:rFonts w:ascii="Arial" w:hAnsi="Arial" w:cs="Arial"/>
              </w:rPr>
              <w:t>Tlajomulco de Zúñiga, Jalisco</w:t>
            </w:r>
            <w:r w:rsidR="007F60C7">
              <w:rPr>
                <w:rFonts w:ascii="Arial" w:hAnsi="Arial" w:cs="Arial"/>
              </w:rPr>
              <w:t>, México.</w:t>
            </w:r>
            <w:bookmarkEnd w:id="23"/>
            <w:bookmarkEnd w:id="24"/>
            <w:bookmarkEnd w:id="25"/>
            <w:bookmarkEnd w:id="26"/>
          </w:p>
        </w:tc>
      </w:tr>
      <w:tr w:rsidR="006A20B7" w:rsidRPr="00742BA9" w:rsidTr="00DD4A74">
        <w:trPr>
          <w:trHeight w:val="835"/>
        </w:trPr>
        <w:tc>
          <w:tcPr>
            <w:tcW w:w="5245" w:type="dxa"/>
            <w:shd w:val="clear" w:color="auto" w:fill="auto"/>
          </w:tcPr>
          <w:p w:rsidR="006A20B7" w:rsidRPr="00742BA9" w:rsidRDefault="006A20B7" w:rsidP="00742BA9">
            <w:pPr>
              <w:jc w:val="both"/>
              <w:rPr>
                <w:rFonts w:ascii="Arial" w:hAnsi="Arial" w:cs="Arial"/>
                <w:color w:val="000000"/>
              </w:rPr>
            </w:pPr>
            <w:r w:rsidRPr="00742BA9">
              <w:rPr>
                <w:rFonts w:ascii="Arial" w:hAnsi="Arial" w:cs="Arial"/>
                <w:color w:val="000000"/>
              </w:rPr>
              <w:lastRenderedPageBreak/>
              <w:t>Fecha, hora y lugar de celebración del acto de presentación y apertura de proposiciones (art.59, F. III, Ley)</w:t>
            </w:r>
          </w:p>
        </w:tc>
        <w:tc>
          <w:tcPr>
            <w:tcW w:w="4961" w:type="dxa"/>
            <w:shd w:val="clear" w:color="auto" w:fill="auto"/>
          </w:tcPr>
          <w:p w:rsidR="006A20B7" w:rsidRPr="00742BA9" w:rsidRDefault="006A20B7" w:rsidP="0075735B">
            <w:pPr>
              <w:jc w:val="both"/>
              <w:rPr>
                <w:rFonts w:ascii="Arial" w:hAnsi="Arial" w:cs="Arial"/>
              </w:rPr>
            </w:pPr>
            <w:r w:rsidRPr="008738C7">
              <w:rPr>
                <w:rFonts w:ascii="Arial" w:hAnsi="Arial" w:cs="Arial"/>
              </w:rPr>
              <w:t xml:space="preserve">Iniciará el </w:t>
            </w:r>
            <w:r w:rsidR="0075735B" w:rsidRPr="008738C7">
              <w:rPr>
                <w:rFonts w:ascii="Arial" w:hAnsi="Arial" w:cs="Arial"/>
              </w:rPr>
              <w:t xml:space="preserve">miércoles </w:t>
            </w:r>
            <w:r w:rsidR="008738C7">
              <w:rPr>
                <w:rFonts w:ascii="Arial" w:hAnsi="Arial" w:cs="Arial"/>
                <w:b/>
              </w:rPr>
              <w:t>25</w:t>
            </w:r>
            <w:r w:rsidR="0075735B" w:rsidRPr="008738C7">
              <w:rPr>
                <w:rFonts w:ascii="Arial" w:hAnsi="Arial" w:cs="Arial"/>
                <w:b/>
              </w:rPr>
              <w:t xml:space="preserve"> de </w:t>
            </w:r>
            <w:r w:rsidR="00A4672C" w:rsidRPr="008738C7">
              <w:rPr>
                <w:rFonts w:ascii="Arial" w:hAnsi="Arial" w:cs="Arial"/>
                <w:b/>
              </w:rPr>
              <w:t>marzo</w:t>
            </w:r>
            <w:r w:rsidR="0075735B" w:rsidRPr="008738C7">
              <w:rPr>
                <w:rFonts w:ascii="Arial" w:hAnsi="Arial" w:cs="Arial"/>
                <w:b/>
              </w:rPr>
              <w:t xml:space="preserve"> del</w:t>
            </w:r>
            <w:r w:rsidR="0075735B" w:rsidRPr="008738C7">
              <w:rPr>
                <w:rFonts w:ascii="Arial" w:hAnsi="Arial" w:cs="Arial"/>
              </w:rPr>
              <w:t xml:space="preserve"> </w:t>
            </w:r>
            <w:r w:rsidR="00F937FB" w:rsidRPr="008738C7">
              <w:rPr>
                <w:rFonts w:ascii="Arial" w:hAnsi="Arial" w:cs="Arial"/>
                <w:b/>
              </w:rPr>
              <w:t>2</w:t>
            </w:r>
            <w:r w:rsidRPr="008738C7">
              <w:rPr>
                <w:rFonts w:ascii="Arial" w:hAnsi="Arial" w:cs="Arial"/>
                <w:b/>
              </w:rPr>
              <w:t>0</w:t>
            </w:r>
            <w:r w:rsidR="002936D0" w:rsidRPr="008738C7">
              <w:rPr>
                <w:rFonts w:ascii="Arial" w:hAnsi="Arial" w:cs="Arial"/>
                <w:b/>
              </w:rPr>
              <w:t>20</w:t>
            </w:r>
            <w:r w:rsidR="00394913">
              <w:rPr>
                <w:rFonts w:ascii="Arial" w:hAnsi="Arial" w:cs="Arial"/>
              </w:rPr>
              <w:t xml:space="preserve"> a las 10:00 </w:t>
            </w:r>
            <w:r w:rsidRPr="00742BA9">
              <w:rPr>
                <w:rFonts w:ascii="Arial" w:hAnsi="Arial" w:cs="Arial"/>
              </w:rPr>
              <w:t xml:space="preserve">en el inmueble ubicado en Av. López Mateos Sur No. 1710 “B”, salón 02, Hotel </w:t>
            </w:r>
            <w:proofErr w:type="spellStart"/>
            <w:r w:rsidRPr="00742BA9">
              <w:rPr>
                <w:rFonts w:ascii="Arial" w:hAnsi="Arial" w:cs="Arial"/>
              </w:rPr>
              <w:t>Encore</w:t>
            </w:r>
            <w:proofErr w:type="spellEnd"/>
            <w:r w:rsidRPr="00742BA9">
              <w:rPr>
                <w:rFonts w:ascii="Arial" w:hAnsi="Arial" w:cs="Arial"/>
              </w:rPr>
              <w:t>,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(A</w:t>
            </w:r>
            <w:r w:rsidRPr="00742BA9">
              <w:rPr>
                <w:rFonts w:ascii="Arial" w:hAnsi="Arial" w:cs="Arial"/>
                <w:lang w:val="es-ES_tradnl" w:eastAsia="es-ES"/>
              </w:rPr>
              <w:t xml:space="preserve">rt.55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2936D0">
              <w:rPr>
                <w:rFonts w:ascii="Arial" w:hAnsi="Arial" w:cs="Arial"/>
                <w:lang w:val="es-ES_tradnl" w:eastAsia="es-ES"/>
              </w:rPr>
              <w:t>20</w:t>
            </w:r>
            <w:r w:rsidR="002936D0" w:rsidRPr="002936D0">
              <w:rPr>
                <w:rFonts w:ascii="Arial" w:hAnsi="Arial" w:cs="Arial"/>
                <w:lang w:val="es-ES_tradnl" w:eastAsia="es-ES"/>
              </w:rPr>
              <w:t>20</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742BA9">
            <w:pPr>
              <w:jc w:val="both"/>
              <w:rPr>
                <w:rFonts w:ascii="Arial" w:hAnsi="Arial" w:cs="Arial"/>
                <w:b/>
                <w:lang w:val="es-ES_tradnl" w:eastAsia="es-ES"/>
              </w:rPr>
            </w:pPr>
            <w:r w:rsidRPr="00742BA9">
              <w:rPr>
                <w:rFonts w:ascii="Arial" w:hAnsi="Arial" w:cs="Arial"/>
                <w:b/>
                <w:lang w:val="es-ES_tradnl" w:eastAsia="es-ES"/>
              </w:rPr>
              <w:t xml:space="preserve">Contrato </w:t>
            </w:r>
            <w:r w:rsidR="00D1472D" w:rsidRPr="00742BA9">
              <w:rPr>
                <w:rFonts w:ascii="Arial" w:hAnsi="Arial" w:cs="Arial"/>
                <w:b/>
                <w:lang w:val="es-ES_tradnl" w:eastAsia="es-ES"/>
              </w:rPr>
              <w:t>por c</w:t>
            </w:r>
            <w:r w:rsidR="007772A3" w:rsidRPr="00742BA9">
              <w:rPr>
                <w:rFonts w:ascii="Arial" w:hAnsi="Arial" w:cs="Arial"/>
                <w:b/>
                <w:lang w:val="es-ES_tradnl" w:eastAsia="es-ES"/>
              </w:rPr>
              <w:t xml:space="preserve">antidad </w:t>
            </w:r>
            <w:r w:rsidRPr="00742BA9">
              <w:rPr>
                <w:rFonts w:ascii="Arial" w:hAnsi="Arial" w:cs="Arial"/>
                <w:b/>
                <w:lang w:val="es-ES_tradnl" w:eastAsia="es-ES"/>
              </w:rPr>
              <w:t xml:space="preserve">fija </w:t>
            </w:r>
            <w:r w:rsidR="00862689">
              <w:rPr>
                <w:rFonts w:ascii="Arial" w:hAnsi="Arial" w:cs="Arial"/>
                <w:b/>
                <w:lang w:val="es-ES_tradnl" w:eastAsia="es-ES"/>
              </w:rPr>
              <w:t>de bienes.</w:t>
            </w:r>
          </w:p>
        </w:tc>
      </w:tr>
      <w:tr w:rsidR="00D40172" w:rsidRPr="00742BA9" w:rsidTr="00E57ADB">
        <w:tc>
          <w:tcPr>
            <w:tcW w:w="5245" w:type="dxa"/>
            <w:shd w:val="clear" w:color="auto" w:fill="auto"/>
          </w:tcPr>
          <w:p w:rsidR="00D40172" w:rsidRPr="00294329" w:rsidRDefault="00D61C8E" w:rsidP="00742BA9">
            <w:pPr>
              <w:jc w:val="both"/>
              <w:rPr>
                <w:rFonts w:ascii="Arial" w:hAnsi="Arial" w:cs="Arial"/>
                <w:lang w:val="es-ES_tradnl" w:eastAsia="es-ES"/>
              </w:rPr>
            </w:pPr>
            <w:r w:rsidRPr="00294329">
              <w:rPr>
                <w:rFonts w:ascii="Arial" w:hAnsi="Arial" w:cs="Arial"/>
                <w:lang w:val="es-ES_tradnl" w:eastAsia="es-ES"/>
              </w:rPr>
              <w:t>Aceptación</w:t>
            </w:r>
            <w:r w:rsidR="004F27E0" w:rsidRPr="00294329">
              <w:rPr>
                <w:rFonts w:ascii="Arial" w:hAnsi="Arial" w:cs="Arial"/>
                <w:lang w:val="es-ES_tradnl" w:eastAsia="es-ES"/>
              </w:rPr>
              <w:t xml:space="preserve"> de </w:t>
            </w:r>
            <w:r w:rsidRPr="00294329">
              <w:rPr>
                <w:rFonts w:ascii="Arial" w:hAnsi="Arial" w:cs="Arial"/>
                <w:lang w:val="es-ES_tradnl" w:eastAsia="es-ES"/>
              </w:rPr>
              <w:t>proposiciones</w:t>
            </w:r>
            <w:r w:rsidR="004F27E0" w:rsidRPr="00294329">
              <w:rPr>
                <w:rFonts w:ascii="Arial" w:hAnsi="Arial" w:cs="Arial"/>
                <w:lang w:val="es-ES_tradnl" w:eastAsia="es-ES"/>
              </w:rPr>
              <w:t xml:space="preserve"> Conjuntas </w:t>
            </w:r>
            <w:r w:rsidR="00D40172" w:rsidRPr="00294329">
              <w:rPr>
                <w:rFonts w:ascii="Arial" w:hAnsi="Arial" w:cs="Arial"/>
                <w:lang w:val="es-ES_tradnl" w:eastAsia="es-ES"/>
              </w:rPr>
              <w:t>(A</w:t>
            </w:r>
            <w:r w:rsidRPr="00294329">
              <w:rPr>
                <w:rFonts w:ascii="Arial" w:hAnsi="Arial" w:cs="Arial"/>
                <w:lang w:val="es-ES_tradnl" w:eastAsia="es-ES"/>
              </w:rPr>
              <w:t>rt</w:t>
            </w:r>
            <w:r w:rsidR="00D40172" w:rsidRPr="00294329">
              <w:rPr>
                <w:rFonts w:ascii="Arial" w:hAnsi="Arial" w:cs="Arial"/>
                <w:lang w:val="es-ES_tradnl" w:eastAsia="es-ES"/>
              </w:rPr>
              <w:t>.</w:t>
            </w:r>
            <w:r w:rsidRPr="00294329">
              <w:rPr>
                <w:rFonts w:ascii="Arial" w:hAnsi="Arial" w:cs="Arial"/>
                <w:lang w:val="es-ES_tradnl" w:eastAsia="es-ES"/>
              </w:rPr>
              <w:t xml:space="preserve"> </w:t>
            </w:r>
            <w:r w:rsidR="00D40172" w:rsidRPr="00294329">
              <w:rPr>
                <w:rFonts w:ascii="Arial" w:hAnsi="Arial" w:cs="Arial"/>
                <w:lang w:val="es-ES_tradnl" w:eastAsia="es-ES"/>
              </w:rPr>
              <w:t>59, F.</w:t>
            </w:r>
            <w:r w:rsidRPr="00294329">
              <w:rPr>
                <w:rFonts w:ascii="Arial" w:hAnsi="Arial" w:cs="Arial"/>
                <w:lang w:val="es-ES_tradnl" w:eastAsia="es-ES"/>
              </w:rPr>
              <w:t xml:space="preserve"> </w:t>
            </w:r>
            <w:r w:rsidR="00D40172" w:rsidRPr="00294329">
              <w:rPr>
                <w:rFonts w:ascii="Arial" w:hAnsi="Arial" w:cs="Arial"/>
                <w:lang w:val="es-ES_tradnl" w:eastAsia="es-ES"/>
              </w:rPr>
              <w:t>X, L</w:t>
            </w:r>
            <w:r w:rsidRPr="00294329">
              <w:rPr>
                <w:rFonts w:ascii="Arial" w:hAnsi="Arial" w:cs="Arial"/>
                <w:lang w:val="es-ES_tradnl" w:eastAsia="es-ES"/>
              </w:rPr>
              <w:t>ey</w:t>
            </w:r>
            <w:r w:rsidR="00D40172" w:rsidRPr="00294329">
              <w:rPr>
                <w:rFonts w:ascii="Arial" w:hAnsi="Arial" w:cs="Arial"/>
                <w:lang w:val="es-ES_tradnl" w:eastAsia="es-ES"/>
              </w:rPr>
              <w:t xml:space="preserve">) </w:t>
            </w:r>
          </w:p>
        </w:tc>
        <w:tc>
          <w:tcPr>
            <w:tcW w:w="4961" w:type="dxa"/>
            <w:shd w:val="clear" w:color="auto" w:fill="auto"/>
          </w:tcPr>
          <w:p w:rsidR="00D40172" w:rsidRPr="00294329" w:rsidRDefault="009E47C9" w:rsidP="00742BA9">
            <w:pPr>
              <w:jc w:val="both"/>
              <w:rPr>
                <w:rFonts w:ascii="Arial" w:hAnsi="Arial" w:cs="Arial"/>
                <w:lang w:val="es-ES_tradnl" w:eastAsia="es-ES"/>
              </w:rPr>
            </w:pPr>
            <w:r w:rsidRPr="008738C7">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61C8E" w:rsidP="00742BA9">
            <w:pPr>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522F4C" w:rsidP="00742BA9">
            <w:pPr>
              <w:jc w:val="both"/>
              <w:rPr>
                <w:rFonts w:ascii="Arial" w:hAnsi="Arial" w:cs="Arial"/>
                <w:b/>
                <w:lang w:val="es-ES_tradnl" w:eastAsia="es-ES"/>
              </w:rPr>
            </w:pPr>
            <w:r>
              <w:rPr>
                <w:rFonts w:ascii="Arial" w:hAnsi="Arial" w:cs="Arial"/>
                <w:b/>
                <w:lang w:val="es-ES_tradnl" w:eastAsia="es-ES"/>
              </w:rPr>
              <w:t xml:space="preserve">Se </w:t>
            </w:r>
            <w:r w:rsidRPr="00522F4C">
              <w:rPr>
                <w:rFonts w:ascii="Arial" w:hAnsi="Arial" w:cs="Arial"/>
                <w:b/>
                <w:lang w:val="es-ES_tradnl" w:eastAsia="es-ES"/>
              </w:rPr>
              <w:t>podrá adjudicar a varios proveedores</w:t>
            </w:r>
          </w:p>
        </w:tc>
      </w:tr>
      <w:tr w:rsidR="00D40172" w:rsidRPr="00742BA9" w:rsidTr="00E57ADB">
        <w:tc>
          <w:tcPr>
            <w:tcW w:w="5245" w:type="dxa"/>
            <w:shd w:val="clear" w:color="auto" w:fill="auto"/>
          </w:tcPr>
          <w:p w:rsidR="00D40172" w:rsidRPr="00294329" w:rsidRDefault="00D61C8E" w:rsidP="00742BA9">
            <w:pPr>
              <w:jc w:val="both"/>
              <w:rPr>
                <w:rFonts w:ascii="Arial" w:hAnsi="Arial" w:cs="Arial"/>
                <w:lang w:val="es-ES_tradnl" w:eastAsia="es-ES"/>
              </w:rPr>
            </w:pPr>
            <w:r w:rsidRPr="00294329">
              <w:rPr>
                <w:rFonts w:ascii="Arial" w:hAnsi="Arial" w:cs="Arial"/>
                <w:lang w:val="es-ES_tradnl" w:eastAsia="es-ES"/>
              </w:rPr>
              <w:t xml:space="preserve">Participación de testigo Social </w:t>
            </w:r>
            <w:r w:rsidR="00D40172" w:rsidRPr="00294329">
              <w:rPr>
                <w:rFonts w:ascii="Arial" w:hAnsi="Arial" w:cs="Arial"/>
                <w:lang w:val="es-ES_tradnl" w:eastAsia="es-ES"/>
              </w:rPr>
              <w:t>(A</w:t>
            </w:r>
            <w:r w:rsidR="00DD4A74" w:rsidRPr="00294329">
              <w:rPr>
                <w:rFonts w:ascii="Arial" w:hAnsi="Arial" w:cs="Arial"/>
                <w:lang w:val="es-ES_tradnl" w:eastAsia="es-ES"/>
              </w:rPr>
              <w:t>rt</w:t>
            </w:r>
            <w:r w:rsidR="00D40172" w:rsidRPr="00294329">
              <w:rPr>
                <w:rFonts w:ascii="Arial" w:hAnsi="Arial" w:cs="Arial"/>
                <w:lang w:val="es-ES_tradnl" w:eastAsia="es-ES"/>
              </w:rPr>
              <w:t>.</w:t>
            </w:r>
            <w:r w:rsidR="00DD4A74" w:rsidRPr="00294329">
              <w:rPr>
                <w:rFonts w:ascii="Arial" w:hAnsi="Arial" w:cs="Arial"/>
                <w:lang w:val="es-ES_tradnl" w:eastAsia="es-ES"/>
              </w:rPr>
              <w:t xml:space="preserve"> </w:t>
            </w:r>
            <w:r w:rsidR="00D40172" w:rsidRPr="00294329">
              <w:rPr>
                <w:rFonts w:ascii="Arial" w:hAnsi="Arial" w:cs="Arial"/>
                <w:lang w:val="es-ES_tradnl" w:eastAsia="es-ES"/>
              </w:rPr>
              <w:t>37,</w:t>
            </w:r>
            <w:r w:rsidR="00DD4A74" w:rsidRPr="00294329">
              <w:rPr>
                <w:rFonts w:ascii="Arial" w:hAnsi="Arial" w:cs="Arial"/>
                <w:lang w:val="es-ES_tradnl" w:eastAsia="es-ES"/>
              </w:rPr>
              <w:t xml:space="preserve"> Ley</w:t>
            </w:r>
            <w:r w:rsidR="00D40172" w:rsidRPr="00294329">
              <w:rPr>
                <w:rFonts w:ascii="Arial" w:hAnsi="Arial" w:cs="Arial"/>
                <w:lang w:val="es-ES_tradnl" w:eastAsia="es-ES"/>
              </w:rPr>
              <w:t>)</w:t>
            </w:r>
          </w:p>
        </w:tc>
        <w:tc>
          <w:tcPr>
            <w:tcW w:w="4961" w:type="dxa"/>
            <w:shd w:val="clear" w:color="auto" w:fill="auto"/>
          </w:tcPr>
          <w:p w:rsidR="00D40172" w:rsidRPr="00294329" w:rsidRDefault="00D40172" w:rsidP="00742BA9">
            <w:pPr>
              <w:jc w:val="both"/>
              <w:rPr>
                <w:rFonts w:ascii="Arial" w:hAnsi="Arial" w:cs="Arial"/>
                <w:lang w:val="es-ES_tradnl" w:eastAsia="es-ES"/>
              </w:rPr>
            </w:pPr>
            <w:r w:rsidRPr="00294329">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jc w:val="both"/>
              <w:rPr>
                <w:rFonts w:ascii="Arial" w:hAnsi="Arial" w:cs="Arial"/>
                <w:lang w:val="es-ES_tradnl" w:eastAsia="es-ES"/>
              </w:rPr>
            </w:pPr>
          </w:p>
          <w:p w:rsidR="00D40172" w:rsidRPr="00742BA9" w:rsidRDefault="00837E01" w:rsidP="00742BA9">
            <w:pPr>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jc w:val="both"/>
              <w:rPr>
                <w:rFonts w:ascii="Arial" w:hAnsi="Arial" w:cs="Arial"/>
                <w:lang w:val="es-ES_tradnl" w:eastAsia="es-ES"/>
              </w:rPr>
            </w:pPr>
          </w:p>
          <w:p w:rsidR="00837E01" w:rsidRPr="00742BA9" w:rsidRDefault="00D40172" w:rsidP="00742BA9">
            <w:pPr>
              <w:jc w:val="both"/>
              <w:rPr>
                <w:rFonts w:ascii="Arial" w:hAnsi="Arial" w:cs="Arial"/>
                <w:lang w:val="es-ES_tradnl" w:eastAsia="es-ES"/>
              </w:rPr>
            </w:pPr>
            <w:r w:rsidRPr="00742BA9">
              <w:rPr>
                <w:rFonts w:ascii="Arial" w:hAnsi="Arial" w:cs="Arial"/>
                <w:lang w:val="es-ES_tradnl" w:eastAsia="es-ES"/>
              </w:rPr>
              <w:t xml:space="preserve">2.- </w:t>
            </w:r>
            <w:r w:rsidR="00837E01" w:rsidRPr="00742BA9">
              <w:rPr>
                <w:rFonts w:ascii="Arial" w:hAnsi="Arial" w:cs="Arial"/>
                <w:lang w:val="es-ES_tradnl" w:eastAsia="es-ES"/>
              </w:rPr>
              <w:t>Manifestación de NO encontrarse en los supuestos del Art 52 de la Ley</w:t>
            </w:r>
          </w:p>
          <w:p w:rsidR="00837E01" w:rsidRPr="00742BA9" w:rsidRDefault="00837E01" w:rsidP="00742BA9">
            <w:pPr>
              <w:jc w:val="both"/>
              <w:rPr>
                <w:rFonts w:ascii="Arial" w:hAnsi="Arial" w:cs="Arial"/>
                <w:lang w:val="es-ES_tradnl" w:eastAsia="es-ES"/>
              </w:rPr>
            </w:pPr>
          </w:p>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lastRenderedPageBreak/>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jc w:val="both"/>
              <w:rPr>
                <w:rFonts w:ascii="Arial" w:hAnsi="Arial" w:cs="Arial"/>
                <w:lang w:val="es-ES_tradnl" w:eastAsia="es-ES"/>
              </w:rPr>
            </w:pPr>
          </w:p>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r w:rsidRPr="00742BA9">
              <w:rPr>
                <w:rFonts w:ascii="Arial" w:hAnsi="Arial" w:cs="Arial"/>
                <w:noProof/>
              </w:rPr>
              <mc:AlternateContent>
                <mc:Choice Requires="wps">
                  <w:drawing>
                    <wp:anchor distT="0" distB="0" distL="114300" distR="114300" simplePos="0" relativeHeight="251669504" behindDoc="0" locked="0" layoutInCell="1" allowOverlap="1" wp14:anchorId="7BCBC37E" wp14:editId="5317B4DB">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53C686"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3</w:t>
            </w: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r w:rsidRPr="00742BA9">
              <w:rPr>
                <w:rFonts w:ascii="Arial" w:hAnsi="Arial" w:cs="Arial"/>
                <w:noProof/>
              </w:rPr>
              <mc:AlternateContent>
                <mc:Choice Requires="wps">
                  <w:drawing>
                    <wp:anchor distT="0" distB="0" distL="114300" distR="114300" simplePos="0" relativeHeight="251671552" behindDoc="0" locked="0" layoutInCell="1" allowOverlap="1" wp14:anchorId="4F82079B" wp14:editId="4A6A9B2D">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7D0B6C"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r w:rsidRPr="00742BA9">
              <w:rPr>
                <w:rFonts w:ascii="Arial" w:hAnsi="Arial" w:cs="Arial"/>
                <w:noProof/>
              </w:rPr>
              <mc:AlternateContent>
                <mc:Choice Requires="wps">
                  <w:drawing>
                    <wp:anchor distT="0" distB="0" distL="114300" distR="114300" simplePos="0" relativeHeight="251673600" behindDoc="0" locked="0" layoutInCell="1" allowOverlap="1" wp14:anchorId="76CFED54" wp14:editId="21D0A382">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C09D3D"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r w:rsidRPr="00742BA9">
              <w:rPr>
                <w:rFonts w:ascii="Arial" w:hAnsi="Arial" w:cs="Arial"/>
                <w:noProof/>
              </w:rPr>
              <w:lastRenderedPageBreak/>
              <mc:AlternateContent>
                <mc:Choice Requires="wps">
                  <w:drawing>
                    <wp:anchor distT="0" distB="0" distL="114300" distR="114300" simplePos="0" relativeHeight="251675648" behindDoc="0" locked="0" layoutInCell="1" allowOverlap="1" wp14:anchorId="5C1D6C98" wp14:editId="6FDBF029">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EF7260"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N</w:t>
            </w:r>
            <w:r w:rsidR="00837E01" w:rsidRPr="00742BA9">
              <w:rPr>
                <w:rFonts w:ascii="Arial" w:hAnsi="Arial" w:cs="Arial"/>
                <w:lang w:val="es-ES_tradnl" w:eastAsia="es-ES"/>
              </w:rPr>
              <w:t xml:space="preserve">ormal </w:t>
            </w:r>
            <w:r w:rsidRPr="00742BA9">
              <w:rPr>
                <w:rFonts w:ascii="Arial" w:hAnsi="Arial" w:cs="Arial"/>
                <w:lang w:val="es-ES_tradnl" w:eastAsia="es-ES"/>
              </w:rPr>
              <w:t>(10</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Pr="00742BA9">
              <w:rPr>
                <w:rFonts w:ascii="Arial" w:hAnsi="Arial" w:cs="Arial"/>
                <w:lang w:val="es-ES_tradnl" w:eastAsia="es-ES"/>
              </w:rPr>
              <w:t xml:space="preserve">) </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294329" w:rsidP="00742BA9">
            <w:pPr>
              <w:jc w:val="both"/>
              <w:rPr>
                <w:rFonts w:ascii="Arial" w:hAnsi="Arial" w:cs="Arial"/>
                <w:lang w:val="es-ES_tradnl" w:eastAsia="es-ES"/>
              </w:rPr>
            </w:pPr>
            <w:r>
              <w:rPr>
                <w:rFonts w:ascii="Arial" w:hAnsi="Arial" w:cs="Arial"/>
                <w:lang w:val="es-ES_tradnl" w:eastAsia="es-ES"/>
              </w:rPr>
              <w:t xml:space="preserve">Calle </w:t>
            </w:r>
            <w:r w:rsidR="00837E01" w:rsidRPr="00742BA9">
              <w:rPr>
                <w:rFonts w:ascii="Arial" w:hAnsi="Arial" w:cs="Arial"/>
                <w:lang w:val="es-ES_tradnl" w:eastAsia="es-ES"/>
              </w:rPr>
              <w:t>Independencia</w:t>
            </w:r>
            <w:r>
              <w:rPr>
                <w:rFonts w:ascii="Arial" w:hAnsi="Arial" w:cs="Arial"/>
                <w:lang w:val="es-ES_tradnl" w:eastAsia="es-ES"/>
              </w:rPr>
              <w:t xml:space="preserve"> </w:t>
            </w:r>
            <w:r w:rsidR="00837E01" w:rsidRPr="00742BA9">
              <w:rPr>
                <w:rFonts w:ascii="Arial" w:hAnsi="Arial" w:cs="Arial"/>
                <w:lang w:val="es-ES_tradnl" w:eastAsia="es-ES"/>
              </w:rPr>
              <w:t>Sur</w:t>
            </w:r>
            <w:r>
              <w:rPr>
                <w:rFonts w:ascii="Arial" w:hAnsi="Arial" w:cs="Arial"/>
                <w:lang w:val="es-ES_tradnl" w:eastAsia="es-ES"/>
              </w:rPr>
              <w:t xml:space="preserve"> N. 105</w:t>
            </w:r>
            <w:r w:rsidR="00837E01" w:rsidRPr="00742BA9">
              <w:rPr>
                <w:rFonts w:ascii="Arial" w:hAnsi="Arial" w:cs="Arial"/>
                <w:lang w:val="es-ES_tradnl" w:eastAsia="es-ES"/>
              </w:rPr>
              <w:t xml:space="preserve">, </w:t>
            </w:r>
            <w:r>
              <w:rPr>
                <w:rFonts w:ascii="Arial" w:hAnsi="Arial" w:cs="Arial"/>
                <w:lang w:val="es-ES_tradnl" w:eastAsia="es-ES"/>
              </w:rPr>
              <w:t>C</w:t>
            </w:r>
            <w:r w:rsidR="00837E01" w:rsidRPr="00742BA9">
              <w:rPr>
                <w:rFonts w:ascii="Arial" w:hAnsi="Arial" w:cs="Arial"/>
                <w:lang w:val="es-ES_tradnl" w:eastAsia="es-ES"/>
              </w:rPr>
              <w:t xml:space="preserve">olonia </w:t>
            </w:r>
            <w:r>
              <w:rPr>
                <w:rFonts w:ascii="Arial" w:hAnsi="Arial" w:cs="Arial"/>
                <w:lang w:val="es-ES_tradnl" w:eastAsia="es-ES"/>
              </w:rPr>
              <w:t>C</w:t>
            </w:r>
            <w:r w:rsidR="00837E01" w:rsidRPr="00742BA9">
              <w:rPr>
                <w:rFonts w:ascii="Arial" w:hAnsi="Arial" w:cs="Arial"/>
                <w:lang w:val="es-ES_tradnl" w:eastAsia="es-ES"/>
              </w:rPr>
              <w:t>entro en Tlajomulco de Zúñiga, Jalisco</w:t>
            </w:r>
            <w:r>
              <w:rPr>
                <w:rFonts w:ascii="Arial" w:hAnsi="Arial" w:cs="Arial"/>
                <w:lang w:val="es-ES_tradnl" w:eastAsia="es-ES"/>
              </w:rPr>
              <w:t>, México.</w:t>
            </w:r>
          </w:p>
        </w:tc>
      </w:tr>
    </w:tbl>
    <w:p w:rsidR="00D40172" w:rsidRPr="00742BA9" w:rsidRDefault="00D40172" w:rsidP="00742BA9">
      <w:pPr>
        <w:jc w:val="both"/>
        <w:rPr>
          <w:lang w:val="es-ES" w:eastAsia="es-ES"/>
        </w:rPr>
      </w:pPr>
    </w:p>
    <w:p w:rsidR="003E5EF3" w:rsidRPr="00742BA9" w:rsidRDefault="003E5EF3" w:rsidP="00742BA9">
      <w:pPr>
        <w:jc w:val="both"/>
        <w:rPr>
          <w:lang w:val="es-ES" w:eastAsia="es-ES"/>
        </w:rPr>
      </w:pPr>
    </w:p>
    <w:p w:rsidR="00217F1A" w:rsidRPr="00522F4C" w:rsidRDefault="00217F1A" w:rsidP="00522F4C">
      <w:pPr>
        <w:jc w:val="both"/>
        <w:rPr>
          <w:rFonts w:ascii="Arial" w:hAnsi="Arial" w:cs="Arial"/>
          <w:sz w:val="22"/>
          <w:szCs w:val="22"/>
        </w:rPr>
      </w:pPr>
      <w:r w:rsidRPr="00522F4C">
        <w:rPr>
          <w:rFonts w:ascii="Arial" w:hAnsi="Arial" w:cs="Arial"/>
          <w:sz w:val="22"/>
          <w:szCs w:val="22"/>
        </w:rPr>
        <w:t>Para los fines de estas bases, se entiende por:</w:t>
      </w:r>
    </w:p>
    <w:p w:rsidR="00217F1A" w:rsidRPr="00742BA9" w:rsidRDefault="00217F1A" w:rsidP="00742BA9">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500"/>
      </w:tblGrid>
      <w:tr w:rsidR="00217F1A" w:rsidRPr="00742BA9" w:rsidTr="00E57ADB">
        <w:tc>
          <w:tcPr>
            <w:tcW w:w="2160" w:type="dxa"/>
          </w:tcPr>
          <w:p w:rsidR="00217F1A" w:rsidRPr="00742BA9" w:rsidRDefault="00217F1A" w:rsidP="00742BA9">
            <w:pPr>
              <w:jc w:val="both"/>
              <w:rPr>
                <w:rFonts w:ascii="Arial" w:hAnsi="Arial" w:cs="Arial"/>
              </w:rPr>
            </w:pPr>
            <w:bookmarkStart w:id="27" w:name="_Hlk533764402"/>
            <w:r w:rsidRPr="00742BA9">
              <w:rPr>
                <w:rFonts w:ascii="Arial" w:hAnsi="Arial" w:cs="Arial"/>
                <w:b/>
              </w:rPr>
              <w:t>“CONVOCANTE”</w:t>
            </w:r>
          </w:p>
        </w:tc>
        <w:tc>
          <w:tcPr>
            <w:tcW w:w="8046" w:type="dxa"/>
          </w:tcPr>
          <w:p w:rsidR="00217F1A" w:rsidRPr="00742BA9" w:rsidRDefault="0055107F" w:rsidP="00742BA9">
            <w:pPr>
              <w:jc w:val="both"/>
              <w:rPr>
                <w:rFonts w:ascii="Arial" w:hAnsi="Arial" w:cs="Arial"/>
              </w:rPr>
            </w:pPr>
            <w:bookmarkStart w:id="28" w:name="OLE_LINK13"/>
            <w:bookmarkStart w:id="29" w:name="OLE_LINK14"/>
            <w:r>
              <w:rPr>
                <w:rFonts w:ascii="Arial" w:hAnsi="Arial" w:cs="Arial"/>
              </w:rPr>
              <w:t>Instituto de Alternativas para los Jóvenes del Municipio de Tlajomulco de Zúñiga, Jalisco.</w:t>
            </w:r>
            <w:bookmarkEnd w:id="28"/>
            <w:bookmarkEnd w:id="29"/>
          </w:p>
        </w:tc>
      </w:tr>
      <w:bookmarkEnd w:id="27"/>
      <w:tr w:rsidR="00217F1A" w:rsidRPr="00742BA9" w:rsidTr="00E57ADB">
        <w:tc>
          <w:tcPr>
            <w:tcW w:w="2160" w:type="dxa"/>
          </w:tcPr>
          <w:p w:rsidR="00217F1A" w:rsidRPr="00742BA9" w:rsidRDefault="00217F1A" w:rsidP="00742BA9">
            <w:pPr>
              <w:jc w:val="both"/>
              <w:rPr>
                <w:rFonts w:ascii="Arial" w:hAnsi="Arial" w:cs="Arial"/>
              </w:rPr>
            </w:pPr>
            <w:r w:rsidRPr="00742BA9">
              <w:rPr>
                <w:rFonts w:ascii="Arial" w:hAnsi="Arial" w:cs="Arial"/>
                <w:b/>
              </w:rPr>
              <w:t>“DOMICILIO”</w:t>
            </w:r>
          </w:p>
        </w:tc>
        <w:tc>
          <w:tcPr>
            <w:tcW w:w="8046" w:type="dxa"/>
          </w:tcPr>
          <w:p w:rsidR="00217F1A" w:rsidRPr="00742BA9" w:rsidRDefault="007F60C7" w:rsidP="00742BA9">
            <w:pPr>
              <w:jc w:val="both"/>
              <w:rPr>
                <w:rFonts w:ascii="Arial" w:hAnsi="Arial" w:cs="Arial"/>
              </w:rPr>
            </w:pPr>
            <w:bookmarkStart w:id="30" w:name="OLE_LINK15"/>
            <w:bookmarkStart w:id="31" w:name="OLE_LINK16"/>
            <w:r>
              <w:rPr>
                <w:rFonts w:ascii="Arial" w:hAnsi="Arial" w:cs="Arial"/>
              </w:rPr>
              <w:t xml:space="preserve">Finca marcada con el número 157 </w:t>
            </w:r>
            <w:proofErr w:type="spellStart"/>
            <w:r>
              <w:rPr>
                <w:rFonts w:ascii="Arial" w:hAnsi="Arial" w:cs="Arial"/>
              </w:rPr>
              <w:t>Int</w:t>
            </w:r>
            <w:proofErr w:type="spellEnd"/>
            <w:r>
              <w:rPr>
                <w:rFonts w:ascii="Arial" w:hAnsi="Arial" w:cs="Arial"/>
              </w:rPr>
              <w:t xml:space="preserve">. C (al </w:t>
            </w:r>
            <w:r w:rsidR="00294329">
              <w:rPr>
                <w:rFonts w:ascii="Arial" w:hAnsi="Arial" w:cs="Arial"/>
              </w:rPr>
              <w:t>i</w:t>
            </w:r>
            <w:r>
              <w:rPr>
                <w:rFonts w:ascii="Arial" w:hAnsi="Arial" w:cs="Arial"/>
              </w:rPr>
              <w:t xml:space="preserve">nterior de la </w:t>
            </w:r>
            <w:r w:rsidR="00294329">
              <w:rPr>
                <w:rFonts w:ascii="Arial" w:hAnsi="Arial" w:cs="Arial"/>
              </w:rPr>
              <w:t>u</w:t>
            </w:r>
            <w:r>
              <w:rPr>
                <w:rFonts w:ascii="Arial" w:hAnsi="Arial" w:cs="Arial"/>
              </w:rPr>
              <w:t xml:space="preserve">nidad </w:t>
            </w:r>
            <w:r w:rsidR="00294329">
              <w:rPr>
                <w:rFonts w:ascii="Arial" w:hAnsi="Arial" w:cs="Arial"/>
              </w:rPr>
              <w:t>d</w:t>
            </w:r>
            <w:r>
              <w:rPr>
                <w:rFonts w:ascii="Arial" w:hAnsi="Arial" w:cs="Arial"/>
              </w:rPr>
              <w:t xml:space="preserve">eportiva Mariano Otero) en la calle Constitución Oriente, Col. Centro, C.P. 45640 en la Cabecera Municipal de </w:t>
            </w:r>
            <w:r w:rsidRPr="00742BA9">
              <w:rPr>
                <w:rFonts w:ascii="Arial" w:hAnsi="Arial" w:cs="Arial"/>
              </w:rPr>
              <w:t>Tlajomulco de Zúñiga, Jalisco</w:t>
            </w:r>
            <w:r>
              <w:rPr>
                <w:rFonts w:ascii="Arial" w:hAnsi="Arial" w:cs="Arial"/>
              </w:rPr>
              <w:t>, México.</w:t>
            </w:r>
            <w:bookmarkEnd w:id="30"/>
            <w:bookmarkEnd w:id="31"/>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“COMITÉ”</w:t>
            </w:r>
          </w:p>
        </w:tc>
        <w:tc>
          <w:tcPr>
            <w:tcW w:w="8046" w:type="dxa"/>
          </w:tcPr>
          <w:p w:rsidR="00217F1A" w:rsidRPr="00742BA9" w:rsidRDefault="00217F1A" w:rsidP="00742BA9">
            <w:pPr>
              <w:jc w:val="both"/>
              <w:rPr>
                <w:rFonts w:ascii="Arial" w:hAnsi="Arial" w:cs="Arial"/>
              </w:rPr>
            </w:pPr>
            <w:r w:rsidRPr="00742BA9">
              <w:rPr>
                <w:rFonts w:ascii="Arial" w:hAnsi="Arial" w:cs="Arial"/>
              </w:rPr>
              <w:t xml:space="preserve">Comité de Adquisiciones del </w:t>
            </w:r>
            <w:r w:rsidR="0055107F">
              <w:rPr>
                <w:rFonts w:ascii="Arial" w:hAnsi="Arial" w:cs="Arial"/>
              </w:rPr>
              <w:t>Instituto de Alternativas para los Jóvenes del Municipio de Tlajomulco de Zúñiga, Jalisco.</w:t>
            </w:r>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“UNIDAD CENTRALIZADA DE COMPRAS”</w:t>
            </w:r>
          </w:p>
        </w:tc>
        <w:tc>
          <w:tcPr>
            <w:tcW w:w="8046" w:type="dxa"/>
          </w:tcPr>
          <w:p w:rsidR="00217F1A" w:rsidRPr="00742BA9" w:rsidRDefault="00A23F94" w:rsidP="00742BA9">
            <w:pPr>
              <w:jc w:val="both"/>
              <w:rPr>
                <w:rFonts w:ascii="Arial" w:hAnsi="Arial" w:cs="Arial"/>
              </w:rPr>
            </w:pPr>
            <w:r w:rsidRPr="009C3B43">
              <w:rPr>
                <w:rFonts w:ascii="Arial" w:hAnsi="Arial" w:cs="Arial"/>
              </w:rPr>
              <w:t xml:space="preserve">Unidad Centralizada de Compras del Instituto de Alternativas para los Jóvenes del Municipio de Tlajomulco de Zúñiga, Jalisco. (INDAJO) (Calle </w:t>
            </w:r>
            <w:r w:rsidR="00276AF6">
              <w:rPr>
                <w:rFonts w:ascii="Arial" w:hAnsi="Arial" w:cs="Arial"/>
              </w:rPr>
              <w:t>C</w:t>
            </w:r>
            <w:r w:rsidRPr="009C3B43">
              <w:rPr>
                <w:rFonts w:ascii="Arial" w:hAnsi="Arial" w:cs="Arial"/>
              </w:rPr>
              <w:t xml:space="preserve">onstitución </w:t>
            </w:r>
            <w:r w:rsidR="00276AF6">
              <w:rPr>
                <w:rFonts w:ascii="Arial" w:hAnsi="Arial" w:cs="Arial"/>
              </w:rPr>
              <w:t>O</w:t>
            </w:r>
            <w:r w:rsidRPr="009C3B43">
              <w:rPr>
                <w:rFonts w:ascii="Arial" w:hAnsi="Arial" w:cs="Arial"/>
              </w:rPr>
              <w:t xml:space="preserve">riente con el número 157 </w:t>
            </w:r>
            <w:proofErr w:type="spellStart"/>
            <w:r w:rsidRPr="009C3B43">
              <w:rPr>
                <w:rFonts w:ascii="Arial" w:hAnsi="Arial" w:cs="Arial"/>
              </w:rPr>
              <w:t>Int</w:t>
            </w:r>
            <w:proofErr w:type="spellEnd"/>
            <w:r w:rsidRPr="009C3B43">
              <w:rPr>
                <w:rFonts w:ascii="Arial" w:hAnsi="Arial" w:cs="Arial"/>
              </w:rPr>
              <w:t xml:space="preserve">. C, (al </w:t>
            </w:r>
            <w:r w:rsidR="00276AF6">
              <w:rPr>
                <w:rFonts w:ascii="Arial" w:hAnsi="Arial" w:cs="Arial"/>
              </w:rPr>
              <w:t>i</w:t>
            </w:r>
            <w:r w:rsidRPr="009C3B43">
              <w:rPr>
                <w:rFonts w:ascii="Arial" w:hAnsi="Arial" w:cs="Arial"/>
              </w:rPr>
              <w:t xml:space="preserve">nterior de la </w:t>
            </w:r>
            <w:r w:rsidR="00276AF6">
              <w:rPr>
                <w:rFonts w:ascii="Arial" w:hAnsi="Arial" w:cs="Arial"/>
              </w:rPr>
              <w:t>u</w:t>
            </w:r>
            <w:r w:rsidRPr="009C3B43">
              <w:rPr>
                <w:rFonts w:ascii="Arial" w:hAnsi="Arial" w:cs="Arial"/>
              </w:rPr>
              <w:t xml:space="preserve">nidad </w:t>
            </w:r>
            <w:r w:rsidR="00276AF6">
              <w:rPr>
                <w:rFonts w:ascii="Arial" w:hAnsi="Arial" w:cs="Arial"/>
              </w:rPr>
              <w:t>d</w:t>
            </w:r>
            <w:r w:rsidRPr="009C3B43">
              <w:rPr>
                <w:rFonts w:ascii="Arial" w:hAnsi="Arial" w:cs="Arial"/>
              </w:rPr>
              <w:t>eportiva Mariano Otero), Col. Centro, C.P. 45640 en la Cabecera Municipal de Tlajomulco de Zúñiga, Jalisco, México.)</w:t>
            </w:r>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“LEY”</w:t>
            </w:r>
          </w:p>
        </w:tc>
        <w:tc>
          <w:tcPr>
            <w:tcW w:w="8046" w:type="dxa"/>
          </w:tcPr>
          <w:p w:rsidR="00217F1A" w:rsidRPr="00742BA9" w:rsidRDefault="00217F1A" w:rsidP="00742BA9">
            <w:pPr>
              <w:jc w:val="both"/>
              <w:rPr>
                <w:rFonts w:ascii="Arial" w:hAnsi="Arial" w:cs="Arial"/>
              </w:rPr>
            </w:pPr>
            <w:r w:rsidRPr="00742BA9">
              <w:rPr>
                <w:rFonts w:ascii="Arial" w:hAnsi="Arial" w:cs="Arial"/>
                <w:bCs/>
              </w:rPr>
              <w:t>Ley de Compras Gubernamentales, Enajenaciones y Contratación de Servicios del Estado de Jalisco y sus Municipios</w:t>
            </w:r>
            <w:r w:rsidR="00294329">
              <w:rPr>
                <w:rFonts w:ascii="Arial" w:hAnsi="Arial" w:cs="Arial"/>
                <w:bCs/>
              </w:rPr>
              <w:t>.</w:t>
            </w:r>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 xml:space="preserve">“LICITANTE” </w:t>
            </w:r>
          </w:p>
        </w:tc>
        <w:tc>
          <w:tcPr>
            <w:tcW w:w="8046" w:type="dxa"/>
          </w:tcPr>
          <w:p w:rsidR="00217F1A" w:rsidRPr="00742BA9" w:rsidRDefault="00217F1A" w:rsidP="00742BA9">
            <w:pPr>
              <w:jc w:val="both"/>
              <w:rPr>
                <w:rFonts w:ascii="Arial" w:hAnsi="Arial" w:cs="Arial"/>
              </w:rPr>
            </w:pPr>
            <w:r w:rsidRPr="00742BA9">
              <w:rPr>
                <w:rFonts w:ascii="Arial" w:hAnsi="Arial" w:cs="Arial"/>
              </w:rPr>
              <w:t xml:space="preserve">Persona Física o Moral (Razón Social) </w:t>
            </w:r>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“REGLAMENTO”</w:t>
            </w:r>
          </w:p>
        </w:tc>
        <w:tc>
          <w:tcPr>
            <w:tcW w:w="8046" w:type="dxa"/>
          </w:tcPr>
          <w:p w:rsidR="00217F1A" w:rsidRPr="00742BA9" w:rsidRDefault="00217F1A" w:rsidP="00742BA9">
            <w:pPr>
              <w:jc w:val="both"/>
              <w:rPr>
                <w:rFonts w:ascii="Arial" w:hAnsi="Arial" w:cs="Arial"/>
              </w:rPr>
            </w:pPr>
            <w:r w:rsidRPr="00742BA9">
              <w:rPr>
                <w:rFonts w:ascii="Arial" w:hAnsi="Arial" w:cs="Arial"/>
              </w:rPr>
              <w:t>Reglamento de Adquisiciones para el Municipio de Tlajomulco de Zúñiga, Jalisco</w:t>
            </w:r>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“PROVEEDOR”</w:t>
            </w:r>
          </w:p>
        </w:tc>
        <w:tc>
          <w:tcPr>
            <w:tcW w:w="8046" w:type="dxa"/>
          </w:tcPr>
          <w:p w:rsidR="00217F1A" w:rsidRPr="00742BA9" w:rsidRDefault="00217F1A" w:rsidP="00276AF6">
            <w:pPr>
              <w:rPr>
                <w:rFonts w:ascii="Arial" w:hAnsi="Arial" w:cs="Arial"/>
              </w:rPr>
            </w:pPr>
            <w:r w:rsidRPr="00742BA9">
              <w:rPr>
                <w:rFonts w:ascii="Arial" w:hAnsi="Arial" w:cs="Arial"/>
              </w:rPr>
              <w:t>Licitante Adjudicado.</w:t>
            </w:r>
          </w:p>
        </w:tc>
      </w:tr>
      <w:tr w:rsidR="00217F1A" w:rsidRPr="00742BA9" w:rsidTr="00E57ADB">
        <w:trPr>
          <w:trHeight w:val="184"/>
        </w:trPr>
        <w:tc>
          <w:tcPr>
            <w:tcW w:w="2160" w:type="dxa"/>
          </w:tcPr>
          <w:p w:rsidR="00217F1A" w:rsidRPr="00742BA9" w:rsidRDefault="00217F1A" w:rsidP="00276AF6">
            <w:pPr>
              <w:jc w:val="both"/>
              <w:rPr>
                <w:rFonts w:ascii="Arial" w:hAnsi="Arial" w:cs="Arial"/>
                <w:b/>
              </w:rPr>
            </w:pPr>
            <w:r w:rsidRPr="00742BA9">
              <w:rPr>
                <w:rFonts w:ascii="Arial" w:hAnsi="Arial" w:cs="Arial"/>
                <w:b/>
              </w:rPr>
              <w:t>“PROCESO”</w:t>
            </w:r>
          </w:p>
        </w:tc>
        <w:tc>
          <w:tcPr>
            <w:tcW w:w="8046" w:type="dxa"/>
          </w:tcPr>
          <w:p w:rsidR="00217F1A" w:rsidRPr="00276AF6" w:rsidRDefault="00217F1A" w:rsidP="00276AF6">
            <w:pPr>
              <w:jc w:val="both"/>
              <w:rPr>
                <w:rFonts w:ascii="Arial" w:hAnsi="Arial" w:cs="Arial"/>
                <w:b/>
                <w:iCs/>
              </w:rPr>
            </w:pPr>
            <w:r w:rsidRPr="00742BA9">
              <w:rPr>
                <w:rFonts w:ascii="Arial" w:hAnsi="Arial" w:cs="Arial"/>
              </w:rPr>
              <w:t xml:space="preserve">La adquisición de: </w:t>
            </w:r>
            <w:r w:rsidR="00276AF6" w:rsidRPr="00742BA9">
              <w:rPr>
                <w:rFonts w:ascii="Arial" w:hAnsi="Arial" w:cs="Arial"/>
                <w:b/>
                <w:iCs/>
              </w:rPr>
              <w:t>“</w:t>
            </w:r>
            <w:r w:rsidR="00625978">
              <w:rPr>
                <w:rFonts w:ascii="Arial" w:hAnsi="Arial" w:cs="Arial"/>
                <w:b/>
                <w:iCs/>
              </w:rPr>
              <w:t xml:space="preserve">ADQUISICIÓN DE MATERIALES DE PAPELERÍA </w:t>
            </w:r>
            <w:r w:rsidR="00276AF6">
              <w:rPr>
                <w:rFonts w:ascii="Arial" w:hAnsi="Arial" w:cs="Arial"/>
                <w:b/>
                <w:iCs/>
              </w:rPr>
              <w:t>PARA EL INSTITUTO DE ALTERNATIVAS PARA LOS JÓVENES DEL</w:t>
            </w:r>
            <w:r w:rsidR="00276AF6" w:rsidRPr="00742BA9">
              <w:rPr>
                <w:rFonts w:ascii="Arial" w:hAnsi="Arial" w:cs="Arial"/>
                <w:b/>
                <w:iCs/>
              </w:rPr>
              <w:t xml:space="preserve"> MUNICI</w:t>
            </w:r>
            <w:r w:rsidR="00276AF6">
              <w:rPr>
                <w:rFonts w:ascii="Arial" w:hAnsi="Arial" w:cs="Arial"/>
                <w:b/>
                <w:iCs/>
              </w:rPr>
              <w:t>PIO</w:t>
            </w:r>
            <w:r w:rsidR="00276AF6" w:rsidRPr="00742BA9">
              <w:rPr>
                <w:rFonts w:ascii="Arial" w:hAnsi="Arial" w:cs="Arial"/>
                <w:b/>
                <w:iCs/>
              </w:rPr>
              <w:t xml:space="preserve"> DE TLAJOMULCO DE ZÚÑIGA, JALISCO”</w:t>
            </w:r>
            <w:r w:rsidR="00B739AC">
              <w:rPr>
                <w:rFonts w:ascii="Arial" w:hAnsi="Arial" w:cs="Arial"/>
                <w:b/>
                <w:iCs/>
              </w:rPr>
              <w:t xml:space="preserve"> </w:t>
            </w:r>
            <w:r w:rsidRPr="00742BA9">
              <w:rPr>
                <w:rFonts w:ascii="Arial" w:hAnsi="Arial" w:cs="Arial"/>
              </w:rPr>
              <w:t>los cuales están descritos en los anexos de las presentes bases</w:t>
            </w:r>
            <w:r w:rsidR="00264833" w:rsidRPr="00742BA9">
              <w:rPr>
                <w:rFonts w:ascii="Arial" w:hAnsi="Arial" w:cs="Arial"/>
              </w:rPr>
              <w:t>.</w:t>
            </w:r>
          </w:p>
        </w:tc>
      </w:tr>
    </w:tbl>
    <w:p w:rsidR="00217F1A" w:rsidRDefault="00217F1A" w:rsidP="00742BA9">
      <w:pPr>
        <w:jc w:val="both"/>
        <w:rPr>
          <w:rFonts w:ascii="Arial" w:hAnsi="Arial" w:cs="Arial"/>
        </w:rPr>
      </w:pPr>
    </w:p>
    <w:p w:rsidR="00E6113B" w:rsidRDefault="00E6113B" w:rsidP="00742BA9">
      <w:pPr>
        <w:jc w:val="both"/>
        <w:rPr>
          <w:rFonts w:ascii="Arial" w:hAnsi="Arial" w:cs="Arial"/>
        </w:rPr>
      </w:pPr>
    </w:p>
    <w:p w:rsidR="00E6113B" w:rsidRDefault="00E6113B" w:rsidP="00742BA9">
      <w:pPr>
        <w:jc w:val="both"/>
        <w:rPr>
          <w:rFonts w:ascii="Arial" w:hAnsi="Arial" w:cs="Arial"/>
        </w:rPr>
      </w:pPr>
    </w:p>
    <w:p w:rsidR="00E6113B" w:rsidRDefault="00E6113B" w:rsidP="00742BA9">
      <w:pPr>
        <w:jc w:val="both"/>
        <w:rPr>
          <w:rFonts w:ascii="Arial" w:hAnsi="Arial" w:cs="Arial"/>
        </w:rPr>
      </w:pPr>
    </w:p>
    <w:p w:rsidR="00E6113B" w:rsidRDefault="00E6113B" w:rsidP="00227482">
      <w:pPr>
        <w:jc w:val="center"/>
        <w:rPr>
          <w:rFonts w:ascii="Arial" w:hAnsi="Arial" w:cs="Arial"/>
        </w:rPr>
      </w:pPr>
    </w:p>
    <w:p w:rsidR="0075735B" w:rsidRDefault="0075735B" w:rsidP="00227482">
      <w:pPr>
        <w:jc w:val="center"/>
        <w:rPr>
          <w:rFonts w:ascii="Arial" w:hAnsi="Arial" w:cs="Arial"/>
          <w:b/>
        </w:rPr>
      </w:pPr>
    </w:p>
    <w:p w:rsidR="00625978" w:rsidRDefault="00625978" w:rsidP="00227482">
      <w:pPr>
        <w:jc w:val="center"/>
        <w:rPr>
          <w:rFonts w:ascii="Arial" w:hAnsi="Arial" w:cs="Arial"/>
          <w:b/>
        </w:rPr>
      </w:pPr>
    </w:p>
    <w:p w:rsidR="00625978" w:rsidRDefault="00625978" w:rsidP="00227482">
      <w:pPr>
        <w:jc w:val="center"/>
        <w:rPr>
          <w:rFonts w:ascii="Arial" w:hAnsi="Arial" w:cs="Arial"/>
          <w:b/>
        </w:rPr>
      </w:pPr>
    </w:p>
    <w:p w:rsidR="00625978" w:rsidRDefault="00625978" w:rsidP="00227482">
      <w:pPr>
        <w:jc w:val="center"/>
        <w:rPr>
          <w:rFonts w:ascii="Arial" w:hAnsi="Arial" w:cs="Arial"/>
          <w:b/>
        </w:rPr>
      </w:pPr>
    </w:p>
    <w:p w:rsidR="0075735B" w:rsidRDefault="0075735B" w:rsidP="00227482">
      <w:pPr>
        <w:jc w:val="center"/>
        <w:rPr>
          <w:rFonts w:ascii="Arial" w:hAnsi="Arial" w:cs="Arial"/>
          <w:b/>
        </w:rPr>
      </w:pPr>
    </w:p>
    <w:p w:rsidR="007E6BB0" w:rsidRPr="00742BA9" w:rsidRDefault="007E6BB0" w:rsidP="00227482">
      <w:pPr>
        <w:jc w:val="center"/>
        <w:rPr>
          <w:rFonts w:ascii="Arial" w:hAnsi="Arial" w:cs="Arial"/>
          <w:b/>
        </w:rPr>
      </w:pPr>
      <w:r w:rsidRPr="00742BA9">
        <w:rPr>
          <w:rFonts w:ascii="Arial" w:hAnsi="Arial" w:cs="Arial"/>
          <w:b/>
        </w:rPr>
        <w:t>B  A  S  E  S</w:t>
      </w:r>
    </w:p>
    <w:p w:rsidR="007E6BB0" w:rsidRPr="00742BA9" w:rsidRDefault="007E6BB0" w:rsidP="00742BA9">
      <w:pPr>
        <w:jc w:val="both"/>
        <w:rPr>
          <w:rFonts w:ascii="Arial" w:hAnsi="Arial" w:cs="Arial"/>
        </w:rPr>
      </w:pPr>
    </w:p>
    <w:p w:rsidR="007E6BB0" w:rsidRPr="00742BA9" w:rsidRDefault="007E6BB0" w:rsidP="00742BA9">
      <w:pPr>
        <w:jc w:val="both"/>
        <w:rPr>
          <w:rFonts w:ascii="Arial" w:hAnsi="Arial" w:cs="Arial"/>
        </w:rPr>
      </w:pPr>
    </w:p>
    <w:p w:rsidR="00217F1A" w:rsidRPr="00742BA9" w:rsidRDefault="008D0208" w:rsidP="00742BA9">
      <w:pPr>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ind w:left="1065"/>
        <w:jc w:val="both"/>
        <w:rPr>
          <w:rFonts w:ascii="Arial" w:hAnsi="Arial" w:cs="Arial"/>
        </w:rPr>
      </w:pPr>
    </w:p>
    <w:p w:rsidR="00FF6D37" w:rsidRDefault="00FF6D37" w:rsidP="00FF6D37">
      <w:pPr>
        <w:pStyle w:val="Textoindependiente"/>
        <w:rPr>
          <w:rFonts w:ascii="Arial" w:hAnsi="Arial" w:cs="Arial"/>
          <w:b/>
          <w:sz w:val="22"/>
          <w:szCs w:val="22"/>
        </w:rPr>
      </w:pPr>
      <w:r w:rsidRPr="00C13111">
        <w:rPr>
          <w:rFonts w:ascii="Arial" w:hAnsi="Arial" w:cs="Arial"/>
          <w:sz w:val="22"/>
          <w:szCs w:val="22"/>
        </w:rPr>
        <w:t xml:space="preserve">Las presentes Bases de Licitación así como sus respectivos anexos fueron aprobados por unanimidad por el Comité de Adquisiciones </w:t>
      </w:r>
      <w:r>
        <w:rPr>
          <w:rFonts w:ascii="Arial" w:hAnsi="Arial" w:cs="Arial"/>
          <w:sz w:val="22"/>
          <w:szCs w:val="22"/>
        </w:rPr>
        <w:t xml:space="preserve">del Intuito de Alternativas para los Jóvenes </w:t>
      </w:r>
      <w:r w:rsidRPr="00C13111">
        <w:rPr>
          <w:rFonts w:ascii="Arial" w:hAnsi="Arial" w:cs="Arial"/>
          <w:sz w:val="22"/>
          <w:szCs w:val="22"/>
        </w:rPr>
        <w:t xml:space="preserve">del Municipio de Tlajomulco de Zúñiga, Jalisco, de conformidad con el </w:t>
      </w:r>
      <w:r w:rsidRPr="00276AF6">
        <w:rPr>
          <w:rFonts w:ascii="Arial" w:hAnsi="Arial" w:cs="Arial"/>
          <w:sz w:val="22"/>
          <w:szCs w:val="22"/>
        </w:rPr>
        <w:t>artículo 24 punto</w:t>
      </w:r>
      <w:r w:rsidRPr="00C13111">
        <w:rPr>
          <w:rFonts w:ascii="Arial" w:hAnsi="Arial" w:cs="Arial"/>
          <w:sz w:val="22"/>
          <w:szCs w:val="22"/>
        </w:rPr>
        <w:t xml:space="preserve">, fracción XI de la Ley; la propuesta del </w:t>
      </w:r>
      <w:r w:rsidRPr="00C13111">
        <w:rPr>
          <w:rFonts w:ascii="Arial" w:hAnsi="Arial" w:cs="Arial"/>
          <w:b/>
          <w:sz w:val="22"/>
          <w:szCs w:val="22"/>
        </w:rPr>
        <w:t>“LICITANTE”</w:t>
      </w:r>
      <w:r w:rsidRPr="00C13111">
        <w:rPr>
          <w:rFonts w:ascii="Arial" w:hAnsi="Arial" w:cs="Arial"/>
          <w:sz w:val="22"/>
          <w:szCs w:val="22"/>
        </w:rPr>
        <w:t xml:space="preserve"> deberá sujetarse a las especificaciones señaladas en las Bases de esta Licitación y de cada uno de sus Anexos</w:t>
      </w:r>
      <w:r w:rsidRPr="00C13111">
        <w:rPr>
          <w:rFonts w:ascii="Arial" w:hAnsi="Arial" w:cs="Arial"/>
          <w:b/>
          <w:sz w:val="22"/>
          <w:szCs w:val="22"/>
        </w:rPr>
        <w:t>.</w:t>
      </w:r>
    </w:p>
    <w:p w:rsidR="00FF6D37" w:rsidRPr="00C13111" w:rsidRDefault="00FF6D37" w:rsidP="00FF6D37">
      <w:pPr>
        <w:pStyle w:val="Textoindependiente"/>
        <w:rPr>
          <w:rFonts w:ascii="Arial" w:hAnsi="Arial" w:cs="Arial"/>
          <w:b/>
          <w:sz w:val="22"/>
          <w:szCs w:val="22"/>
        </w:rPr>
      </w:pPr>
    </w:p>
    <w:p w:rsidR="00FF6D37" w:rsidRPr="009C3B43" w:rsidRDefault="00FF6D37" w:rsidP="00FF6D37">
      <w:pPr>
        <w:ind w:right="196"/>
        <w:jc w:val="both"/>
        <w:rPr>
          <w:rFonts w:ascii="Arial" w:hAnsi="Arial" w:cs="Arial"/>
        </w:rPr>
      </w:pPr>
      <w:r w:rsidRPr="009C3B43">
        <w:rPr>
          <w:rFonts w:ascii="Arial" w:hAnsi="Arial" w:cs="Arial"/>
        </w:rPr>
        <w:t>Información del proceso con:</w:t>
      </w:r>
    </w:p>
    <w:p w:rsidR="00FF6D37" w:rsidRPr="009C3B43" w:rsidRDefault="00FF6D37" w:rsidP="00FF6D37">
      <w:pPr>
        <w:ind w:right="196"/>
        <w:jc w:val="both"/>
        <w:rPr>
          <w:rFonts w:ascii="Arial" w:hAnsi="Arial" w:cs="Arial"/>
        </w:rPr>
      </w:pPr>
      <w:r w:rsidRPr="009C3B43">
        <w:rPr>
          <w:rFonts w:ascii="Arial" w:hAnsi="Arial" w:cs="Arial"/>
        </w:rPr>
        <w:t>Lic. Estefanía del Rosario Dávalos Valdez</w:t>
      </w:r>
    </w:p>
    <w:p w:rsidR="00FF6D37" w:rsidRPr="009C3B43" w:rsidRDefault="00FF6D37" w:rsidP="00FF6D37">
      <w:pPr>
        <w:ind w:right="196"/>
        <w:jc w:val="both"/>
        <w:rPr>
          <w:rFonts w:ascii="Arial" w:hAnsi="Arial" w:cs="Arial"/>
        </w:rPr>
      </w:pPr>
      <w:r w:rsidRPr="009C3B43">
        <w:rPr>
          <w:rFonts w:ascii="Arial" w:hAnsi="Arial" w:cs="Arial"/>
        </w:rPr>
        <w:t>Secretario Ejecutivo del Comité de Adquisiciones</w:t>
      </w:r>
    </w:p>
    <w:p w:rsidR="00FF6D37" w:rsidRPr="009C3B43" w:rsidRDefault="00FF6D37" w:rsidP="00FF6D37">
      <w:pPr>
        <w:ind w:right="196"/>
        <w:jc w:val="both"/>
        <w:rPr>
          <w:rFonts w:ascii="Arial" w:hAnsi="Arial" w:cs="Arial"/>
        </w:rPr>
      </w:pPr>
      <w:r w:rsidRPr="009C3B43">
        <w:rPr>
          <w:rFonts w:ascii="Arial" w:hAnsi="Arial" w:cs="Arial"/>
        </w:rPr>
        <w:t>Tel: 32-83-44-00 Ext. 3250</w:t>
      </w:r>
    </w:p>
    <w:p w:rsidR="00FF6D37" w:rsidRPr="001F3700" w:rsidRDefault="00394913" w:rsidP="00FF6D37">
      <w:pPr>
        <w:ind w:right="196"/>
        <w:jc w:val="both"/>
        <w:rPr>
          <w:rFonts w:ascii="Arial" w:hAnsi="Arial" w:cs="Arial"/>
        </w:rPr>
      </w:pPr>
      <w:hyperlink r:id="rId8" w:history="1">
        <w:r w:rsidR="00FF6D37" w:rsidRPr="001F3700">
          <w:rPr>
            <w:rFonts w:ascii="Arial" w:hAnsi="Arial" w:cs="Arial"/>
            <w:color w:val="0000FF"/>
            <w:u w:val="single"/>
          </w:rPr>
          <w:t>edavalos@tlajomulco.gob.mx</w:t>
        </w:r>
      </w:hyperlink>
    </w:p>
    <w:p w:rsidR="00217F1A" w:rsidRPr="00742BA9" w:rsidRDefault="00217F1A" w:rsidP="00742BA9">
      <w:pPr>
        <w:jc w:val="both"/>
        <w:rPr>
          <w:rFonts w:ascii="Arial" w:hAnsi="Arial" w:cs="Arial"/>
          <w:b/>
        </w:rPr>
      </w:pPr>
    </w:p>
    <w:p w:rsidR="00987C62" w:rsidRPr="00742BA9" w:rsidRDefault="00987C62" w:rsidP="00742BA9">
      <w:pPr>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742BA9">
      <w:pPr>
        <w:jc w:val="both"/>
        <w:rPr>
          <w:rFonts w:ascii="Arial" w:hAnsi="Arial" w:cs="Arial"/>
        </w:rPr>
      </w:pPr>
    </w:p>
    <w:p w:rsidR="007C5A9F" w:rsidRPr="00742BA9" w:rsidRDefault="007C5A9F" w:rsidP="00742BA9">
      <w:pPr>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FF6D37" w:rsidRPr="00FF6D37">
        <w:rPr>
          <w:rFonts w:ascii="Arial" w:eastAsia="Arial" w:hAnsi="Arial" w:cs="Arial"/>
        </w:rPr>
        <w:t>local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EE146A">
        <w:rPr>
          <w:rFonts w:ascii="Arial" w:eastAsia="Arial" w:hAnsi="Arial" w:cs="Arial"/>
        </w:rPr>
        <w:t>,</w:t>
      </w:r>
      <w:r w:rsidR="00631432" w:rsidRPr="00742BA9">
        <w:rPr>
          <w:rFonts w:ascii="Arial" w:eastAsia="Arial" w:hAnsi="Arial" w:cs="Arial"/>
        </w:rPr>
        <w:t xml:space="preserve"> la misma se encuentra condicionada a la existencia </w:t>
      </w:r>
      <w:r w:rsidR="0055107F">
        <w:rPr>
          <w:rFonts w:ascii="Arial" w:eastAsia="Arial" w:hAnsi="Arial" w:cs="Arial"/>
        </w:rPr>
        <w:t>d</w:t>
      </w:r>
      <w:r w:rsidR="00631432" w:rsidRPr="00742BA9">
        <w:rPr>
          <w:rFonts w:ascii="Arial" w:eastAsia="Arial" w:hAnsi="Arial" w:cs="Arial"/>
        </w:rPr>
        <w:t>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jc w:val="both"/>
        <w:rPr>
          <w:rFonts w:ascii="Arial" w:eastAsia="Arial" w:hAnsi="Arial" w:cs="Arial"/>
        </w:rPr>
      </w:pPr>
    </w:p>
    <w:p w:rsidR="00487371" w:rsidRPr="00742BA9" w:rsidRDefault="007C5A9F" w:rsidP="00742BA9">
      <w:pPr>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jc w:val="both"/>
        <w:rPr>
          <w:rFonts w:ascii="Arial" w:hAnsi="Arial" w:cs="Arial"/>
          <w:b/>
        </w:rPr>
      </w:pPr>
    </w:p>
    <w:p w:rsidR="00FF6D37" w:rsidRPr="00742BA9" w:rsidRDefault="009062A7" w:rsidP="00742BA9">
      <w:pPr>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FF6D37" w:rsidRPr="00C13111" w:rsidRDefault="00FF6D37" w:rsidP="00FF6D37">
      <w:pPr>
        <w:pStyle w:val="Textoindependiente"/>
        <w:rPr>
          <w:rFonts w:ascii="Arial" w:hAnsi="Arial" w:cs="Arial"/>
          <w:sz w:val="22"/>
          <w:szCs w:val="22"/>
        </w:rPr>
      </w:pPr>
      <w:r w:rsidRPr="00C13111">
        <w:rPr>
          <w:rFonts w:ascii="Arial" w:hAnsi="Arial" w:cs="Arial"/>
          <w:sz w:val="22"/>
          <w:szCs w:val="22"/>
        </w:rPr>
        <w:t>Sólo podrán ingresar a los diferentes actos, los LICITANTES que se encuentren en el lugar y la hora señalada en el presente documento.</w:t>
      </w:r>
    </w:p>
    <w:p w:rsidR="00FF6D37" w:rsidRPr="00C13111" w:rsidRDefault="00FF6D37" w:rsidP="00FF6D37">
      <w:pPr>
        <w:pStyle w:val="Textoindependiente"/>
        <w:rPr>
          <w:rFonts w:ascii="Arial" w:hAnsi="Arial" w:cs="Arial"/>
          <w:sz w:val="22"/>
          <w:szCs w:val="22"/>
        </w:rPr>
      </w:pPr>
    </w:p>
    <w:p w:rsidR="00FF6D37" w:rsidRPr="00C13111" w:rsidRDefault="00FF6D37" w:rsidP="00FF6D37">
      <w:pPr>
        <w:pStyle w:val="Textoindependiente"/>
        <w:rPr>
          <w:rFonts w:ascii="Arial" w:hAnsi="Arial" w:cs="Arial"/>
          <w:sz w:val="22"/>
          <w:szCs w:val="22"/>
        </w:rPr>
      </w:pPr>
      <w:r w:rsidRPr="00C13111">
        <w:rPr>
          <w:rFonts w:ascii="Arial" w:hAnsi="Arial" w:cs="Arial"/>
          <w:sz w:val="22"/>
          <w:szCs w:val="22"/>
        </w:rPr>
        <w:t>En el caso de que por causas justificadas no se inicien dichos actos a la hora señalada, los acuerdos y las actividades realizadas por el Comité de Adquisiciones, la Unidad Centralizada de Compras</w:t>
      </w:r>
      <w:r>
        <w:rPr>
          <w:rFonts w:ascii="Arial" w:hAnsi="Arial" w:cs="Arial"/>
          <w:sz w:val="22"/>
          <w:szCs w:val="22"/>
        </w:rPr>
        <w:t>, Dirección del Instituto</w:t>
      </w:r>
      <w:r w:rsidRPr="00C13111">
        <w:rPr>
          <w:rFonts w:ascii="Arial" w:hAnsi="Arial" w:cs="Arial"/>
          <w:sz w:val="22"/>
          <w:szCs w:val="22"/>
        </w:rPr>
        <w:t xml:space="preserve"> serán válidas, no pudiendo los LICITANTES de ninguna manera argumentar incumplimiento por parte del </w:t>
      </w:r>
      <w:r w:rsidRPr="00C13111">
        <w:rPr>
          <w:rFonts w:ascii="Arial" w:hAnsi="Arial" w:cs="Arial"/>
          <w:b/>
          <w:sz w:val="22"/>
          <w:szCs w:val="22"/>
        </w:rPr>
        <w:t>“CONVOCANTE”</w:t>
      </w:r>
      <w:r w:rsidRPr="00C13111">
        <w:rPr>
          <w:rFonts w:ascii="Arial" w:hAnsi="Arial" w:cs="Arial"/>
          <w:sz w:val="22"/>
          <w:szCs w:val="22"/>
        </w:rPr>
        <w:t>.</w:t>
      </w:r>
    </w:p>
    <w:p w:rsidR="00217F1A" w:rsidRPr="00742BA9" w:rsidRDefault="00217F1A" w:rsidP="00742BA9">
      <w:pPr>
        <w:jc w:val="both"/>
        <w:rPr>
          <w:rFonts w:ascii="Arial" w:hAnsi="Arial" w:cs="Arial"/>
          <w:b/>
        </w:rPr>
      </w:pPr>
    </w:p>
    <w:p w:rsidR="00217F1A" w:rsidRPr="00742BA9" w:rsidRDefault="00217F1A" w:rsidP="00742BA9">
      <w:pPr>
        <w:jc w:val="both"/>
        <w:rPr>
          <w:rFonts w:ascii="Arial" w:hAnsi="Arial" w:cs="Arial"/>
        </w:rPr>
      </w:pPr>
    </w:p>
    <w:p w:rsidR="00217F1A" w:rsidRPr="00742BA9" w:rsidRDefault="00217F1A" w:rsidP="00742BA9">
      <w:pPr>
        <w:jc w:val="both"/>
        <w:rPr>
          <w:rFonts w:ascii="Arial" w:hAnsi="Arial" w:cs="Arial"/>
          <w:b/>
        </w:rPr>
      </w:pPr>
      <w:r w:rsidRPr="00742BA9">
        <w:rPr>
          <w:rFonts w:ascii="Arial" w:hAnsi="Arial" w:cs="Arial"/>
          <w:b/>
        </w:rPr>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217F1A" w:rsidRPr="00742BA9" w:rsidRDefault="00217F1A" w:rsidP="00742BA9">
      <w:pPr>
        <w:tabs>
          <w:tab w:val="left" w:pos="6641"/>
        </w:tabs>
        <w:jc w:val="both"/>
        <w:rPr>
          <w:rFonts w:ascii="Arial" w:hAnsi="Arial" w:cs="Arial"/>
        </w:rPr>
      </w:pPr>
    </w:p>
    <w:p w:rsidR="009079A6" w:rsidRPr="00742BA9" w:rsidRDefault="009079A6" w:rsidP="00742BA9">
      <w:pPr>
        <w:jc w:val="both"/>
        <w:rPr>
          <w:rFonts w:ascii="Arial" w:hAnsi="Arial" w:cs="Arial"/>
        </w:rPr>
      </w:pPr>
      <w:r w:rsidRPr="00742BA9">
        <w:rPr>
          <w:rFonts w:ascii="Arial" w:hAnsi="Arial" w:cs="Arial"/>
        </w:rPr>
        <w:t>L</w:t>
      </w:r>
      <w:r w:rsidR="00154016">
        <w:rPr>
          <w:rFonts w:ascii="Arial" w:hAnsi="Arial" w:cs="Arial"/>
        </w:rPr>
        <w:t xml:space="preserve">a </w:t>
      </w:r>
      <w:r w:rsidR="00A67D86">
        <w:rPr>
          <w:rFonts w:ascii="Arial" w:hAnsi="Arial" w:cs="Arial"/>
        </w:rPr>
        <w:t>bienes</w:t>
      </w:r>
      <w:r w:rsidR="00BC60E8" w:rsidRPr="00742BA9">
        <w:rPr>
          <w:rFonts w:ascii="Arial" w:hAnsi="Arial" w:cs="Arial"/>
        </w:rPr>
        <w:t xml:space="preserve"> </w:t>
      </w:r>
      <w:r w:rsidRPr="00742BA9">
        <w:rPr>
          <w:rFonts w:ascii="Arial" w:hAnsi="Arial" w:cs="Arial"/>
        </w:rPr>
        <w:t>objeto de la presente Licitación</w:t>
      </w:r>
      <w:r w:rsidR="00D10A4C" w:rsidRPr="00742BA9">
        <w:rPr>
          <w:rFonts w:ascii="Arial" w:hAnsi="Arial" w:cs="Arial"/>
        </w:rPr>
        <w:t xml:space="preserve"> </w:t>
      </w:r>
      <w:r w:rsidR="007772A3" w:rsidRPr="00742BA9">
        <w:rPr>
          <w:rFonts w:ascii="Arial" w:hAnsi="Arial" w:cs="Arial"/>
        </w:rPr>
        <w:t xml:space="preserve">deberán de </w:t>
      </w:r>
      <w:r w:rsidR="00A67D86">
        <w:rPr>
          <w:rFonts w:ascii="Arial" w:hAnsi="Arial" w:cs="Arial"/>
        </w:rPr>
        <w:t>entregarse</w:t>
      </w:r>
      <w:r w:rsidR="00522F4C">
        <w:rPr>
          <w:rFonts w:ascii="Arial" w:hAnsi="Arial" w:cs="Arial"/>
        </w:rPr>
        <w:t xml:space="preserve"> en las parcialidades solicitadas por el convocante</w:t>
      </w:r>
      <w:r w:rsidR="00A5002E" w:rsidRPr="00742BA9">
        <w:rPr>
          <w:rFonts w:ascii="Arial" w:hAnsi="Arial" w:cs="Arial"/>
        </w:rPr>
        <w:t xml:space="preserve"> </w:t>
      </w:r>
      <w:r w:rsidR="00BD3662" w:rsidRPr="00742BA9">
        <w:rPr>
          <w:rFonts w:ascii="Arial" w:hAnsi="Arial" w:cs="Arial"/>
        </w:rPr>
        <w:t>a</w:t>
      </w:r>
      <w:r w:rsidR="00A5002E" w:rsidRPr="00742BA9">
        <w:rPr>
          <w:rFonts w:ascii="Arial" w:hAnsi="Arial" w:cs="Arial"/>
        </w:rPr>
        <w:t xml:space="preserve"> partir de</w:t>
      </w:r>
      <w:r w:rsidR="00C5645C">
        <w:rPr>
          <w:rFonts w:ascii="Arial" w:hAnsi="Arial" w:cs="Arial"/>
        </w:rPr>
        <w:t xml:space="preserve">l mes de </w:t>
      </w:r>
      <w:r w:rsidR="00522F4C">
        <w:rPr>
          <w:rFonts w:ascii="Arial" w:hAnsi="Arial" w:cs="Arial"/>
        </w:rPr>
        <w:t>marzo</w:t>
      </w:r>
      <w:r w:rsidR="00EE146A">
        <w:rPr>
          <w:rFonts w:ascii="Arial" w:hAnsi="Arial" w:cs="Arial"/>
        </w:rPr>
        <w:t xml:space="preserve"> del 2020</w:t>
      </w:r>
      <w:r w:rsidR="006E6D2C" w:rsidRPr="00742BA9">
        <w:rPr>
          <w:rFonts w:ascii="Arial" w:hAnsi="Arial" w:cs="Arial"/>
        </w:rPr>
        <w:t xml:space="preserve">, </w:t>
      </w:r>
      <w:r w:rsidR="007772A3" w:rsidRPr="00742BA9">
        <w:rPr>
          <w:rFonts w:ascii="Arial" w:hAnsi="Arial" w:cs="Arial"/>
        </w:rPr>
        <w:t xml:space="preserve">mismos que serán recibidos </w:t>
      </w:r>
      <w:r w:rsidRPr="00742BA9">
        <w:rPr>
          <w:rFonts w:ascii="Arial" w:hAnsi="Arial" w:cs="Arial"/>
        </w:rPr>
        <w:t>previa inspección</w:t>
      </w:r>
      <w:r w:rsidR="008C4216" w:rsidRPr="00742BA9">
        <w:rPr>
          <w:rFonts w:ascii="Arial" w:hAnsi="Arial" w:cs="Arial"/>
        </w:rPr>
        <w:t xml:space="preserve"> </w:t>
      </w:r>
      <w:r w:rsidR="00D219CF" w:rsidRPr="00742BA9">
        <w:rPr>
          <w:rFonts w:ascii="Arial" w:eastAsia="Arial" w:hAnsi="Arial" w:cs="Arial"/>
        </w:rPr>
        <w:t xml:space="preserve">del área requirente </w:t>
      </w:r>
      <w:r w:rsidR="00D219CF" w:rsidRPr="00742BA9">
        <w:rPr>
          <w:rFonts w:ascii="Arial" w:hAnsi="Arial" w:cs="Arial"/>
        </w:rPr>
        <w:t>o quien designe esta</w:t>
      </w:r>
      <w:r w:rsidRPr="00742BA9">
        <w:rPr>
          <w:rFonts w:ascii="Arial" w:hAnsi="Arial" w:cs="Arial"/>
        </w:rPr>
        <w:t>.</w:t>
      </w:r>
    </w:p>
    <w:p w:rsidR="006E6D2C" w:rsidRPr="00742BA9" w:rsidRDefault="006E6D2C" w:rsidP="00742BA9">
      <w:pPr>
        <w:tabs>
          <w:tab w:val="left" w:pos="1336"/>
        </w:tabs>
        <w:jc w:val="both"/>
        <w:rPr>
          <w:rFonts w:ascii="Arial" w:hAnsi="Arial" w:cs="Arial"/>
          <w:b/>
        </w:rPr>
      </w:pPr>
    </w:p>
    <w:p w:rsidR="00487371" w:rsidRPr="00742BA9" w:rsidRDefault="00D10A4C" w:rsidP="00742BA9">
      <w:pPr>
        <w:jc w:val="both"/>
        <w:rPr>
          <w:rFonts w:ascii="Arial" w:hAnsi="Arial" w:cs="Arial"/>
        </w:rPr>
      </w:pPr>
      <w:bookmarkStart w:id="32" w:name="OLE_LINK30"/>
      <w:bookmarkStart w:id="33" w:name="OLE_LINK31"/>
      <w:r w:rsidRPr="00742BA9">
        <w:rPr>
          <w:rFonts w:ascii="Arial" w:hAnsi="Arial" w:cs="Arial"/>
        </w:rPr>
        <w:t xml:space="preserve">Cuando se realice </w:t>
      </w:r>
      <w:r w:rsidR="00154016">
        <w:rPr>
          <w:rFonts w:ascii="Arial" w:hAnsi="Arial" w:cs="Arial"/>
        </w:rPr>
        <w:t xml:space="preserve">la </w:t>
      </w:r>
      <w:r w:rsidR="00A67D86">
        <w:rPr>
          <w:rFonts w:ascii="Arial" w:hAnsi="Arial" w:cs="Arial"/>
        </w:rPr>
        <w:t>entrega de los bienes</w:t>
      </w:r>
      <w:r w:rsidRPr="00742BA9">
        <w:rPr>
          <w:rFonts w:ascii="Arial" w:hAnsi="Arial" w:cs="Arial"/>
        </w:rPr>
        <w:t xml:space="preserve">, esta será por </w:t>
      </w:r>
      <w:r w:rsidR="00487371" w:rsidRPr="00742BA9">
        <w:rPr>
          <w:rFonts w:ascii="Arial" w:hAnsi="Arial" w:cs="Arial"/>
        </w:rPr>
        <w:t>parte del proveedor adjudicado será “libre a bordo”, lugar de carga</w:t>
      </w:r>
      <w:r w:rsidR="00154016">
        <w:rPr>
          <w:rFonts w:ascii="Arial" w:hAnsi="Arial" w:cs="Arial"/>
        </w:rPr>
        <w:t xml:space="preserve"> o realización del servicio</w:t>
      </w:r>
      <w:r w:rsidR="00487371" w:rsidRPr="00742BA9">
        <w:rPr>
          <w:rFonts w:ascii="Arial" w:hAnsi="Arial" w:cs="Arial"/>
        </w:rPr>
        <w:t xml:space="preserve"> convenido en el lugar que designe el área solicitante dentro del Municipio de Tlajomulco de Zúñiga, Jalisco, la cual </w:t>
      </w:r>
      <w:r w:rsidR="00487371" w:rsidRPr="00742BA9">
        <w:rPr>
          <w:rFonts w:ascii="Arial" w:hAnsi="Arial" w:cs="Arial"/>
        </w:rPr>
        <w:lastRenderedPageBreak/>
        <w:t>deberá incluir flete, desembarque y maniobras de estiba</w:t>
      </w:r>
      <w:r w:rsidR="00154016">
        <w:rPr>
          <w:rFonts w:ascii="Arial" w:hAnsi="Arial" w:cs="Arial"/>
        </w:rPr>
        <w:t xml:space="preserve"> y desestiba</w:t>
      </w:r>
      <w:r w:rsidR="00487371" w:rsidRPr="00742BA9">
        <w:rPr>
          <w:rFonts w:ascii="Arial" w:hAnsi="Arial" w:cs="Arial"/>
        </w:rPr>
        <w:t xml:space="preserve"> dentro de</w:t>
      </w:r>
      <w:r w:rsidR="00154016">
        <w:rPr>
          <w:rFonts w:ascii="Arial" w:hAnsi="Arial" w:cs="Arial"/>
        </w:rPr>
        <w:t>l lugar</w:t>
      </w:r>
      <w:r w:rsidR="00487371" w:rsidRPr="00742BA9">
        <w:rPr>
          <w:rFonts w:ascii="Arial" w:hAnsi="Arial" w:cs="Arial"/>
        </w:rPr>
        <w:t xml:space="preserve"> que se indique por la totalidad de</w:t>
      </w:r>
      <w:r w:rsidR="00154016">
        <w:rPr>
          <w:rFonts w:ascii="Arial" w:hAnsi="Arial" w:cs="Arial"/>
        </w:rPr>
        <w:t>l servicio</w:t>
      </w:r>
      <w:r w:rsidR="00487371" w:rsidRPr="00742BA9">
        <w:rPr>
          <w:rFonts w:ascii="Arial" w:hAnsi="Arial" w:cs="Arial"/>
        </w:rPr>
        <w:t xml:space="preserve"> acordad</w:t>
      </w:r>
      <w:r w:rsidR="00154016">
        <w:rPr>
          <w:rFonts w:ascii="Arial" w:hAnsi="Arial" w:cs="Arial"/>
        </w:rPr>
        <w:t>o</w:t>
      </w:r>
      <w:r w:rsidR="00487371" w:rsidRPr="00742BA9">
        <w:rPr>
          <w:rFonts w:ascii="Arial" w:hAnsi="Arial" w:cs="Arial"/>
        </w:rPr>
        <w:t xml:space="preserve"> en la orden de compra.</w:t>
      </w:r>
    </w:p>
    <w:bookmarkEnd w:id="32"/>
    <w:bookmarkEnd w:id="33"/>
    <w:p w:rsidR="00487371" w:rsidRPr="00742BA9" w:rsidRDefault="00487371" w:rsidP="00742BA9">
      <w:pPr>
        <w:jc w:val="both"/>
        <w:rPr>
          <w:rFonts w:ascii="Arial" w:hAnsi="Arial" w:cs="Arial"/>
        </w:rPr>
      </w:pPr>
    </w:p>
    <w:p w:rsidR="00487371" w:rsidRDefault="00487371" w:rsidP="00742BA9">
      <w:pPr>
        <w:jc w:val="both"/>
        <w:rPr>
          <w:rFonts w:ascii="Arial" w:hAnsi="Arial" w:cs="Arial"/>
        </w:rPr>
      </w:pPr>
      <w:r w:rsidRPr="00742BA9">
        <w:rPr>
          <w:rFonts w:ascii="Arial" w:hAnsi="Arial" w:cs="Arial"/>
        </w:rPr>
        <w:t xml:space="preserve">El </w:t>
      </w:r>
      <w:r w:rsidR="008C224B">
        <w:rPr>
          <w:rFonts w:ascii="Arial" w:hAnsi="Arial" w:cs="Arial"/>
        </w:rPr>
        <w:t xml:space="preserve">día, </w:t>
      </w:r>
      <w:r w:rsidRPr="00742BA9">
        <w:rPr>
          <w:rFonts w:ascii="Arial" w:hAnsi="Arial" w:cs="Arial"/>
        </w:rPr>
        <w:t xml:space="preserve">lugar y horario de </w:t>
      </w:r>
      <w:r w:rsidR="00A67D86">
        <w:rPr>
          <w:rFonts w:ascii="Arial" w:hAnsi="Arial" w:cs="Arial"/>
        </w:rPr>
        <w:t>la entrega de los bienes,</w:t>
      </w:r>
      <w:r w:rsidRPr="00742BA9">
        <w:rPr>
          <w:rFonts w:ascii="Arial" w:hAnsi="Arial" w:cs="Arial"/>
        </w:rPr>
        <w:t xml:space="preserve"> será</w:t>
      </w:r>
      <w:r w:rsidR="00C5645C">
        <w:rPr>
          <w:rFonts w:ascii="Arial" w:hAnsi="Arial" w:cs="Arial"/>
        </w:rPr>
        <w:t xml:space="preserve"> designado por el convocante con previa notificación</w:t>
      </w:r>
      <w:r w:rsidR="00EE146A">
        <w:rPr>
          <w:rFonts w:ascii="Arial" w:hAnsi="Arial" w:cs="Arial"/>
        </w:rPr>
        <w:t xml:space="preserve"> po</w:t>
      </w:r>
      <w:r w:rsidR="00EE146A" w:rsidRPr="00EF350B">
        <w:rPr>
          <w:rFonts w:ascii="Arial" w:hAnsi="Arial" w:cs="Arial"/>
        </w:rPr>
        <w:t>r correo electrónico</w:t>
      </w:r>
      <w:r w:rsidR="006605B2" w:rsidRPr="00EF350B">
        <w:rPr>
          <w:rFonts w:ascii="Arial" w:hAnsi="Arial" w:cs="Arial"/>
        </w:rPr>
        <w:t xml:space="preserve">, </w:t>
      </w:r>
      <w:r w:rsidR="008C224B" w:rsidRPr="00EF350B">
        <w:rPr>
          <w:rFonts w:ascii="Arial" w:hAnsi="Arial" w:cs="Arial"/>
        </w:rPr>
        <w:t xml:space="preserve">con una semana </w:t>
      </w:r>
      <w:r w:rsidR="00A67D86">
        <w:rPr>
          <w:rFonts w:ascii="Arial" w:hAnsi="Arial" w:cs="Arial"/>
        </w:rPr>
        <w:t>de anticipación por medio de correo electrónico</w:t>
      </w:r>
      <w:r w:rsidR="00EE146A">
        <w:rPr>
          <w:rFonts w:ascii="Arial" w:hAnsi="Arial" w:cs="Arial"/>
        </w:rPr>
        <w:t>.</w:t>
      </w:r>
      <w:r w:rsidR="00A67D86">
        <w:rPr>
          <w:rFonts w:ascii="Arial" w:hAnsi="Arial" w:cs="Arial"/>
        </w:rPr>
        <w:t xml:space="preserve"> </w:t>
      </w:r>
    </w:p>
    <w:p w:rsidR="00A67D86" w:rsidRDefault="00A67D86" w:rsidP="00742BA9">
      <w:pPr>
        <w:jc w:val="both"/>
        <w:rPr>
          <w:rFonts w:ascii="Arial" w:hAnsi="Arial" w:cs="Arial"/>
        </w:rPr>
      </w:pPr>
    </w:p>
    <w:p w:rsidR="00A67D86" w:rsidRPr="00742BA9" w:rsidRDefault="00A67D86" w:rsidP="00742BA9">
      <w:pPr>
        <w:jc w:val="both"/>
        <w:rPr>
          <w:rFonts w:ascii="Arial" w:hAnsi="Arial" w:cs="Arial"/>
        </w:rPr>
      </w:pPr>
      <w:r>
        <w:rPr>
          <w:rFonts w:ascii="Arial" w:hAnsi="Arial" w:cs="Arial"/>
        </w:rPr>
        <w:t>El Licitante deberá estar disponible para la entrega de los bienes con un horario de lunes a viernes de 9:00 a 16:00hrs en el domicilio del convocante.</w:t>
      </w:r>
    </w:p>
    <w:p w:rsidR="00487371" w:rsidRPr="00742BA9" w:rsidRDefault="00487371" w:rsidP="00742BA9">
      <w:pPr>
        <w:jc w:val="both"/>
        <w:rPr>
          <w:rFonts w:ascii="Arial" w:hAnsi="Arial" w:cs="Arial"/>
        </w:rPr>
      </w:pPr>
    </w:p>
    <w:p w:rsidR="00487371" w:rsidRPr="00742BA9" w:rsidRDefault="00487371" w:rsidP="00742BA9">
      <w:pPr>
        <w:jc w:val="both"/>
        <w:rPr>
          <w:rFonts w:ascii="Arial" w:hAnsi="Arial" w:cs="Arial"/>
        </w:rPr>
      </w:pPr>
      <w:r w:rsidRPr="00742BA9">
        <w:rPr>
          <w:rFonts w:ascii="Arial" w:hAnsi="Arial" w:cs="Arial"/>
        </w:rPr>
        <w:t xml:space="preserve">El licitante será responsable de la entrega final </w:t>
      </w:r>
      <w:r w:rsidR="00C5645C">
        <w:rPr>
          <w:rFonts w:ascii="Arial" w:hAnsi="Arial" w:cs="Arial"/>
        </w:rPr>
        <w:t>y completa del servicio</w:t>
      </w:r>
      <w:r w:rsidRPr="00742BA9">
        <w:rPr>
          <w:rFonts w:ascii="Arial" w:hAnsi="Arial" w:cs="Arial"/>
        </w:rPr>
        <w:t xml:space="preserve">, de tal forma que se preserven las características originales durante </w:t>
      </w:r>
      <w:r w:rsidR="00C5645C">
        <w:rPr>
          <w:rFonts w:ascii="Arial" w:hAnsi="Arial" w:cs="Arial"/>
        </w:rPr>
        <w:t>la realización del servicio.</w:t>
      </w:r>
    </w:p>
    <w:p w:rsidR="00487371" w:rsidRPr="00742BA9" w:rsidRDefault="00487371" w:rsidP="00742BA9">
      <w:pPr>
        <w:jc w:val="both"/>
        <w:rPr>
          <w:rFonts w:ascii="Arial" w:hAnsi="Arial" w:cs="Arial"/>
          <w:b/>
        </w:rPr>
      </w:pPr>
    </w:p>
    <w:p w:rsidR="00217F1A" w:rsidRPr="00742BA9" w:rsidRDefault="00217F1A" w:rsidP="00742BA9">
      <w:pPr>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217F1A" w:rsidRPr="00742BA9" w:rsidRDefault="00217F1A" w:rsidP="00742BA9">
      <w:pPr>
        <w:jc w:val="both"/>
        <w:rPr>
          <w:rFonts w:ascii="Arial" w:hAnsi="Arial" w:cs="Arial"/>
          <w:b/>
        </w:rPr>
      </w:pPr>
    </w:p>
    <w:p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Con fundamento en lo dispuesto</w:t>
      </w:r>
      <w:r w:rsidR="00A23F94">
        <w:rPr>
          <w:rFonts w:ascii="Arial" w:hAnsi="Arial" w:cs="Arial"/>
          <w:sz w:val="22"/>
          <w:szCs w:val="22"/>
          <w:lang w:val="es-MX"/>
        </w:rPr>
        <w:t xml:space="preserve"> por el artículo 76 fracción XI y X</w:t>
      </w:r>
      <w:r w:rsidR="00A23F94">
        <w:rPr>
          <w:rFonts w:ascii="Arial" w:hAnsi="Arial" w:cs="Arial"/>
          <w:sz w:val="22"/>
          <w:szCs w:val="22"/>
          <w:lang w:val="es-MX"/>
        </w:rPr>
        <w:tab/>
        <w:t xml:space="preserve">ll </w:t>
      </w:r>
      <w:r w:rsidRPr="00742BA9">
        <w:rPr>
          <w:rFonts w:ascii="Arial" w:hAnsi="Arial" w:cs="Arial"/>
          <w:sz w:val="22"/>
          <w:szCs w:val="22"/>
          <w:lang w:val="es-MX"/>
        </w:rPr>
        <w:t xml:space="preserve">de la </w:t>
      </w:r>
      <w:r w:rsidRPr="00742BA9">
        <w:rPr>
          <w:rFonts w:ascii="Arial" w:hAnsi="Arial" w:cs="Arial"/>
          <w:bCs/>
          <w:sz w:val="22"/>
          <w:szCs w:val="22"/>
        </w:rPr>
        <w:t>Ley de Compras Gubernamentales, Enajenaciones y Contratación de Servicios del Estado de Jalisco y sus Municipios</w:t>
      </w:r>
      <w:r w:rsidRPr="00742BA9">
        <w:rPr>
          <w:rFonts w:ascii="Arial" w:hAnsi="Arial" w:cs="Arial"/>
          <w:sz w:val="22"/>
          <w:szCs w:val="22"/>
          <w:lang w:val="es-MX"/>
        </w:rPr>
        <w:t xml:space="preserve">, </w:t>
      </w:r>
      <w:r w:rsidR="00BD3662" w:rsidRPr="00742BA9">
        <w:rPr>
          <w:rFonts w:ascii="Arial" w:hAnsi="Arial" w:cs="Arial"/>
          <w:sz w:val="22"/>
          <w:szCs w:val="22"/>
          <w:lang w:val="es-MX"/>
        </w:rPr>
        <w:t>el pago</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 xml:space="preserve">correspondiente </w:t>
      </w:r>
      <w:r w:rsidRPr="00742BA9">
        <w:rPr>
          <w:rFonts w:ascii="Arial" w:hAnsi="Arial" w:cs="Arial"/>
          <w:sz w:val="22"/>
          <w:szCs w:val="22"/>
          <w:lang w:val="es-MX"/>
        </w:rPr>
        <w:t>se</w:t>
      </w:r>
      <w:r w:rsidR="00ED2D95" w:rsidRPr="00742BA9">
        <w:rPr>
          <w:rFonts w:ascii="Arial" w:hAnsi="Arial" w:cs="Arial"/>
          <w:sz w:val="22"/>
          <w:szCs w:val="22"/>
          <w:lang w:val="es-MX"/>
        </w:rPr>
        <w:t xml:space="preserve"> realizar</w:t>
      </w:r>
      <w:r w:rsidR="00C5645C">
        <w:rPr>
          <w:rFonts w:ascii="Arial" w:hAnsi="Arial" w:cs="Arial"/>
          <w:sz w:val="22"/>
          <w:szCs w:val="22"/>
          <w:lang w:val="es-MX"/>
        </w:rPr>
        <w:t>á</w:t>
      </w:r>
      <w:r w:rsidR="007772A3" w:rsidRPr="00742BA9">
        <w:rPr>
          <w:rFonts w:ascii="Arial" w:hAnsi="Arial" w:cs="Arial"/>
          <w:sz w:val="22"/>
          <w:szCs w:val="22"/>
          <w:lang w:val="es-MX"/>
        </w:rPr>
        <w:t xml:space="preserve"> </w:t>
      </w:r>
      <w:r w:rsidRPr="00742BA9">
        <w:rPr>
          <w:rFonts w:ascii="Arial" w:hAnsi="Arial" w:cs="Arial"/>
          <w:sz w:val="22"/>
          <w:szCs w:val="22"/>
          <w:lang w:val="es-MX"/>
        </w:rPr>
        <w:t>en Moneda</w:t>
      </w:r>
      <w:r w:rsidR="00E06F18" w:rsidRPr="00742BA9">
        <w:rPr>
          <w:rFonts w:ascii="Arial" w:hAnsi="Arial" w:cs="Arial"/>
          <w:sz w:val="22"/>
          <w:szCs w:val="22"/>
          <w:lang w:val="es-MX"/>
        </w:rPr>
        <w:t xml:space="preserve"> Nacional</w:t>
      </w:r>
      <w:r w:rsidRPr="00742BA9">
        <w:rPr>
          <w:rFonts w:ascii="Arial" w:hAnsi="Arial" w:cs="Arial"/>
          <w:sz w:val="22"/>
          <w:szCs w:val="22"/>
          <w:lang w:val="es-MX"/>
        </w:rPr>
        <w:t xml:space="preserve">, por </w:t>
      </w:r>
      <w:r w:rsidR="004118D6" w:rsidRPr="00742BA9">
        <w:rPr>
          <w:rFonts w:ascii="Arial" w:hAnsi="Arial" w:cs="Arial"/>
          <w:sz w:val="22"/>
          <w:szCs w:val="22"/>
          <w:lang w:val="es-MX"/>
        </w:rPr>
        <w:t>trasferencia bancaria</w:t>
      </w:r>
      <w:r w:rsidRPr="00742BA9">
        <w:rPr>
          <w:rFonts w:ascii="Arial" w:hAnsi="Arial" w:cs="Arial"/>
          <w:sz w:val="22"/>
          <w:szCs w:val="22"/>
          <w:lang w:val="es-MX"/>
        </w:rPr>
        <w:t>,</w:t>
      </w:r>
      <w:r w:rsidR="001F5751" w:rsidRPr="00742BA9">
        <w:rPr>
          <w:rFonts w:ascii="Arial" w:hAnsi="Arial" w:cs="Arial"/>
          <w:sz w:val="22"/>
          <w:szCs w:val="22"/>
          <w:lang w:val="es-MX"/>
        </w:rPr>
        <w:t xml:space="preserve"> </w:t>
      </w:r>
      <w:r w:rsidR="00A23F94">
        <w:rPr>
          <w:rFonts w:ascii="Arial" w:hAnsi="Arial" w:cs="Arial"/>
          <w:sz w:val="22"/>
          <w:szCs w:val="22"/>
          <w:lang w:val="es-MX"/>
        </w:rPr>
        <w:t xml:space="preserve">de </w:t>
      </w:r>
      <w:r w:rsidR="00A23F94" w:rsidRPr="00A23F94">
        <w:rPr>
          <w:rFonts w:ascii="Arial" w:hAnsi="Arial" w:cs="Arial"/>
          <w:b/>
          <w:sz w:val="22"/>
          <w:szCs w:val="22"/>
          <w:lang w:val="es-MX"/>
        </w:rPr>
        <w:t>01</w:t>
      </w:r>
      <w:r w:rsidR="00A23F94">
        <w:rPr>
          <w:rFonts w:ascii="Arial" w:hAnsi="Arial" w:cs="Arial"/>
          <w:sz w:val="22"/>
          <w:szCs w:val="22"/>
          <w:lang w:val="es-MX"/>
        </w:rPr>
        <w:t xml:space="preserve"> </w:t>
      </w:r>
      <w:r w:rsidR="008C3E5A" w:rsidRPr="00EF350B">
        <w:rPr>
          <w:rFonts w:ascii="Arial" w:hAnsi="Arial" w:cs="Arial"/>
          <w:b/>
          <w:sz w:val="22"/>
          <w:szCs w:val="22"/>
          <w:lang w:val="es-MX"/>
        </w:rPr>
        <w:t>hasta</w:t>
      </w:r>
      <w:r w:rsidR="00B9323D" w:rsidRPr="00EF350B">
        <w:rPr>
          <w:rFonts w:ascii="Arial" w:hAnsi="Arial" w:cs="Arial"/>
          <w:b/>
          <w:sz w:val="22"/>
          <w:szCs w:val="22"/>
          <w:lang w:val="es-MX"/>
        </w:rPr>
        <w:t xml:space="preserve"> los </w:t>
      </w:r>
      <w:r w:rsidR="001F3700">
        <w:rPr>
          <w:rFonts w:ascii="Arial" w:hAnsi="Arial" w:cs="Arial"/>
          <w:b/>
          <w:sz w:val="22"/>
          <w:szCs w:val="22"/>
          <w:lang w:val="es-MX"/>
        </w:rPr>
        <w:t>30</w:t>
      </w:r>
      <w:r w:rsidR="007772A3" w:rsidRPr="00EF350B">
        <w:rPr>
          <w:rFonts w:ascii="Arial" w:hAnsi="Arial" w:cs="Arial"/>
          <w:b/>
          <w:sz w:val="22"/>
          <w:szCs w:val="22"/>
          <w:lang w:val="es-MX"/>
        </w:rPr>
        <w:t xml:space="preserve"> </w:t>
      </w:r>
      <w:r w:rsidR="005B4FF9" w:rsidRPr="00EF350B">
        <w:rPr>
          <w:rFonts w:ascii="Arial" w:hAnsi="Arial" w:cs="Arial"/>
          <w:b/>
          <w:sz w:val="22"/>
          <w:szCs w:val="22"/>
          <w:lang w:val="es-MX"/>
        </w:rPr>
        <w:t>d</w:t>
      </w:r>
      <w:r w:rsidRPr="00EF350B">
        <w:rPr>
          <w:rFonts w:ascii="Arial" w:hAnsi="Arial" w:cs="Arial"/>
          <w:b/>
          <w:sz w:val="22"/>
          <w:szCs w:val="22"/>
          <w:lang w:val="es-MX"/>
        </w:rPr>
        <w:t xml:space="preserve">ías </w:t>
      </w:r>
      <w:r w:rsidR="00A23F94">
        <w:rPr>
          <w:rFonts w:ascii="Arial" w:hAnsi="Arial" w:cs="Arial"/>
          <w:b/>
          <w:sz w:val="22"/>
          <w:szCs w:val="22"/>
          <w:lang w:val="es-MX"/>
        </w:rPr>
        <w:t xml:space="preserve">naturales </w:t>
      </w:r>
      <w:r w:rsidR="005B4FF9" w:rsidRPr="00742BA9">
        <w:rPr>
          <w:rFonts w:ascii="Arial" w:hAnsi="Arial" w:cs="Arial"/>
          <w:b/>
          <w:sz w:val="22"/>
          <w:szCs w:val="22"/>
          <w:lang w:val="es-MX"/>
        </w:rPr>
        <w:t>pos</w:t>
      </w:r>
      <w:r w:rsidR="001C59BF" w:rsidRPr="00742BA9">
        <w:rPr>
          <w:rFonts w:ascii="Arial" w:hAnsi="Arial" w:cs="Arial"/>
          <w:b/>
          <w:sz w:val="22"/>
          <w:szCs w:val="22"/>
          <w:lang w:val="es-MX"/>
        </w:rPr>
        <w:t xml:space="preserve">teriores de haberse </w:t>
      </w:r>
      <w:r w:rsidR="00BD3662" w:rsidRPr="00742BA9">
        <w:rPr>
          <w:rFonts w:ascii="Arial" w:hAnsi="Arial" w:cs="Arial"/>
          <w:b/>
          <w:sz w:val="22"/>
          <w:szCs w:val="22"/>
          <w:lang w:val="es-MX"/>
        </w:rPr>
        <w:t xml:space="preserve">entregado los bienes </w:t>
      </w:r>
      <w:r w:rsidR="00C5645C">
        <w:rPr>
          <w:rFonts w:ascii="Arial" w:hAnsi="Arial" w:cs="Arial"/>
          <w:b/>
          <w:sz w:val="22"/>
          <w:szCs w:val="22"/>
          <w:lang w:val="es-MX"/>
        </w:rPr>
        <w:t>o realizado la prestación del servicio completa</w:t>
      </w:r>
      <w:r w:rsidR="00282F58">
        <w:rPr>
          <w:rFonts w:ascii="Arial" w:hAnsi="Arial" w:cs="Arial"/>
          <w:b/>
          <w:sz w:val="22"/>
          <w:szCs w:val="22"/>
          <w:lang w:val="es-MX"/>
        </w:rPr>
        <w:t xml:space="preserve"> de manera mensual, y habiendo</w:t>
      </w:r>
      <w:r w:rsidR="001C59BF" w:rsidRPr="00742BA9">
        <w:rPr>
          <w:rFonts w:ascii="Arial" w:hAnsi="Arial" w:cs="Arial"/>
          <w:b/>
          <w:sz w:val="22"/>
          <w:szCs w:val="22"/>
          <w:lang w:val="es-MX"/>
        </w:rPr>
        <w:t xml:space="preserve"> </w:t>
      </w:r>
      <w:r w:rsidRPr="00742BA9">
        <w:rPr>
          <w:rFonts w:ascii="Arial" w:hAnsi="Arial" w:cs="Arial"/>
          <w:b/>
          <w:sz w:val="22"/>
          <w:szCs w:val="22"/>
          <w:lang w:val="es-MX"/>
        </w:rPr>
        <w:t>presentad</w:t>
      </w:r>
      <w:r w:rsidR="00EE146A">
        <w:rPr>
          <w:rFonts w:ascii="Arial" w:hAnsi="Arial" w:cs="Arial"/>
          <w:b/>
          <w:sz w:val="22"/>
          <w:szCs w:val="22"/>
          <w:lang w:val="es-MX"/>
        </w:rPr>
        <w:t>o</w:t>
      </w:r>
      <w:r w:rsidRPr="00742BA9">
        <w:rPr>
          <w:rFonts w:ascii="Arial" w:hAnsi="Arial" w:cs="Arial"/>
          <w:b/>
          <w:sz w:val="22"/>
          <w:szCs w:val="22"/>
          <w:lang w:val="es-MX"/>
        </w:rPr>
        <w:t xml:space="preserve"> la factura “financiamiento”</w:t>
      </w:r>
      <w:r w:rsidRPr="00742BA9">
        <w:rPr>
          <w:rFonts w:ascii="Arial" w:hAnsi="Arial" w:cs="Arial"/>
          <w:sz w:val="22"/>
          <w:szCs w:val="22"/>
          <w:lang w:val="es-MX"/>
        </w:rPr>
        <w:t xml:space="preserve">. La factura se entregará en las oficinas de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rsidR="00217F1A" w:rsidRPr="00742BA9" w:rsidRDefault="00217F1A" w:rsidP="00742BA9">
      <w:pPr>
        <w:pStyle w:val="Piedepgina"/>
        <w:jc w:val="both"/>
        <w:rPr>
          <w:rFonts w:ascii="Arial" w:hAnsi="Arial" w:cs="Arial"/>
          <w:sz w:val="22"/>
          <w:szCs w:val="22"/>
          <w:lang w:val="es-MX"/>
        </w:rPr>
      </w:pPr>
    </w:p>
    <w:p w:rsidR="00217F1A" w:rsidRPr="00742BA9" w:rsidRDefault="00217F1A" w:rsidP="00742BA9">
      <w:pPr>
        <w:numPr>
          <w:ilvl w:val="0"/>
          <w:numId w:val="2"/>
        </w:numPr>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217F1A" w:rsidRDefault="00282F58" w:rsidP="00742BA9">
      <w:pPr>
        <w:numPr>
          <w:ilvl w:val="0"/>
          <w:numId w:val="3"/>
        </w:numPr>
        <w:ind w:left="708"/>
        <w:jc w:val="both"/>
        <w:rPr>
          <w:rFonts w:ascii="Arial" w:hAnsi="Arial" w:cs="Arial"/>
        </w:rPr>
      </w:pPr>
      <w:bookmarkStart w:id="34" w:name="OLE_LINK19"/>
      <w:bookmarkStart w:id="35" w:name="OLE_LINK20"/>
      <w:bookmarkStart w:id="36" w:name="OLE_LINK21"/>
      <w:r>
        <w:rPr>
          <w:rFonts w:ascii="Arial" w:hAnsi="Arial" w:cs="Arial"/>
        </w:rPr>
        <w:t>Instituto de Alternativas para los Jóvenes del Municipio de Tlajomulco de Zúñiga, Jalisco.</w:t>
      </w:r>
    </w:p>
    <w:bookmarkEnd w:id="34"/>
    <w:bookmarkEnd w:id="35"/>
    <w:bookmarkEnd w:id="36"/>
    <w:p w:rsidR="00282F58" w:rsidRPr="00742BA9" w:rsidRDefault="00282F58" w:rsidP="00742BA9">
      <w:pPr>
        <w:numPr>
          <w:ilvl w:val="0"/>
          <w:numId w:val="3"/>
        </w:numPr>
        <w:ind w:left="708"/>
        <w:jc w:val="both"/>
        <w:rPr>
          <w:rFonts w:ascii="Arial" w:hAnsi="Arial" w:cs="Arial"/>
        </w:rPr>
      </w:pPr>
      <w:r>
        <w:rPr>
          <w:rFonts w:ascii="Arial" w:hAnsi="Arial" w:cs="Arial"/>
        </w:rPr>
        <w:t>Higuera No. 70</w:t>
      </w:r>
    </w:p>
    <w:p w:rsidR="00217F1A" w:rsidRPr="00742BA9" w:rsidRDefault="00217F1A" w:rsidP="00742BA9">
      <w:pPr>
        <w:numPr>
          <w:ilvl w:val="0"/>
          <w:numId w:val="3"/>
        </w:numPr>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ind w:left="708"/>
        <w:jc w:val="both"/>
        <w:rPr>
          <w:rFonts w:ascii="Arial" w:hAnsi="Arial" w:cs="Arial"/>
        </w:rPr>
      </w:pPr>
      <w:r w:rsidRPr="00742BA9">
        <w:rPr>
          <w:rFonts w:ascii="Arial" w:hAnsi="Arial" w:cs="Arial"/>
        </w:rPr>
        <w:t>C.P. 45640</w:t>
      </w:r>
    </w:p>
    <w:p w:rsidR="00217F1A" w:rsidRDefault="00217F1A" w:rsidP="00742BA9">
      <w:pPr>
        <w:numPr>
          <w:ilvl w:val="0"/>
          <w:numId w:val="3"/>
        </w:numPr>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 xml:space="preserve">C.: </w:t>
      </w:r>
      <w:r w:rsidR="00282F58">
        <w:rPr>
          <w:rFonts w:ascii="Arial" w:hAnsi="Arial" w:cs="Arial"/>
        </w:rPr>
        <w:t>IAJ</w:t>
      </w:r>
      <w:r w:rsidRPr="00742BA9">
        <w:rPr>
          <w:rFonts w:ascii="Arial" w:hAnsi="Arial" w:cs="Arial"/>
        </w:rPr>
        <w:t>-</w:t>
      </w:r>
      <w:r w:rsidR="00282F58">
        <w:rPr>
          <w:rFonts w:ascii="Arial" w:hAnsi="Arial" w:cs="Arial"/>
        </w:rPr>
        <w:t>130213F90</w:t>
      </w:r>
    </w:p>
    <w:p w:rsidR="00FF6D37" w:rsidRPr="00E40BA0" w:rsidRDefault="00FF6D37" w:rsidP="00FF6D37">
      <w:pPr>
        <w:jc w:val="both"/>
        <w:rPr>
          <w:rFonts w:ascii="Arial" w:hAnsi="Arial" w:cs="Arial"/>
        </w:rPr>
      </w:pPr>
    </w:p>
    <w:p w:rsidR="00FF6D37" w:rsidRPr="00C13111" w:rsidRDefault="00FF6D37" w:rsidP="00FF6D37">
      <w:pPr>
        <w:pStyle w:val="Textoindependiente"/>
        <w:rPr>
          <w:rFonts w:ascii="Arial" w:hAnsi="Arial" w:cs="Arial"/>
          <w:sz w:val="22"/>
          <w:szCs w:val="22"/>
        </w:rPr>
      </w:pPr>
      <w:r w:rsidRPr="00C13111">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217F1A" w:rsidRPr="00742BA9" w:rsidRDefault="00217F1A" w:rsidP="00742BA9">
      <w:pPr>
        <w:jc w:val="both"/>
        <w:rPr>
          <w:rFonts w:ascii="Arial" w:hAnsi="Arial" w:cs="Arial"/>
        </w:rPr>
      </w:pPr>
    </w:p>
    <w:p w:rsidR="00217F1A" w:rsidRPr="00742BA9" w:rsidRDefault="00217F1A" w:rsidP="00742BA9">
      <w:pPr>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EE146A" w:rsidRDefault="00EE146A" w:rsidP="00742BA9">
      <w:pPr>
        <w:jc w:val="both"/>
        <w:rPr>
          <w:rFonts w:ascii="Arial" w:hAnsi="Arial" w:cs="Arial"/>
          <w:b/>
        </w:rPr>
      </w:pPr>
    </w:p>
    <w:p w:rsidR="00EE146A" w:rsidRPr="00742BA9" w:rsidRDefault="00EE146A" w:rsidP="00742BA9">
      <w:pPr>
        <w:jc w:val="both"/>
        <w:rPr>
          <w:rFonts w:ascii="Arial" w:hAnsi="Arial" w:cs="Arial"/>
          <w:b/>
        </w:rPr>
      </w:pPr>
    </w:p>
    <w:p w:rsidR="00BC29E6" w:rsidRPr="00742BA9" w:rsidRDefault="00BC29E6" w:rsidP="00742BA9">
      <w:pPr>
        <w:jc w:val="both"/>
        <w:rPr>
          <w:rFonts w:ascii="Arial" w:hAnsi="Arial" w:cs="Arial"/>
          <w:b/>
        </w:rPr>
      </w:pPr>
      <w:r w:rsidRPr="00742BA9">
        <w:rPr>
          <w:rFonts w:ascii="Arial" w:hAnsi="Arial" w:cs="Arial"/>
          <w:b/>
        </w:rPr>
        <w:t>6.1 SERIEDAD DE LA OFERTA</w:t>
      </w:r>
    </w:p>
    <w:p w:rsidR="00BC29E6" w:rsidRPr="00742BA9" w:rsidRDefault="00BC29E6" w:rsidP="00742BA9">
      <w:pPr>
        <w:jc w:val="both"/>
        <w:rPr>
          <w:rFonts w:ascii="Arial" w:hAnsi="Arial" w:cs="Arial"/>
          <w:b/>
        </w:rPr>
      </w:pPr>
    </w:p>
    <w:p w:rsidR="00BC29E6" w:rsidRPr="00742BA9" w:rsidRDefault="00BC29E6" w:rsidP="00742BA9">
      <w:pPr>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893D49" w:rsidRPr="00742BA9" w:rsidRDefault="00893D49" w:rsidP="00742BA9">
      <w:pPr>
        <w:jc w:val="both"/>
        <w:rPr>
          <w:rFonts w:ascii="Arial" w:hAnsi="Arial" w:cs="Arial"/>
        </w:rPr>
      </w:pPr>
    </w:p>
    <w:p w:rsidR="00893D49" w:rsidRPr="00742BA9" w:rsidRDefault="00893D49" w:rsidP="00742BA9">
      <w:pPr>
        <w:jc w:val="both"/>
        <w:rPr>
          <w:rFonts w:ascii="Arial" w:hAnsi="Arial" w:cs="Arial"/>
          <w:b/>
        </w:rPr>
      </w:pPr>
      <w:bookmarkStart w:id="37" w:name="OLE_LINK60"/>
      <w:bookmarkStart w:id="38" w:name="OLE_LINK61"/>
      <w:r w:rsidRPr="00742BA9">
        <w:rPr>
          <w:rFonts w:ascii="Arial" w:hAnsi="Arial" w:cs="Arial"/>
          <w:b/>
        </w:rPr>
        <w:t>6.2 CUMPLIMIENTO DE CONTRATO U ORDEN DE COMPRA</w:t>
      </w:r>
    </w:p>
    <w:p w:rsidR="00893D49" w:rsidRPr="00742BA9" w:rsidRDefault="00893D49" w:rsidP="00742BA9">
      <w:pPr>
        <w:jc w:val="both"/>
        <w:rPr>
          <w:rFonts w:ascii="Arial" w:hAnsi="Arial" w:cs="Arial"/>
        </w:rPr>
      </w:pPr>
    </w:p>
    <w:p w:rsidR="00893D49" w:rsidRPr="00742BA9" w:rsidRDefault="00893D49" w:rsidP="00742BA9">
      <w:pPr>
        <w:jc w:val="both"/>
        <w:rPr>
          <w:rFonts w:ascii="Arial" w:hAnsi="Arial" w:cs="Arial"/>
        </w:rPr>
      </w:pPr>
      <w:r w:rsidRPr="00742BA9">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742BA9" w:rsidRDefault="00893D49" w:rsidP="00742BA9">
      <w:pPr>
        <w:jc w:val="both"/>
        <w:rPr>
          <w:rFonts w:ascii="Arial" w:hAnsi="Arial" w:cs="Arial"/>
        </w:rPr>
      </w:pPr>
    </w:p>
    <w:p w:rsidR="00893D49" w:rsidRPr="00742BA9" w:rsidRDefault="00282F58" w:rsidP="00742BA9">
      <w:pPr>
        <w:jc w:val="both"/>
        <w:rPr>
          <w:rFonts w:ascii="Arial" w:hAnsi="Arial" w:cs="Arial"/>
        </w:rPr>
      </w:pPr>
      <w:r>
        <w:rPr>
          <w:rFonts w:ascii="Arial" w:hAnsi="Arial" w:cs="Arial"/>
        </w:rPr>
        <w:t>a</w:t>
      </w:r>
      <w:r w:rsidR="00893D49" w:rsidRPr="00742BA9">
        <w:rPr>
          <w:rFonts w:ascii="Arial" w:hAnsi="Arial" w:cs="Arial"/>
        </w:rPr>
        <w:t>)</w:t>
      </w:r>
      <w:r w:rsidR="00893D49" w:rsidRPr="00742BA9">
        <w:rPr>
          <w:rFonts w:ascii="Arial" w:hAnsi="Arial" w:cs="Arial"/>
        </w:rPr>
        <w:tab/>
        <w:t>Cheque certificado</w:t>
      </w:r>
      <w:r>
        <w:rPr>
          <w:rFonts w:ascii="Arial" w:hAnsi="Arial" w:cs="Arial"/>
        </w:rPr>
        <w:t xml:space="preserve"> a favor del Instituto de Alternativas para los Jóvenes del Municipio de Tlajomulco de Zúñiga, Jalisco.</w:t>
      </w:r>
    </w:p>
    <w:p w:rsidR="00893D49" w:rsidRPr="00742BA9" w:rsidRDefault="00282F58" w:rsidP="00742BA9">
      <w:pPr>
        <w:jc w:val="both"/>
        <w:rPr>
          <w:rFonts w:ascii="Arial" w:hAnsi="Arial" w:cs="Arial"/>
        </w:rPr>
      </w:pPr>
      <w:r>
        <w:rPr>
          <w:rFonts w:ascii="Arial" w:hAnsi="Arial" w:cs="Arial"/>
        </w:rPr>
        <w:t>b</w:t>
      </w:r>
      <w:r w:rsidR="00893D49" w:rsidRPr="00742BA9">
        <w:rPr>
          <w:rFonts w:ascii="Arial" w:hAnsi="Arial" w:cs="Arial"/>
        </w:rPr>
        <w:t>)</w:t>
      </w:r>
      <w:r w:rsidR="00893D49" w:rsidRPr="00742BA9">
        <w:rPr>
          <w:rFonts w:ascii="Arial" w:hAnsi="Arial" w:cs="Arial"/>
        </w:rPr>
        <w:tab/>
        <w:t>Una fianza expedida por una institución legalmente establecida.</w:t>
      </w:r>
    </w:p>
    <w:p w:rsidR="00893D49" w:rsidRPr="00742BA9" w:rsidRDefault="00893D49" w:rsidP="00742BA9">
      <w:pPr>
        <w:jc w:val="both"/>
        <w:rPr>
          <w:rFonts w:ascii="Arial" w:hAnsi="Arial" w:cs="Arial"/>
        </w:rPr>
      </w:pPr>
    </w:p>
    <w:p w:rsidR="00893D49" w:rsidRPr="00742BA9" w:rsidRDefault="00893D49" w:rsidP="00742BA9">
      <w:pPr>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893D49" w:rsidRPr="00742BA9" w:rsidRDefault="00893D49" w:rsidP="00742BA9">
      <w:pPr>
        <w:jc w:val="both"/>
        <w:rPr>
          <w:rFonts w:ascii="Arial" w:hAnsi="Arial" w:cs="Arial"/>
        </w:rPr>
      </w:pPr>
    </w:p>
    <w:p w:rsidR="00FF6D37" w:rsidRPr="00C13111" w:rsidRDefault="00FF6D37" w:rsidP="00FF6D37">
      <w:pPr>
        <w:jc w:val="both"/>
        <w:rPr>
          <w:rFonts w:ascii="Arial" w:hAnsi="Arial" w:cs="Arial"/>
        </w:rPr>
      </w:pPr>
      <w:r w:rsidRPr="00C13111">
        <w:rPr>
          <w:rFonts w:ascii="Arial" w:hAnsi="Arial" w:cs="Arial"/>
        </w:rPr>
        <w:t>La Unidad Centralizada d</w:t>
      </w:r>
      <w:r>
        <w:rPr>
          <w:rFonts w:ascii="Arial" w:hAnsi="Arial" w:cs="Arial"/>
        </w:rPr>
        <w:t>el Instituto</w:t>
      </w:r>
      <w:r w:rsidRPr="00C13111">
        <w:rPr>
          <w:rFonts w:ascii="Arial" w:hAnsi="Arial" w:cs="Arial"/>
        </w:rPr>
        <w:t>, conservará en custodia, dicha garantía en su caso, se retendrá hasta el momento en que a juicio de la Unidad Centralizad</w:t>
      </w:r>
      <w:r>
        <w:rPr>
          <w:rFonts w:ascii="Arial" w:hAnsi="Arial" w:cs="Arial"/>
        </w:rPr>
        <w:t>a de Compras del Instituto</w:t>
      </w:r>
      <w:r w:rsidRPr="00C13111">
        <w:rPr>
          <w:rFonts w:ascii="Arial" w:hAnsi="Arial" w:cs="Arial"/>
        </w:rPr>
        <w:t xml:space="preserve">, la obligación garantizada deba tenerse por completamente cumplida, de conformidad con las normas que la regulan. </w:t>
      </w:r>
    </w:p>
    <w:p w:rsidR="00FF6D37" w:rsidRPr="00C13111" w:rsidRDefault="00FF6D37" w:rsidP="00FF6D37">
      <w:pPr>
        <w:jc w:val="both"/>
        <w:rPr>
          <w:rFonts w:ascii="Arial" w:hAnsi="Arial" w:cs="Arial"/>
        </w:rPr>
      </w:pPr>
      <w:r w:rsidRPr="00C13111">
        <w:rPr>
          <w:rFonts w:ascii="Arial" w:hAnsi="Arial" w:cs="Arial"/>
        </w:rPr>
        <w:t>EL PROVEEDOR que no presente dicha garantía se le aplicará la sanción prevista en el punto 6.1 de estas bases.</w:t>
      </w:r>
      <w:bookmarkEnd w:id="37"/>
      <w:bookmarkEnd w:id="38"/>
    </w:p>
    <w:p w:rsidR="008871E7" w:rsidRPr="00742BA9" w:rsidRDefault="008871E7" w:rsidP="00742BA9">
      <w:pPr>
        <w:jc w:val="both"/>
        <w:rPr>
          <w:rFonts w:ascii="Arial" w:hAnsi="Arial" w:cs="Arial"/>
          <w:b/>
        </w:rPr>
      </w:pPr>
    </w:p>
    <w:p w:rsidR="00BC29E6" w:rsidRPr="00742BA9" w:rsidRDefault="00893D49" w:rsidP="00742BA9">
      <w:pPr>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jc w:val="both"/>
        <w:rPr>
          <w:rFonts w:ascii="Arial" w:hAnsi="Arial" w:cs="Arial"/>
        </w:rPr>
      </w:pPr>
    </w:p>
    <w:p w:rsidR="00BC29E6" w:rsidRPr="00742BA9" w:rsidRDefault="005B4FF9" w:rsidP="00742BA9">
      <w:pPr>
        <w:jc w:val="both"/>
        <w:rPr>
          <w:rFonts w:ascii="Arial" w:hAnsi="Arial" w:cs="Arial"/>
          <w:b/>
        </w:rPr>
      </w:pPr>
      <w:r w:rsidRPr="00EF350B">
        <w:rPr>
          <w:rFonts w:ascii="Arial" w:hAnsi="Arial" w:cs="Arial"/>
        </w:rPr>
        <w:t>En la presente licitación no habrá anticipo.</w:t>
      </w:r>
    </w:p>
    <w:p w:rsidR="0080685A" w:rsidRPr="00742BA9" w:rsidRDefault="0080685A" w:rsidP="00742BA9">
      <w:pPr>
        <w:jc w:val="both"/>
        <w:rPr>
          <w:rFonts w:ascii="Arial" w:hAnsi="Arial" w:cs="Arial"/>
          <w:b/>
        </w:rPr>
      </w:pPr>
    </w:p>
    <w:p w:rsidR="00217F1A" w:rsidRDefault="00217F1A" w:rsidP="00742BA9">
      <w:pPr>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E67EEE" w:rsidRDefault="00E67EEE" w:rsidP="00742BA9">
      <w:pPr>
        <w:jc w:val="both"/>
        <w:rPr>
          <w:rFonts w:ascii="Arial" w:hAnsi="Arial" w:cs="Arial"/>
          <w:b/>
        </w:rPr>
      </w:pPr>
    </w:p>
    <w:p w:rsidR="00E67EEE" w:rsidRPr="009C3B43" w:rsidRDefault="00E67EEE" w:rsidP="00E67EEE">
      <w:pPr>
        <w:ind w:right="196"/>
        <w:jc w:val="both"/>
        <w:rPr>
          <w:rFonts w:ascii="Arial" w:hAnsi="Arial" w:cs="Arial"/>
          <w:lang w:val="es-ES"/>
        </w:rPr>
      </w:pPr>
      <w:r w:rsidRPr="009C3B43">
        <w:rPr>
          <w:rFonts w:ascii="Arial" w:hAnsi="Arial" w:cs="Arial"/>
          <w:lang w:val="es-ES"/>
        </w:rPr>
        <w:t xml:space="preserve">Con fundamento en lo dispuesto por los artículos 63 de la </w:t>
      </w:r>
      <w:r w:rsidRPr="009C3B43">
        <w:rPr>
          <w:rFonts w:ascii="Arial" w:hAnsi="Arial" w:cs="Arial"/>
          <w:bCs/>
        </w:rPr>
        <w:t>Ley de Compras Gubernamentales, Enajenaciones y Contratación de Servicios del Estado de Jalisco y sus Municipios</w:t>
      </w:r>
      <w:r w:rsidRPr="009C3B43">
        <w:rPr>
          <w:rFonts w:ascii="Arial" w:hAnsi="Arial" w:cs="Arial"/>
          <w:lang w:val="es-ES"/>
        </w:rPr>
        <w:t>, La Junta de Aclaraciones se llevará a cabo en el</w:t>
      </w:r>
      <w:r w:rsidRPr="009C3B43">
        <w:t xml:space="preserve"> </w:t>
      </w:r>
      <w:r w:rsidRPr="009C3B43">
        <w:rPr>
          <w:rFonts w:ascii="Arial" w:hAnsi="Arial" w:cs="Arial"/>
          <w:bCs/>
        </w:rPr>
        <w:t>horario, y fecha descritas en la parte inicial (cronograma) de las presentes bases</w:t>
      </w:r>
      <w:r w:rsidRPr="009C3B43">
        <w:t xml:space="preserve"> </w:t>
      </w:r>
      <w:r w:rsidRPr="009C3B43">
        <w:rPr>
          <w:rFonts w:ascii="Arial" w:hAnsi="Arial" w:cs="Arial"/>
          <w:lang w:val="es-ES"/>
        </w:rPr>
        <w:t xml:space="preserve">en la </w:t>
      </w:r>
      <w:r w:rsidRPr="009C3B43">
        <w:rPr>
          <w:rFonts w:ascii="Arial" w:hAnsi="Arial" w:cs="Arial"/>
        </w:rPr>
        <w:t xml:space="preserve">Sala de Juntas del Instituto de Alternativas para los Jóvenes del Municipio  de Tlajomulco de Zúñiga, Jalisco (INDAJO), ubicado en la calle constitución oriente con el número 157 </w:t>
      </w:r>
      <w:proofErr w:type="spellStart"/>
      <w:r w:rsidRPr="009C3B43">
        <w:rPr>
          <w:rFonts w:ascii="Arial" w:hAnsi="Arial" w:cs="Arial"/>
        </w:rPr>
        <w:t>Int</w:t>
      </w:r>
      <w:proofErr w:type="spellEnd"/>
      <w:r w:rsidRPr="009C3B43">
        <w:rPr>
          <w:rFonts w:ascii="Arial" w:hAnsi="Arial" w:cs="Arial"/>
        </w:rPr>
        <w:t xml:space="preserve">. C (al </w:t>
      </w:r>
      <w:r w:rsidR="00A67D86">
        <w:rPr>
          <w:rFonts w:ascii="Arial" w:hAnsi="Arial" w:cs="Arial"/>
        </w:rPr>
        <w:t>i</w:t>
      </w:r>
      <w:r w:rsidRPr="009C3B43">
        <w:rPr>
          <w:rFonts w:ascii="Arial" w:hAnsi="Arial" w:cs="Arial"/>
        </w:rPr>
        <w:t xml:space="preserve">nterior de la </w:t>
      </w:r>
      <w:r w:rsidR="00A67D86">
        <w:rPr>
          <w:rFonts w:ascii="Arial" w:hAnsi="Arial" w:cs="Arial"/>
        </w:rPr>
        <w:t>u</w:t>
      </w:r>
      <w:r w:rsidRPr="009C3B43">
        <w:rPr>
          <w:rFonts w:ascii="Arial" w:hAnsi="Arial" w:cs="Arial"/>
        </w:rPr>
        <w:t xml:space="preserve">nidad </w:t>
      </w:r>
      <w:r w:rsidR="00A67D86">
        <w:rPr>
          <w:rFonts w:ascii="Arial" w:hAnsi="Arial" w:cs="Arial"/>
        </w:rPr>
        <w:t>d</w:t>
      </w:r>
      <w:r w:rsidRPr="009C3B43">
        <w:rPr>
          <w:rFonts w:ascii="Arial" w:hAnsi="Arial" w:cs="Arial"/>
        </w:rPr>
        <w:t>eportiva Mariano Otero), Col. Centro, C.P. 45640 en la Cabecera Municipal de Tlajomulco de Zúñiga, Jalisco, México.</w:t>
      </w:r>
    </w:p>
    <w:p w:rsidR="00E67EEE" w:rsidRPr="00C13111" w:rsidRDefault="00E67EEE" w:rsidP="00E67EEE">
      <w:pPr>
        <w:pStyle w:val="Textoindependiente"/>
        <w:rPr>
          <w:rFonts w:ascii="Arial" w:hAnsi="Arial" w:cs="Arial"/>
          <w:sz w:val="22"/>
          <w:szCs w:val="22"/>
        </w:rPr>
      </w:pPr>
    </w:p>
    <w:p w:rsidR="00E67EEE" w:rsidRPr="009C3B43" w:rsidRDefault="00E67EEE" w:rsidP="00E67EEE">
      <w:pPr>
        <w:ind w:right="196"/>
        <w:jc w:val="both"/>
        <w:rPr>
          <w:rFonts w:ascii="Arial" w:hAnsi="Arial" w:cs="Arial"/>
        </w:rPr>
      </w:pPr>
      <w:r w:rsidRPr="009C3B43">
        <w:rPr>
          <w:rFonts w:ascii="Arial" w:hAnsi="Arial" w:cs="Arial"/>
        </w:rPr>
        <w:t xml:space="preserve">Al Licitante que requiera mayor información de algún punto de las presentes bases deberá enviar mediante correo electrónico a la cuenta </w:t>
      </w:r>
      <w:hyperlink r:id="rId9" w:history="1">
        <w:r w:rsidRPr="009C3B43">
          <w:rPr>
            <w:rFonts w:ascii="Arial" w:hAnsi="Arial" w:cs="Arial"/>
            <w:color w:val="0000FF"/>
            <w:u w:val="single"/>
          </w:rPr>
          <w:t>edavalos@tlajomulco.gob.mx</w:t>
        </w:r>
      </w:hyperlink>
      <w:r w:rsidRPr="009C3B43">
        <w:rPr>
          <w:rFonts w:ascii="Arial" w:hAnsi="Arial" w:cs="Arial"/>
        </w:rPr>
        <w:t xml:space="preserve"> el documento señalado como </w:t>
      </w:r>
      <w:r w:rsidRPr="009C3B43">
        <w:rPr>
          <w:rFonts w:ascii="Arial" w:hAnsi="Arial" w:cs="Arial"/>
          <w:b/>
        </w:rPr>
        <w:t>Anexo A</w:t>
      </w:r>
      <w:r w:rsidRPr="009C3B43">
        <w:rPr>
          <w:rFonts w:ascii="Arial" w:hAnsi="Arial" w:cs="Arial"/>
        </w:rPr>
        <w:t xml:space="preserve"> debidamente llenado en formato PDF y WORD, señalando en el asunto del correo número de licitación, documento en el cual deberán de integrar sus preguntas y enviarlo al Secretario Ejecutivo </w:t>
      </w:r>
      <w:r w:rsidRPr="009C3B43">
        <w:rPr>
          <w:rFonts w:ascii="Arial" w:hAnsi="Arial" w:cs="Arial"/>
          <w:lang w:val="es-ES"/>
        </w:rPr>
        <w:t>en el</w:t>
      </w:r>
      <w:r w:rsidRPr="009C3B43">
        <w:t xml:space="preserve"> </w:t>
      </w:r>
      <w:r w:rsidRPr="009C3B43">
        <w:rPr>
          <w:rFonts w:ascii="Arial" w:hAnsi="Arial" w:cs="Arial"/>
          <w:bCs/>
        </w:rPr>
        <w:t>horario y fecha descritas en la parte inicial de las presentes bases</w:t>
      </w:r>
      <w:r w:rsidRPr="009C3B43">
        <w:rPr>
          <w:rFonts w:ascii="Arial" w:hAnsi="Arial" w:cs="Arial"/>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w:t>
      </w:r>
      <w:r w:rsidRPr="009C3B43">
        <w:rPr>
          <w:rFonts w:ascii="Arial" w:hAnsi="Arial" w:cs="Arial"/>
          <w:lang w:val="es-ES"/>
        </w:rPr>
        <w:lastRenderedPageBreak/>
        <w:t>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w:t>
      </w:r>
      <w:r w:rsidR="001D357E">
        <w:rPr>
          <w:rFonts w:ascii="Arial" w:hAnsi="Arial" w:cs="Arial"/>
          <w:lang w:val="es-ES"/>
        </w:rPr>
        <w:t>á</w:t>
      </w:r>
      <w:r w:rsidRPr="009C3B43">
        <w:rPr>
          <w:rFonts w:ascii="Arial" w:hAnsi="Arial" w:cs="Arial"/>
          <w:lang w:val="es-ES"/>
        </w:rPr>
        <w:t>n las cuestiones efectuadas por los licitantes en el tiempo y formas indicadas, así como las respuestas otorgadas por la convocante, además se indicar</w:t>
      </w:r>
      <w:r w:rsidR="001D357E">
        <w:rPr>
          <w:rFonts w:ascii="Arial" w:hAnsi="Arial" w:cs="Arial"/>
          <w:lang w:val="es-ES"/>
        </w:rPr>
        <w:t>á</w:t>
      </w:r>
      <w:r w:rsidRPr="009C3B43">
        <w:rPr>
          <w:rFonts w:ascii="Arial" w:hAnsi="Arial" w:cs="Arial"/>
          <w:lang w:val="es-ES"/>
        </w:rPr>
        <w:t>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E67EEE" w:rsidRPr="00C13111" w:rsidRDefault="00E67EEE" w:rsidP="00E67EEE">
      <w:pPr>
        <w:pStyle w:val="Textoindependiente"/>
        <w:rPr>
          <w:rFonts w:ascii="Arial" w:hAnsi="Arial" w:cs="Arial"/>
          <w:sz w:val="22"/>
          <w:szCs w:val="22"/>
          <w:lang w:val="es-ES"/>
        </w:rPr>
      </w:pPr>
    </w:p>
    <w:p w:rsidR="00E67EEE" w:rsidRPr="00C13111" w:rsidRDefault="00E67EEE" w:rsidP="00E67EEE">
      <w:pPr>
        <w:pStyle w:val="Textoindependiente"/>
        <w:rPr>
          <w:rFonts w:ascii="Arial" w:hAnsi="Arial" w:cs="Arial"/>
          <w:sz w:val="22"/>
          <w:szCs w:val="22"/>
          <w:lang w:val="es-ES"/>
        </w:rPr>
      </w:pPr>
      <w:r w:rsidRPr="00C13111">
        <w:rPr>
          <w:rFonts w:ascii="Arial" w:hAnsi="Arial" w:cs="Arial"/>
          <w:sz w:val="22"/>
          <w:szCs w:val="22"/>
          <w:lang w:val="es-ES"/>
        </w:rPr>
        <w:t xml:space="preserve">A esta Junta de Aclaraciones asistirá un representante </w:t>
      </w:r>
      <w:r w:rsidRPr="009C3B43">
        <w:rPr>
          <w:rFonts w:ascii="Arial" w:hAnsi="Arial" w:cs="Arial"/>
          <w:lang w:val="es-ES"/>
        </w:rPr>
        <w:t>de la Unidad de Compras Centralizada del Instituto de Alternativas para los Jóvenes del Municipio de Tlajomulco de Zúñiga, Jalisco, y del Área Requirente.</w:t>
      </w:r>
    </w:p>
    <w:p w:rsidR="00E67EEE" w:rsidRPr="00742BA9" w:rsidRDefault="00E67EEE" w:rsidP="00742BA9">
      <w:pPr>
        <w:jc w:val="both"/>
        <w:rPr>
          <w:rFonts w:ascii="Arial" w:hAnsi="Arial" w:cs="Arial"/>
          <w:b/>
        </w:rPr>
      </w:pPr>
    </w:p>
    <w:p w:rsidR="007B4E97" w:rsidRPr="00742BA9" w:rsidRDefault="007B4E97" w:rsidP="00742BA9">
      <w:pPr>
        <w:jc w:val="both"/>
        <w:rPr>
          <w:rFonts w:ascii="Arial" w:hAnsi="Arial" w:cs="Arial"/>
          <w:b/>
          <w:lang w:val="es-ES"/>
        </w:rPr>
      </w:pPr>
    </w:p>
    <w:p w:rsidR="00754D91" w:rsidRPr="00742BA9" w:rsidRDefault="00754D91" w:rsidP="00742BA9">
      <w:pPr>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xml:space="preserve">) el sobre deberá de estar debidamente cerrado con cinta </w:t>
      </w:r>
      <w:proofErr w:type="spellStart"/>
      <w:r w:rsidRPr="00742BA9">
        <w:rPr>
          <w:rFonts w:ascii="Arial" w:hAnsi="Arial" w:cs="Arial"/>
          <w:lang w:val="es-ES"/>
        </w:rPr>
        <w:t>diurex</w:t>
      </w:r>
      <w:proofErr w:type="spellEnd"/>
      <w:r w:rsidRPr="00742BA9">
        <w:rPr>
          <w:rFonts w:ascii="Arial" w:hAnsi="Arial" w:cs="Arial"/>
          <w:lang w:val="es-ES"/>
        </w:rPr>
        <w:t xml:space="preserve">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jc w:val="both"/>
        <w:rPr>
          <w:rFonts w:ascii="Arial" w:hAnsi="Arial" w:cs="Arial"/>
          <w:b/>
        </w:rPr>
      </w:pPr>
    </w:p>
    <w:p w:rsidR="00600229" w:rsidRPr="00742BA9" w:rsidRDefault="00600229" w:rsidP="00742BA9">
      <w:pPr>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jc w:val="both"/>
        <w:rPr>
          <w:rFonts w:ascii="Arial" w:hAnsi="Arial" w:cs="Arial"/>
          <w:b/>
        </w:rPr>
      </w:pPr>
    </w:p>
    <w:p w:rsidR="00DC1EEA" w:rsidRPr="00742BA9" w:rsidRDefault="00754D91" w:rsidP="00742BA9">
      <w:pPr>
        <w:numPr>
          <w:ilvl w:val="0"/>
          <w:numId w:val="6"/>
        </w:numPr>
        <w:jc w:val="both"/>
        <w:rPr>
          <w:rFonts w:ascii="Arial" w:hAnsi="Arial" w:cs="Arial"/>
          <w:iCs/>
        </w:rPr>
      </w:pPr>
      <w:r w:rsidRPr="00742BA9">
        <w:rPr>
          <w:rFonts w:ascii="Arial" w:hAnsi="Arial" w:cs="Arial"/>
          <w:b/>
        </w:rPr>
        <w:t>Anexo 1</w:t>
      </w:r>
      <w:r w:rsidRPr="00742BA9">
        <w:rPr>
          <w:rFonts w:ascii="Arial" w:hAnsi="Arial" w:cs="Arial"/>
          <w:b/>
          <w:iCs/>
        </w:rPr>
        <w:t xml:space="preserve"> (ESPECIFICACIONES) </w:t>
      </w:r>
      <w:r w:rsidR="00DC1EEA" w:rsidRPr="00742BA9">
        <w:rPr>
          <w:rFonts w:ascii="Arial" w:hAnsi="Arial" w:cs="Arial"/>
          <w:iCs/>
        </w:rPr>
        <w:t xml:space="preserve">con firma y nombre del propietario (Persona Física), o el Representante Legal (Persona Moral); para el caso de bienes deberá de señalar </w:t>
      </w:r>
      <w:r w:rsidR="00DC1EEA" w:rsidRPr="00742BA9">
        <w:rPr>
          <w:rFonts w:ascii="Arial" w:hAnsi="Arial" w:cs="Arial"/>
          <w:b/>
          <w:iCs/>
          <w:u w:val="single"/>
        </w:rPr>
        <w:t>el modelo, marca ofertado</w:t>
      </w:r>
      <w:r w:rsidR="00DC1EEA" w:rsidRPr="00EE146A">
        <w:rPr>
          <w:rFonts w:ascii="Arial" w:hAnsi="Arial" w:cs="Arial"/>
          <w:iCs/>
        </w:rPr>
        <w:t xml:space="preserve"> y</w:t>
      </w:r>
      <w:r w:rsidR="00EE146A" w:rsidRPr="00EE146A">
        <w:rPr>
          <w:rFonts w:ascii="Arial" w:hAnsi="Arial" w:cs="Arial"/>
          <w:iCs/>
        </w:rPr>
        <w:t xml:space="preserve"> </w:t>
      </w:r>
      <w:r w:rsidR="006B4816" w:rsidRPr="00742BA9">
        <w:rPr>
          <w:rFonts w:ascii="Arial" w:hAnsi="Arial" w:cs="Arial"/>
          <w:iCs/>
        </w:rPr>
        <w:t xml:space="preserve">opcionalmente </w:t>
      </w:r>
      <w:r w:rsidR="00DC1EEA" w:rsidRPr="00742BA9">
        <w:rPr>
          <w:rFonts w:ascii="Arial" w:hAnsi="Arial" w:cs="Arial"/>
          <w:iCs/>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DC1EEA" w:rsidRDefault="00DC1EEA" w:rsidP="00742BA9">
      <w:pPr>
        <w:widowControl w:val="0"/>
        <w:adjustRightInd w:val="0"/>
        <w:ind w:left="786"/>
        <w:jc w:val="both"/>
        <w:textAlignment w:val="baseline"/>
        <w:rPr>
          <w:rFonts w:ascii="Arial" w:hAnsi="Arial" w:cs="Arial"/>
          <w:iCs/>
        </w:rPr>
      </w:pPr>
    </w:p>
    <w:p w:rsidR="00E841E4" w:rsidRPr="00742BA9" w:rsidRDefault="00E841E4" w:rsidP="00742BA9">
      <w:pPr>
        <w:widowControl w:val="0"/>
        <w:adjustRightInd w:val="0"/>
        <w:ind w:left="786"/>
        <w:jc w:val="both"/>
        <w:textAlignment w:val="baseline"/>
        <w:rPr>
          <w:rFonts w:ascii="Arial" w:hAnsi="Arial" w:cs="Arial"/>
          <w:iCs/>
        </w:rPr>
      </w:pPr>
    </w:p>
    <w:p w:rsidR="00754D91" w:rsidRPr="00742BA9" w:rsidRDefault="00754D91" w:rsidP="00742BA9">
      <w:pPr>
        <w:widowControl w:val="0"/>
        <w:numPr>
          <w:ilvl w:val="0"/>
          <w:numId w:val="6"/>
        </w:numPr>
        <w:adjustRightInd w:val="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jc w:val="both"/>
        <w:rPr>
          <w:rFonts w:ascii="Arial" w:hAnsi="Arial" w:cs="Arial"/>
          <w:iCs/>
        </w:rPr>
      </w:pPr>
    </w:p>
    <w:p w:rsidR="00754D91" w:rsidRPr="00742BA9" w:rsidRDefault="00754D91" w:rsidP="00742BA9">
      <w:pPr>
        <w:numPr>
          <w:ilvl w:val="0"/>
          <w:numId w:val="1"/>
        </w:numPr>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jc w:val="both"/>
        <w:rPr>
          <w:rFonts w:ascii="Arial" w:hAnsi="Arial" w:cs="Arial"/>
          <w:iCs/>
        </w:rPr>
      </w:pPr>
      <w:r w:rsidRPr="00742BA9">
        <w:rPr>
          <w:rFonts w:ascii="Arial" w:hAnsi="Arial" w:cs="Arial"/>
          <w:iCs/>
        </w:rPr>
        <w:t xml:space="preserve">Deberá dirigirla al </w:t>
      </w:r>
      <w:r w:rsidR="001D743E">
        <w:rPr>
          <w:rFonts w:ascii="Arial" w:hAnsi="Arial" w:cs="Arial"/>
          <w:iCs/>
        </w:rPr>
        <w:t xml:space="preserve">Instituto de Alternativas para los Jóvenes del </w:t>
      </w:r>
      <w:r w:rsidRPr="00742BA9">
        <w:rPr>
          <w:rFonts w:ascii="Arial" w:hAnsi="Arial" w:cs="Arial"/>
          <w:iCs/>
        </w:rPr>
        <w:t>Municipio de Tlajomulco de Zúñiga, Jalisco o alguno de sus representantes.</w:t>
      </w:r>
    </w:p>
    <w:p w:rsidR="00754D91" w:rsidRPr="00742BA9" w:rsidRDefault="00754D91" w:rsidP="00742BA9">
      <w:pPr>
        <w:numPr>
          <w:ilvl w:val="0"/>
          <w:numId w:val="1"/>
        </w:numPr>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proofErr w:type="gramStart"/>
      <w:r w:rsidRPr="00742BA9">
        <w:rPr>
          <w:rFonts w:ascii="Arial" w:hAnsi="Arial" w:cs="Arial"/>
          <w:b/>
          <w:iCs/>
        </w:rPr>
        <w:t>ofertad</w:t>
      </w:r>
      <w:r w:rsidR="00394973">
        <w:rPr>
          <w:rFonts w:ascii="Arial" w:hAnsi="Arial" w:cs="Arial"/>
          <w:b/>
          <w:iCs/>
        </w:rPr>
        <w:t>o</w:t>
      </w:r>
      <w:proofErr w:type="gramEnd"/>
      <w:r w:rsidRPr="00742BA9">
        <w:rPr>
          <w:rFonts w:ascii="Arial" w:hAnsi="Arial" w:cs="Arial"/>
          <w:iCs/>
        </w:rPr>
        <w:t>.</w:t>
      </w:r>
    </w:p>
    <w:p w:rsidR="00754D91" w:rsidRPr="00742BA9" w:rsidRDefault="00754D91" w:rsidP="00742BA9">
      <w:pPr>
        <w:numPr>
          <w:ilvl w:val="0"/>
          <w:numId w:val="1"/>
        </w:numPr>
        <w:jc w:val="both"/>
        <w:rPr>
          <w:rFonts w:ascii="Arial" w:hAnsi="Arial" w:cs="Arial"/>
          <w:iCs/>
        </w:rPr>
      </w:pPr>
      <w:r w:rsidRPr="00742BA9">
        <w:rPr>
          <w:rFonts w:ascii="Arial" w:hAnsi="Arial" w:cs="Arial"/>
          <w:iCs/>
        </w:rPr>
        <w:lastRenderedPageBreak/>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742BA9" w:rsidRDefault="00754D91" w:rsidP="00742BA9">
      <w:pPr>
        <w:numPr>
          <w:ilvl w:val="0"/>
          <w:numId w:val="1"/>
        </w:numPr>
        <w:jc w:val="both"/>
        <w:rPr>
          <w:rFonts w:ascii="Arial" w:hAnsi="Arial" w:cs="Arial"/>
          <w:iCs/>
        </w:rPr>
      </w:pPr>
      <w:r w:rsidRPr="00742BA9">
        <w:rPr>
          <w:rFonts w:ascii="Arial" w:hAnsi="Arial" w:cs="Arial"/>
          <w:iCs/>
        </w:rPr>
        <w:t xml:space="preserve">La vigencia de la oferta no deberá ser menor a </w:t>
      </w:r>
      <w:r w:rsidRPr="00B22E55">
        <w:rPr>
          <w:rFonts w:ascii="Arial" w:hAnsi="Arial" w:cs="Arial"/>
          <w:iCs/>
        </w:rPr>
        <w:t>90 días contados</w:t>
      </w:r>
      <w:r w:rsidRPr="00742BA9">
        <w:rPr>
          <w:rFonts w:ascii="Arial" w:hAnsi="Arial" w:cs="Arial"/>
          <w:iCs/>
        </w:rPr>
        <w:t xml:space="preserve"> a partir del día </w:t>
      </w:r>
      <w:r w:rsidR="00B21C2A" w:rsidRPr="00742BA9">
        <w:rPr>
          <w:rFonts w:ascii="Arial" w:hAnsi="Arial" w:cs="Arial"/>
          <w:iCs/>
        </w:rPr>
        <w:t>presentación de las propuestas</w:t>
      </w:r>
      <w:r w:rsidRPr="00742BA9">
        <w:rPr>
          <w:rFonts w:ascii="Arial" w:hAnsi="Arial" w:cs="Arial"/>
          <w:iCs/>
        </w:rPr>
        <w:t>.</w:t>
      </w:r>
    </w:p>
    <w:p w:rsidR="00754D91" w:rsidRPr="00742BA9" w:rsidRDefault="00754D91" w:rsidP="00742BA9">
      <w:pPr>
        <w:numPr>
          <w:ilvl w:val="0"/>
          <w:numId w:val="1"/>
        </w:numPr>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jc w:val="both"/>
        <w:rPr>
          <w:rFonts w:ascii="Arial" w:hAnsi="Arial" w:cs="Arial"/>
          <w:iCs/>
        </w:rPr>
      </w:pPr>
    </w:p>
    <w:p w:rsidR="00754D91" w:rsidRPr="00742BA9" w:rsidRDefault="00754D91" w:rsidP="00742BA9">
      <w:pPr>
        <w:jc w:val="both"/>
        <w:rPr>
          <w:rFonts w:ascii="Arial" w:hAnsi="Arial" w:cs="Arial"/>
          <w:iCs/>
        </w:rPr>
      </w:pPr>
      <w:r w:rsidRPr="00742BA9">
        <w:rPr>
          <w:rFonts w:ascii="Arial" w:hAnsi="Arial" w:cs="Arial"/>
          <w:iCs/>
        </w:rPr>
        <w:t>NOTA. La cotización deberá de incluir todos los costos involucrados.</w:t>
      </w:r>
    </w:p>
    <w:p w:rsidR="00754D91" w:rsidRPr="00742BA9" w:rsidRDefault="00754D91" w:rsidP="00742BA9">
      <w:pPr>
        <w:jc w:val="both"/>
        <w:rPr>
          <w:rFonts w:ascii="Arial" w:hAnsi="Arial" w:cs="Arial"/>
          <w:iCs/>
        </w:rPr>
      </w:pPr>
    </w:p>
    <w:p w:rsidR="00E67EEE" w:rsidRDefault="00E67EEE" w:rsidP="00E67EEE">
      <w:pPr>
        <w:pStyle w:val="Textoindependiente"/>
        <w:widowControl w:val="0"/>
        <w:adjustRightInd w:val="0"/>
        <w:ind w:left="851"/>
        <w:textAlignment w:val="baseline"/>
        <w:rPr>
          <w:rFonts w:ascii="Arial" w:hAnsi="Arial" w:cs="Arial"/>
          <w:b/>
        </w:rPr>
      </w:pPr>
    </w:p>
    <w:p w:rsidR="00754D91" w:rsidRPr="00E67EEE" w:rsidRDefault="00754D91" w:rsidP="00E67EEE">
      <w:pPr>
        <w:pStyle w:val="Textoindependiente"/>
        <w:widowControl w:val="0"/>
        <w:numPr>
          <w:ilvl w:val="0"/>
          <w:numId w:val="6"/>
        </w:numPr>
        <w:adjustRightInd w:val="0"/>
        <w:textAlignment w:val="baseline"/>
        <w:rPr>
          <w:rFonts w:ascii="Arial" w:hAnsi="Arial" w:cs="Arial"/>
          <w:b/>
        </w:rPr>
      </w:pPr>
      <w:r w:rsidRPr="00E67EEE">
        <w:rPr>
          <w:rFonts w:ascii="Arial" w:hAnsi="Arial" w:cs="Arial"/>
          <w:b/>
        </w:rPr>
        <w:t xml:space="preserve">Anexo 3 (FORMATO DE ACREDITACIÓN) </w:t>
      </w:r>
      <w:r w:rsidR="00E67EEE" w:rsidRPr="00E67EEE">
        <w:rPr>
          <w:rFonts w:ascii="Arial" w:hAnsi="Arial" w:cs="Arial"/>
          <w:sz w:val="22"/>
          <w:szCs w:val="22"/>
        </w:rPr>
        <w:t>con firma y nombre del propietario (Persona Física) o el Representante Legal (Persona Moral), para el caso de personas Morales se deberá añadir el nombre completo del licitante</w:t>
      </w:r>
    </w:p>
    <w:p w:rsidR="00E67EEE" w:rsidRPr="00E67EEE" w:rsidRDefault="00E67EEE" w:rsidP="00E67EEE">
      <w:pPr>
        <w:widowControl w:val="0"/>
        <w:adjustRightInd w:val="0"/>
        <w:jc w:val="both"/>
        <w:textAlignment w:val="baseline"/>
        <w:rPr>
          <w:rFonts w:ascii="Arial" w:hAnsi="Arial" w:cs="Arial"/>
          <w:b/>
        </w:rPr>
      </w:pPr>
    </w:p>
    <w:p w:rsidR="00E67EEE" w:rsidRPr="00E67EEE" w:rsidRDefault="00E67EEE" w:rsidP="00E67EEE">
      <w:pPr>
        <w:ind w:left="786"/>
        <w:jc w:val="both"/>
        <w:rPr>
          <w:rFonts w:ascii="Arial" w:hAnsi="Arial" w:cs="Arial"/>
          <w:lang w:val="es-ES" w:eastAsia="es-ES"/>
        </w:rPr>
      </w:pPr>
      <w:r w:rsidRPr="00E67EEE">
        <w:rPr>
          <w:rFonts w:ascii="Arial" w:hAnsi="Arial" w:cs="Arial"/>
          <w:lang w:val="es-ES" w:eastAsia="es-ES"/>
        </w:rPr>
        <w:t>La personalidad del “LICITANTE” se acreditará señalando el número de proveedor asignado por la Dirección 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7C367D" w:rsidRPr="00742BA9" w:rsidRDefault="007C367D" w:rsidP="00742BA9">
      <w:pPr>
        <w:widowControl w:val="0"/>
        <w:adjustRightInd w:val="0"/>
        <w:ind w:left="786"/>
        <w:jc w:val="both"/>
        <w:textAlignment w:val="baseline"/>
        <w:rPr>
          <w:rFonts w:ascii="Arial" w:hAnsi="Arial" w:cs="Arial"/>
        </w:rPr>
      </w:pPr>
    </w:p>
    <w:p w:rsidR="00330E70" w:rsidRPr="00742BA9" w:rsidRDefault="00330E70" w:rsidP="00742BA9">
      <w:pPr>
        <w:widowControl w:val="0"/>
        <w:numPr>
          <w:ilvl w:val="0"/>
          <w:numId w:val="6"/>
        </w:numPr>
        <w:adjustRightInd w:val="0"/>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ind w:left="786"/>
        <w:jc w:val="both"/>
        <w:rPr>
          <w:rFonts w:ascii="Arial" w:hAnsi="Arial" w:cs="Arial"/>
          <w:iCs/>
        </w:rPr>
      </w:pPr>
    </w:p>
    <w:p w:rsidR="00330E70" w:rsidRPr="00742BA9" w:rsidRDefault="00330E70" w:rsidP="00742BA9">
      <w:pPr>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jc w:val="both"/>
        <w:rPr>
          <w:rFonts w:ascii="Arial" w:hAnsi="Arial" w:cs="Arial"/>
          <w:iCs/>
        </w:rPr>
      </w:pPr>
    </w:p>
    <w:p w:rsidR="00330E70" w:rsidRPr="00742BA9" w:rsidRDefault="00330E70" w:rsidP="00742BA9">
      <w:pPr>
        <w:widowControl w:val="0"/>
        <w:adjustRightInd w:val="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815BE6" w:rsidRDefault="00815BE6" w:rsidP="00742BA9">
      <w:pPr>
        <w:jc w:val="both"/>
        <w:rPr>
          <w:rFonts w:ascii="Arial" w:hAnsi="Arial" w:cs="Arial"/>
        </w:rPr>
      </w:pPr>
    </w:p>
    <w:p w:rsidR="00815BE6" w:rsidRPr="00742BA9" w:rsidRDefault="00815BE6"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lastRenderedPageBreak/>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 xml:space="preserve">La recepción de propuestas se realizará en los términos previstos en el artículo 64 de la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 xml:space="preserve">Es importante señalar que la propuesta deberá de ser presentada mediante sobre cerrado y firmado por el “LICITANTE”, el cual deberá de estar dirigido al </w:t>
      </w:r>
      <w:r w:rsidR="001D743E">
        <w:rPr>
          <w:rFonts w:ascii="Arial" w:hAnsi="Arial" w:cs="Arial"/>
        </w:rPr>
        <w:t xml:space="preserve">Instituto de Alternativas para los Jóvenes del </w:t>
      </w:r>
      <w:r w:rsidRPr="00742BA9">
        <w:rPr>
          <w:rFonts w:ascii="Arial" w:hAnsi="Arial" w:cs="Arial"/>
        </w:rPr>
        <w:t>Municipio de Tlajomulco de Zúñiga, Jalisco, indicando el número de la Licitación y el nombre del LICITANTE.</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10.- APERTURA DE PROPUESTAS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 </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rsidR="00330E70" w:rsidRPr="00742BA9" w:rsidRDefault="00330E70" w:rsidP="00742BA9">
      <w:pPr>
        <w:jc w:val="both"/>
        <w:rPr>
          <w:rFonts w:ascii="Arial" w:hAnsi="Arial" w:cs="Arial"/>
        </w:rPr>
      </w:pPr>
    </w:p>
    <w:p w:rsidR="00E67EEE" w:rsidRPr="00E67EEE" w:rsidRDefault="00E67EEE" w:rsidP="00E67EEE">
      <w:pPr>
        <w:ind w:right="196"/>
        <w:jc w:val="both"/>
        <w:rPr>
          <w:rFonts w:ascii="Arial" w:hAnsi="Arial" w:cs="Arial"/>
        </w:rPr>
      </w:pPr>
      <w:r w:rsidRPr="00E67EEE">
        <w:rPr>
          <w:rFonts w:ascii="Arial" w:hAnsi="Arial" w:cs="Arial"/>
        </w:rPr>
        <w:t>La Unidad Centralizada del Instituto de Alternativas para los Jóvenes del Municipio de Tlajomulco de Zúñiga, Jalisco, levantará el Acta correspondiente que dará cuenta de la Apertura de los sobres de las propuestas, misma que estará disponible para consulta por las partes interesadas.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 xml:space="preserve">El Comité de Adquisiciones del </w:t>
      </w:r>
      <w:r w:rsidR="00596253">
        <w:rPr>
          <w:rFonts w:ascii="Arial" w:hAnsi="Arial" w:cs="Arial"/>
          <w:sz w:val="22"/>
          <w:szCs w:val="22"/>
        </w:rPr>
        <w:t xml:space="preserve">Instituto de Alternativas para los Jóvenes del </w:t>
      </w:r>
      <w:r w:rsidRPr="00742BA9">
        <w:rPr>
          <w:rFonts w:ascii="Arial" w:hAnsi="Arial" w:cs="Arial"/>
          <w:sz w:val="22"/>
          <w:szCs w:val="22"/>
        </w:rPr>
        <w:t>Municipio de Tlajomulco de Zúñiga</w:t>
      </w:r>
      <w:r w:rsidR="00596253">
        <w:rPr>
          <w:rFonts w:ascii="Arial" w:hAnsi="Arial" w:cs="Arial"/>
          <w:sz w:val="22"/>
          <w:szCs w:val="22"/>
        </w:rPr>
        <w:t>, Jalisco</w:t>
      </w:r>
      <w:r w:rsidRPr="00742BA9">
        <w:rPr>
          <w:rFonts w:ascii="Arial" w:hAnsi="Arial" w:cs="Arial"/>
          <w:sz w:val="22"/>
          <w:szCs w:val="22"/>
        </w:rPr>
        <w:t xml:space="preserve">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 xml:space="preserve">Av. López Mateos Sur No. 1710 “B”, salón 02, Hotel </w:t>
      </w:r>
      <w:proofErr w:type="spellStart"/>
      <w:r w:rsidR="00E57ADB" w:rsidRPr="00742BA9">
        <w:rPr>
          <w:rFonts w:ascii="Arial" w:hAnsi="Arial" w:cs="Arial"/>
          <w:b/>
          <w:sz w:val="22"/>
          <w:szCs w:val="22"/>
        </w:rPr>
        <w:t>Encore</w:t>
      </w:r>
      <w:proofErr w:type="spellEnd"/>
      <w:r w:rsidR="00E57ADB" w:rsidRPr="00742BA9">
        <w:rPr>
          <w:rFonts w:ascii="Arial" w:hAnsi="Arial" w:cs="Arial"/>
          <w:b/>
          <w:sz w:val="22"/>
          <w:szCs w:val="22"/>
        </w:rPr>
        <w:t>, Colonia Santa Isabel,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Ley de Compras Gubernamentales, 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w:t>
      </w:r>
      <w:r w:rsidR="00596253">
        <w:rPr>
          <w:rFonts w:ascii="Arial" w:hAnsi="Arial" w:cs="Arial"/>
          <w:sz w:val="22"/>
          <w:szCs w:val="22"/>
          <w:lang w:val="es-MX"/>
        </w:rPr>
        <w:t xml:space="preserve">l </w:t>
      </w:r>
      <w:r w:rsidRPr="00742BA9">
        <w:rPr>
          <w:rFonts w:ascii="Arial" w:hAnsi="Arial" w:cs="Arial"/>
          <w:sz w:val="22"/>
          <w:szCs w:val="22"/>
          <w:lang w:val="es-MX"/>
        </w:rPr>
        <w:t xml:space="preserve"> </w:t>
      </w:r>
      <w:r w:rsidR="00596253">
        <w:rPr>
          <w:rFonts w:ascii="Arial" w:hAnsi="Arial" w:cs="Arial"/>
          <w:sz w:val="22"/>
          <w:szCs w:val="22"/>
          <w:lang w:val="es-MX"/>
        </w:rPr>
        <w:t>Instituto de Alternativas para los Jóvenes del Municipio de Tlajomulco de Zúñiga, Jalisco,</w:t>
      </w:r>
      <w:r w:rsidRPr="00742BA9">
        <w:rPr>
          <w:rFonts w:ascii="Arial" w:hAnsi="Arial" w:cs="Arial"/>
          <w:sz w:val="22"/>
          <w:szCs w:val="22"/>
          <w:lang w:val="es-MX"/>
        </w:rPr>
        <w:t xml:space="preserve"> ubicada en el domicilio de la Convocante a entrarse de tal decisión</w:t>
      </w:r>
      <w:r w:rsidRPr="00742BA9">
        <w:rPr>
          <w:rFonts w:ascii="Arial" w:hAnsi="Arial" w:cs="Arial"/>
          <w:sz w:val="22"/>
          <w:szCs w:val="22"/>
        </w:rPr>
        <w:t>.</w:t>
      </w:r>
    </w:p>
    <w:p w:rsidR="00330E70" w:rsidRPr="00742BA9" w:rsidRDefault="00330E70" w:rsidP="00742BA9">
      <w:pPr>
        <w:jc w:val="both"/>
        <w:rPr>
          <w:rFonts w:ascii="Arial" w:hAnsi="Arial" w:cs="Arial"/>
          <w:iCs/>
          <w:lang w:val="es-ES"/>
        </w:rPr>
      </w:pPr>
    </w:p>
    <w:p w:rsidR="00330E70" w:rsidRPr="00742BA9" w:rsidRDefault="00330E70" w:rsidP="00742BA9">
      <w:pPr>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jc w:val="both"/>
        <w:rPr>
          <w:rFonts w:ascii="Arial" w:hAnsi="Arial" w:cs="Arial"/>
          <w:b/>
        </w:rPr>
      </w:pPr>
    </w:p>
    <w:p w:rsidR="005E1381" w:rsidRPr="00742BA9" w:rsidRDefault="005E1381" w:rsidP="00742BA9">
      <w:pPr>
        <w:pStyle w:val="TDC1"/>
        <w:tabs>
          <w:tab w:val="left" w:pos="10065"/>
        </w:tabs>
        <w:rPr>
          <w:b/>
        </w:rPr>
      </w:pPr>
      <w:r w:rsidRPr="00EF350B">
        <w:rPr>
          <w:b/>
        </w:rPr>
        <w:t xml:space="preserve">La presente Licitación </w:t>
      </w:r>
      <w:r w:rsidR="008D7688" w:rsidRPr="00EF350B">
        <w:rPr>
          <w:b/>
        </w:rPr>
        <w:t xml:space="preserve">será </w:t>
      </w:r>
      <w:proofErr w:type="spellStart"/>
      <w:r w:rsidR="008D7688" w:rsidRPr="00EF350B">
        <w:rPr>
          <w:b/>
        </w:rPr>
        <w:t>adjundicada</w:t>
      </w:r>
      <w:proofErr w:type="spellEnd"/>
      <w:r w:rsidR="008D7688" w:rsidRPr="00EF350B">
        <w:rPr>
          <w:b/>
        </w:rPr>
        <w:t xml:space="preserve"> a un solo</w:t>
      </w:r>
      <w:r w:rsidR="00BD3662" w:rsidRPr="00EF350B">
        <w:rPr>
          <w:b/>
        </w:rPr>
        <w:t xml:space="preserve"> </w:t>
      </w:r>
      <w:r w:rsidRPr="00EF350B">
        <w:rPr>
          <w:b/>
        </w:rPr>
        <w:t>“LICITANTE”</w:t>
      </w:r>
    </w:p>
    <w:p w:rsidR="008421EF" w:rsidRPr="00742BA9" w:rsidRDefault="008421EF" w:rsidP="00742BA9">
      <w:pPr>
        <w:pStyle w:val="TDC1"/>
        <w:tabs>
          <w:tab w:val="left" w:pos="10065"/>
        </w:tabs>
      </w:pPr>
    </w:p>
    <w:p w:rsidR="00330E70" w:rsidRPr="00742BA9" w:rsidRDefault="00330E70" w:rsidP="00742BA9">
      <w:pPr>
        <w:jc w:val="both"/>
        <w:rPr>
          <w:rFonts w:cs="Arial"/>
        </w:rPr>
      </w:pPr>
      <w:r w:rsidRPr="00742BA9">
        <w:rPr>
          <w:rFonts w:ascii="Arial" w:hAnsi="Arial" w:cs="Arial"/>
        </w:rPr>
        <w:t>El</w:t>
      </w:r>
      <w:r w:rsidRPr="00742BA9">
        <w:rPr>
          <w:rFonts w:ascii="Arial" w:hAnsi="Arial" w:cs="Arial"/>
          <w:b/>
        </w:rPr>
        <w:t xml:space="preserve"> “CONVOCANTE” </w:t>
      </w:r>
      <w:r w:rsidRPr="00742BA9">
        <w:rPr>
          <w:rFonts w:ascii="Arial" w:hAnsi="Arial" w:cs="Arial"/>
        </w:rPr>
        <w:t xml:space="preserve">celebrará contrato con el </w:t>
      </w:r>
      <w:r w:rsidRPr="00742BA9">
        <w:rPr>
          <w:rFonts w:ascii="Arial" w:hAnsi="Arial" w:cs="Arial"/>
          <w:b/>
        </w:rPr>
        <w:t>“LICITANTE”</w:t>
      </w:r>
      <w:r w:rsidRPr="00742BA9">
        <w:rPr>
          <w:rFonts w:ascii="Arial" w:hAnsi="Arial" w:cs="Arial"/>
        </w:rPr>
        <w:t xml:space="preserve"> con</w:t>
      </w:r>
      <w:r w:rsidR="00375D76" w:rsidRPr="00742BA9">
        <w:rPr>
          <w:rFonts w:ascii="Arial" w:hAnsi="Arial" w:cs="Arial"/>
        </w:rPr>
        <w:t xml:space="preserve"> base en la propuesta adjudicada, en el presente proceso se formalizará contrato abierto</w:t>
      </w:r>
      <w:r w:rsidR="008421EF" w:rsidRPr="00742BA9">
        <w:rPr>
          <w:rFonts w:ascii="Arial" w:hAnsi="Arial" w:cs="Arial"/>
        </w:rPr>
        <w:t xml:space="preserve"> </w:t>
      </w:r>
      <w:r w:rsidR="00375D76" w:rsidRPr="00742BA9">
        <w:rPr>
          <w:rFonts w:ascii="Arial" w:hAnsi="Arial" w:cs="Arial"/>
        </w:rPr>
        <w:t xml:space="preserve">en el que se establecerá que la cantidad </w:t>
      </w:r>
      <w:r w:rsidR="0008081C" w:rsidRPr="00742BA9">
        <w:rPr>
          <w:rFonts w:ascii="Arial" w:hAnsi="Arial" w:cs="Arial"/>
        </w:rPr>
        <w:t>d</w:t>
      </w:r>
      <w:r w:rsidR="008421EF" w:rsidRPr="00742BA9">
        <w:rPr>
          <w:rFonts w:ascii="Arial" w:hAnsi="Arial" w:cs="Arial"/>
        </w:rPr>
        <w:t xml:space="preserve">e los bienes o servicios a contratar será </w:t>
      </w:r>
      <w:r w:rsidR="008421EF" w:rsidRPr="00742BA9">
        <w:rPr>
          <w:rFonts w:ascii="Arial" w:hAnsi="Arial" w:cs="Arial"/>
          <w:u w:val="single"/>
        </w:rPr>
        <w:t>hasta</w:t>
      </w:r>
      <w:r w:rsidR="008421EF" w:rsidRPr="00742BA9">
        <w:rPr>
          <w:rFonts w:ascii="Arial" w:hAnsi="Arial" w:cs="Arial"/>
        </w:rPr>
        <w:t xml:space="preserve"> por la cantidad señalada </w:t>
      </w:r>
      <w:r w:rsidR="008E2305" w:rsidRPr="00742BA9">
        <w:rPr>
          <w:rFonts w:ascii="Arial" w:hAnsi="Arial" w:cs="Arial"/>
        </w:rPr>
        <w:t>y requerida en los anexos 1 y 2</w:t>
      </w:r>
      <w:r w:rsidR="008421EF" w:rsidRPr="00742BA9">
        <w:rPr>
          <w:rFonts w:ascii="Arial" w:hAnsi="Arial" w:cs="Arial"/>
        </w:rPr>
        <w:t xml:space="preserve"> y no podrá ser inferior al </w:t>
      </w:r>
      <w:r w:rsidR="00D67F7E" w:rsidRPr="00742BA9">
        <w:rPr>
          <w:rFonts w:ascii="Arial" w:hAnsi="Arial" w:cs="Arial"/>
        </w:rPr>
        <w:t xml:space="preserve">40% </w:t>
      </w:r>
      <w:r w:rsidR="008421EF" w:rsidRPr="00742BA9">
        <w:rPr>
          <w:rFonts w:ascii="Arial" w:hAnsi="Arial" w:cs="Arial"/>
        </w:rPr>
        <w:t xml:space="preserve">cuarenta por ciento de la cantidad </w:t>
      </w:r>
      <w:r w:rsidR="00D558D0" w:rsidRPr="00742BA9">
        <w:rPr>
          <w:rFonts w:ascii="Arial" w:hAnsi="Arial" w:cs="Arial"/>
        </w:rPr>
        <w:t>solicitada en bases.</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t xml:space="preserve">Con fundamento en lo dispuesto por el artículo 59 inciso 1, fracción XII, 66 inciso 1 y 67 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jc w:val="both"/>
        <w:rPr>
          <w:rFonts w:ascii="Arial" w:hAnsi="Arial" w:cs="Arial"/>
        </w:rPr>
      </w:pPr>
    </w:p>
    <w:p w:rsidR="00B9323D" w:rsidRPr="00742BA9" w:rsidRDefault="00B9323D" w:rsidP="00742BA9">
      <w:pPr>
        <w:numPr>
          <w:ilvl w:val="0"/>
          <w:numId w:val="10"/>
        </w:numPr>
        <w:suppressAutoHyphens/>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742BA9">
      <w:pPr>
        <w:numPr>
          <w:ilvl w:val="0"/>
          <w:numId w:val="10"/>
        </w:numPr>
        <w:suppressAutoHyphens/>
        <w:jc w:val="both"/>
        <w:rPr>
          <w:rFonts w:ascii="Arial" w:hAnsi="Arial" w:cs="Arial"/>
        </w:rPr>
      </w:pPr>
      <w:r w:rsidRPr="00742BA9">
        <w:rPr>
          <w:rFonts w:ascii="Arial" w:hAnsi="Arial" w:cs="Arial"/>
        </w:rPr>
        <w:t>Precio conveniente.</w:t>
      </w:r>
    </w:p>
    <w:p w:rsidR="00330E70" w:rsidRPr="00742BA9" w:rsidRDefault="00330E70" w:rsidP="00742BA9">
      <w:pPr>
        <w:numPr>
          <w:ilvl w:val="0"/>
          <w:numId w:val="10"/>
        </w:numPr>
        <w:suppressAutoHyphens/>
        <w:jc w:val="both"/>
        <w:rPr>
          <w:rFonts w:ascii="Arial" w:hAnsi="Arial" w:cs="Arial"/>
        </w:rPr>
      </w:pPr>
      <w:r w:rsidRPr="00742BA9">
        <w:rPr>
          <w:rFonts w:ascii="Arial" w:hAnsi="Arial" w:cs="Arial"/>
        </w:rPr>
        <w:t>Tiempo de entrega.</w:t>
      </w:r>
    </w:p>
    <w:p w:rsidR="00330E70" w:rsidRPr="00742BA9" w:rsidRDefault="00330E70" w:rsidP="00742BA9">
      <w:pPr>
        <w:numPr>
          <w:ilvl w:val="0"/>
          <w:numId w:val="10"/>
        </w:numPr>
        <w:suppressAutoHyphens/>
        <w:jc w:val="both"/>
        <w:rPr>
          <w:rFonts w:ascii="Arial" w:hAnsi="Arial" w:cs="Arial"/>
        </w:rPr>
      </w:pPr>
      <w:r w:rsidRPr="00742BA9">
        <w:rPr>
          <w:rFonts w:ascii="Arial" w:hAnsi="Arial" w:cs="Arial"/>
        </w:rPr>
        <w:t>Garantía en el producto o servicio.</w:t>
      </w:r>
    </w:p>
    <w:p w:rsidR="00330E70" w:rsidRPr="00742BA9" w:rsidRDefault="00330E70" w:rsidP="00742BA9">
      <w:pPr>
        <w:numPr>
          <w:ilvl w:val="0"/>
          <w:numId w:val="10"/>
        </w:numPr>
        <w:suppressAutoHyphens/>
        <w:jc w:val="both"/>
        <w:rPr>
          <w:rFonts w:ascii="Arial" w:hAnsi="Arial" w:cs="Arial"/>
        </w:rPr>
      </w:pPr>
      <w:r w:rsidRPr="00742BA9">
        <w:rPr>
          <w:rFonts w:ascii="Arial" w:hAnsi="Arial" w:cs="Arial"/>
        </w:rPr>
        <w:t>Condiciones de Oferta.</w:t>
      </w:r>
    </w:p>
    <w:p w:rsidR="00330E70" w:rsidRPr="00742BA9" w:rsidRDefault="00330E70" w:rsidP="00742BA9">
      <w:pPr>
        <w:jc w:val="both"/>
        <w:rPr>
          <w:rFonts w:ascii="Arial" w:hAnsi="Arial" w:cs="Arial"/>
        </w:rPr>
      </w:pPr>
    </w:p>
    <w:p w:rsidR="00330E70" w:rsidRPr="00742BA9" w:rsidRDefault="002D5AA5" w:rsidP="00742BA9">
      <w:pPr>
        <w:suppressAutoHyphens/>
        <w:jc w:val="both"/>
        <w:rPr>
          <w:rFonts w:ascii="Arial" w:hAnsi="Arial" w:cs="Arial"/>
        </w:rPr>
      </w:pPr>
      <w:r w:rsidRPr="00742BA9">
        <w:rPr>
          <w:rFonts w:ascii="Arial" w:hAnsi="Arial" w:cs="Arial"/>
        </w:rPr>
        <w:t>Primeramente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Posteriormente de los participantes que hayan cumplido cabalmente con estos criterios de evaluación y que por lo tanto se determine que su propuesta es solvente se procederá al análisis de las mejores condiciones de precio conveniente para el 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rsidR="00E67EEE" w:rsidRPr="00E67EEE" w:rsidRDefault="00E67EEE" w:rsidP="00E67EEE">
      <w:pPr>
        <w:suppressAutoHyphens/>
        <w:jc w:val="both"/>
        <w:rPr>
          <w:rFonts w:ascii="Arial" w:hAnsi="Arial" w:cs="Arial"/>
          <w:lang w:eastAsia="es-ES"/>
        </w:rPr>
      </w:pPr>
    </w:p>
    <w:p w:rsidR="00E67EEE" w:rsidRPr="00E67EEE" w:rsidRDefault="00E67EEE" w:rsidP="00E67EEE">
      <w:pPr>
        <w:suppressAutoHyphens/>
        <w:ind w:right="196"/>
        <w:jc w:val="both"/>
        <w:rPr>
          <w:rFonts w:ascii="Arial" w:hAnsi="Arial" w:cs="Arial"/>
        </w:rPr>
      </w:pPr>
      <w:r w:rsidRPr="00E67EEE">
        <w:rPr>
          <w:rFonts w:ascii="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E67EEE" w:rsidRPr="00E67EEE" w:rsidRDefault="00E67EEE" w:rsidP="00E67EEE">
      <w:pPr>
        <w:suppressAutoHyphens/>
        <w:jc w:val="both"/>
        <w:rPr>
          <w:rFonts w:ascii="Arial" w:hAnsi="Arial" w:cs="Arial"/>
          <w:lang w:eastAsia="es-ES"/>
        </w:rPr>
      </w:pPr>
      <w:r w:rsidRPr="00E67EEE">
        <w:rPr>
          <w:rFonts w:ascii="Arial" w:hAnsi="Arial" w:cs="Arial"/>
          <w:lang w:eastAsia="es-ES"/>
        </w:rPr>
        <w:t xml:space="preserve">El área requirente será la responsable de evaluar las proporciones técnicas </w:t>
      </w:r>
    </w:p>
    <w:p w:rsidR="00330E70" w:rsidRPr="00742BA9" w:rsidRDefault="00330E70" w:rsidP="00742BA9">
      <w:pPr>
        <w:suppressAutoHyphens/>
        <w:jc w:val="both"/>
        <w:rPr>
          <w:rFonts w:ascii="Arial" w:hAnsi="Arial" w:cs="Arial"/>
          <w:b/>
        </w:rPr>
      </w:pPr>
    </w:p>
    <w:p w:rsidR="00330E70" w:rsidRPr="00742BA9" w:rsidRDefault="00330E70" w:rsidP="00742BA9">
      <w:pPr>
        <w:suppressAutoHyphens/>
        <w:jc w:val="both"/>
        <w:rPr>
          <w:rFonts w:ascii="Arial" w:hAnsi="Arial" w:cs="Arial"/>
          <w:b/>
        </w:rPr>
      </w:pPr>
      <w:r w:rsidRPr="00742BA9">
        <w:rPr>
          <w:rFonts w:ascii="Arial" w:hAnsi="Arial" w:cs="Arial"/>
          <w:b/>
        </w:rPr>
        <w:t xml:space="preserve">El licitante </w:t>
      </w:r>
      <w:r w:rsidR="000B0933" w:rsidRPr="00742BA9">
        <w:rPr>
          <w:rFonts w:ascii="Arial" w:hAnsi="Arial" w:cs="Arial"/>
          <w:b/>
        </w:rPr>
        <w:t xml:space="preserve">deberá </w:t>
      </w:r>
      <w:r w:rsidRPr="00742BA9">
        <w:rPr>
          <w:rFonts w:ascii="Arial" w:hAnsi="Arial" w:cs="Arial"/>
          <w:b/>
        </w:rPr>
        <w:t>cotizar en</w:t>
      </w:r>
      <w:r w:rsidR="00C73C5C" w:rsidRPr="00742BA9">
        <w:rPr>
          <w:rFonts w:ascii="Arial" w:hAnsi="Arial" w:cs="Arial"/>
          <w:b/>
        </w:rPr>
        <w:t xml:space="preserve"> </w:t>
      </w:r>
      <w:r w:rsidR="00EB644E">
        <w:rPr>
          <w:rFonts w:ascii="Arial" w:hAnsi="Arial" w:cs="Arial"/>
          <w:b/>
        </w:rPr>
        <w:t xml:space="preserve">todas </w:t>
      </w:r>
      <w:r w:rsidR="00C73C5C" w:rsidRPr="00742BA9">
        <w:rPr>
          <w:rFonts w:ascii="Arial" w:hAnsi="Arial" w:cs="Arial"/>
          <w:b/>
        </w:rPr>
        <w:t>la</w:t>
      </w:r>
      <w:r w:rsidR="009A63DE" w:rsidRPr="00742BA9">
        <w:rPr>
          <w:rFonts w:ascii="Arial" w:hAnsi="Arial" w:cs="Arial"/>
          <w:b/>
        </w:rPr>
        <w:t xml:space="preserve"> </w:t>
      </w:r>
      <w:r w:rsidRPr="00742BA9">
        <w:rPr>
          <w:rFonts w:ascii="Arial" w:hAnsi="Arial" w:cs="Arial"/>
          <w:b/>
        </w:rPr>
        <w:t>partida</w:t>
      </w:r>
      <w:r w:rsidR="00EB644E">
        <w:rPr>
          <w:rFonts w:ascii="Arial" w:hAnsi="Arial" w:cs="Arial"/>
          <w:b/>
        </w:rPr>
        <w:t>s</w:t>
      </w:r>
    </w:p>
    <w:p w:rsidR="00330E70" w:rsidRPr="00742BA9" w:rsidRDefault="00330E70" w:rsidP="00742BA9">
      <w:pPr>
        <w:suppressAutoHyphens/>
        <w:jc w:val="both"/>
        <w:rPr>
          <w:rFonts w:ascii="Arial" w:hAnsi="Arial" w:cs="Arial"/>
        </w:rPr>
      </w:pPr>
    </w:p>
    <w:p w:rsidR="00330E70" w:rsidRPr="00742BA9" w:rsidRDefault="00330E70" w:rsidP="00742BA9">
      <w:pPr>
        <w:jc w:val="both"/>
        <w:rPr>
          <w:rFonts w:ascii="Arial" w:hAnsi="Arial" w:cs="Arial"/>
        </w:rPr>
      </w:pPr>
      <w:r w:rsidRPr="008D7688">
        <w:rPr>
          <w:rFonts w:ascii="Arial" w:hAnsi="Arial" w:cs="Arial"/>
        </w:rPr>
        <w:t xml:space="preserve">No serán objeto de evaluación, las condiciones establecidas por el </w:t>
      </w:r>
      <w:r w:rsidRPr="008D7688">
        <w:rPr>
          <w:rFonts w:ascii="Arial" w:hAnsi="Arial" w:cs="Arial"/>
          <w:b/>
        </w:rPr>
        <w:t>“</w:t>
      </w:r>
      <w:r w:rsidRPr="008D7688">
        <w:rPr>
          <w:rFonts w:ascii="Arial" w:hAnsi="Arial" w:cs="Arial"/>
          <w:b/>
          <w:bCs/>
        </w:rPr>
        <w:t>CONVOCANTE</w:t>
      </w:r>
      <w:r w:rsidRPr="008D7688">
        <w:rPr>
          <w:rFonts w:ascii="Arial" w:hAnsi="Arial" w:cs="Arial"/>
          <w:b/>
        </w:rPr>
        <w:t xml:space="preserve">” </w:t>
      </w:r>
      <w:r w:rsidRPr="008D7688">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jc w:val="both"/>
        <w:rPr>
          <w:rFonts w:ascii="Arial" w:hAnsi="Arial" w:cs="Arial"/>
        </w:rPr>
      </w:pPr>
    </w:p>
    <w:p w:rsidR="00330E70" w:rsidRPr="00742BA9" w:rsidRDefault="00784E6D" w:rsidP="00742BA9">
      <w:pPr>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w:t>
      </w:r>
      <w:r w:rsidR="00596253">
        <w:rPr>
          <w:rFonts w:ascii="Arial" w:hAnsi="Arial" w:cs="Arial"/>
          <w:b/>
        </w:rPr>
        <w:t xml:space="preserve"> INSTITUTO DE ALTERNATIVAS PARA LOS JÓVENES DEL</w:t>
      </w:r>
      <w:r w:rsidR="00330E70" w:rsidRPr="00742BA9">
        <w:rPr>
          <w:rFonts w:ascii="Arial" w:hAnsi="Arial" w:cs="Arial"/>
          <w:b/>
        </w:rPr>
        <w:t xml:space="preserve"> MUNICIPIO DE TLAJOMULCO DE ZÚÑIGA, JALISCO</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rsidR="00330E70" w:rsidRPr="00742BA9" w:rsidRDefault="00330E70" w:rsidP="00742BA9">
      <w:pPr>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Las que se encuentren inhabilitadas por resolución de autoridad competente.</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 xml:space="preserve">ellos mismos, respecto de otro u </w:t>
      </w:r>
      <w:r w:rsidRPr="00742BA9">
        <w:rPr>
          <w:rFonts w:ascii="Arial" w:hAnsi="Arial" w:cs="Arial"/>
        </w:rPr>
        <w:lastRenderedPageBreak/>
        <w:t>otros 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Municipios</w:t>
      </w:r>
      <w:r w:rsidR="00815BE6" w:rsidRPr="00742BA9">
        <w:rPr>
          <w:rFonts w:ascii="Arial" w:hAnsi="Arial" w:cs="Arial"/>
        </w:rPr>
        <w:t>.</w:t>
      </w:r>
    </w:p>
    <w:p w:rsidR="00330E70" w:rsidRPr="00742BA9" w:rsidRDefault="00330E70" w:rsidP="00742BA9">
      <w:pPr>
        <w:ind w:left="360"/>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jc w:val="both"/>
        <w:rPr>
          <w:rFonts w:ascii="Arial" w:hAnsi="Arial" w:cs="Arial"/>
        </w:rPr>
      </w:pPr>
    </w:p>
    <w:p w:rsidR="00330E70" w:rsidRPr="00742BA9" w:rsidRDefault="00330E70" w:rsidP="00742BA9">
      <w:pPr>
        <w:numPr>
          <w:ilvl w:val="0"/>
          <w:numId w:val="9"/>
        </w:numPr>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742BA9">
      <w:pPr>
        <w:numPr>
          <w:ilvl w:val="0"/>
          <w:numId w:val="9"/>
        </w:numPr>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742BA9">
      <w:pPr>
        <w:numPr>
          <w:ilvl w:val="0"/>
          <w:numId w:val="9"/>
        </w:numPr>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742BA9">
      <w:pPr>
        <w:numPr>
          <w:ilvl w:val="0"/>
          <w:numId w:val="9"/>
        </w:numPr>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742BA9">
      <w:pPr>
        <w:numPr>
          <w:ilvl w:val="0"/>
          <w:numId w:val="9"/>
        </w:numPr>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742BA9">
      <w:pPr>
        <w:numPr>
          <w:ilvl w:val="0"/>
          <w:numId w:val="9"/>
        </w:numPr>
        <w:ind w:left="360"/>
        <w:jc w:val="both"/>
        <w:rPr>
          <w:rFonts w:ascii="Arial" w:hAnsi="Arial" w:cs="Arial"/>
        </w:rPr>
      </w:pPr>
      <w:r w:rsidRPr="00742BA9">
        <w:rPr>
          <w:rFonts w:ascii="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742BA9" w:rsidRDefault="00AC792E" w:rsidP="00742BA9">
      <w:pPr>
        <w:ind w:left="360"/>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b/>
        </w:rPr>
        <w:lastRenderedPageBreak/>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jc w:val="both"/>
        <w:rPr>
          <w:rFonts w:ascii="Arial" w:hAnsi="Arial" w:cs="Arial"/>
        </w:rPr>
      </w:pPr>
    </w:p>
    <w:p w:rsidR="00330E70" w:rsidRPr="00742BA9" w:rsidRDefault="00330E70" w:rsidP="00742BA9">
      <w:pPr>
        <w:numPr>
          <w:ilvl w:val="0"/>
          <w:numId w:val="4"/>
        </w:numPr>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jc w:val="both"/>
        <w:rPr>
          <w:rFonts w:ascii="Arial" w:hAnsi="Arial" w:cs="Arial"/>
        </w:rPr>
      </w:pPr>
      <w:r w:rsidRPr="00742BA9">
        <w:rPr>
          <w:rFonts w:ascii="Arial" w:hAnsi="Arial" w:cs="Arial"/>
        </w:rPr>
        <w:t>Cuando se presuma la existencia de otras irregularidades graves.</w:t>
      </w:r>
    </w:p>
    <w:p w:rsidR="00330E70" w:rsidRPr="00742BA9" w:rsidRDefault="00330E70" w:rsidP="00742BA9">
      <w:pPr>
        <w:numPr>
          <w:ilvl w:val="0"/>
          <w:numId w:val="4"/>
        </w:numPr>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ind w:left="720"/>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ind w:left="709" w:hanging="709"/>
        <w:jc w:val="both"/>
        <w:rPr>
          <w:rFonts w:ascii="Arial" w:hAnsi="Arial" w:cs="Arial"/>
          <w:b/>
        </w:rPr>
      </w:pPr>
    </w:p>
    <w:p w:rsidR="00330E70" w:rsidRPr="00742BA9" w:rsidRDefault="00330E70" w:rsidP="00742BA9">
      <w:pPr>
        <w:numPr>
          <w:ilvl w:val="0"/>
          <w:numId w:val="5"/>
        </w:numPr>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ind w:left="360"/>
        <w:jc w:val="both"/>
        <w:rPr>
          <w:rFonts w:ascii="Arial" w:hAnsi="Arial" w:cs="Arial"/>
        </w:rPr>
      </w:pPr>
    </w:p>
    <w:p w:rsidR="00330E70" w:rsidRPr="00742BA9" w:rsidRDefault="00330E70" w:rsidP="00742BA9">
      <w:pPr>
        <w:numPr>
          <w:ilvl w:val="0"/>
          <w:numId w:val="5"/>
        </w:numPr>
        <w:jc w:val="both"/>
        <w:rPr>
          <w:rFonts w:ascii="Arial" w:hAnsi="Arial" w:cs="Arial"/>
        </w:rPr>
      </w:pPr>
      <w:r w:rsidRPr="00742BA9">
        <w:rPr>
          <w:rFonts w:ascii="Arial" w:hAnsi="Arial" w:cs="Arial"/>
        </w:rPr>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jc w:val="both"/>
        <w:rPr>
          <w:rFonts w:ascii="Arial" w:hAnsi="Arial" w:cs="Arial"/>
        </w:rPr>
      </w:pPr>
    </w:p>
    <w:p w:rsidR="00330E70" w:rsidRPr="00742BA9" w:rsidRDefault="00330E70" w:rsidP="00742BA9">
      <w:pPr>
        <w:ind w:left="720"/>
        <w:jc w:val="both"/>
        <w:rPr>
          <w:rFonts w:ascii="Arial" w:hAnsi="Arial" w:cs="Arial"/>
        </w:rPr>
      </w:pPr>
      <w:r w:rsidRPr="00742BA9">
        <w:rPr>
          <w:rFonts w:ascii="Arial" w:hAnsi="Arial" w:cs="Arial"/>
        </w:rPr>
        <w:lastRenderedPageBreak/>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b/>
        </w:rPr>
        <w:t>22.- SANCIONES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jc w:val="both"/>
        <w:rPr>
          <w:rFonts w:ascii="Arial" w:hAnsi="Arial" w:cs="Arial"/>
        </w:rPr>
      </w:pPr>
      <w:r w:rsidRPr="00742BA9">
        <w:rPr>
          <w:rFonts w:ascii="Arial" w:hAnsi="Arial" w:cs="Arial"/>
        </w:rPr>
        <w:t>c)</w:t>
      </w:r>
      <w:r w:rsidRPr="00742BA9">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742BA9" w:rsidRDefault="00330E70" w:rsidP="00742BA9">
      <w:pPr>
        <w:jc w:val="both"/>
        <w:rPr>
          <w:rFonts w:ascii="Arial" w:hAnsi="Arial" w:cs="Arial"/>
          <w:u w:val="single"/>
        </w:rPr>
      </w:pPr>
    </w:p>
    <w:p w:rsidR="00330E70" w:rsidRPr="00742BA9" w:rsidRDefault="00330E70" w:rsidP="00742BA9">
      <w:pPr>
        <w:jc w:val="both"/>
        <w:rPr>
          <w:rFonts w:ascii="Arial" w:hAnsi="Arial" w:cs="Arial"/>
        </w:rPr>
      </w:pPr>
      <w:r w:rsidRPr="00742BA9">
        <w:rPr>
          <w:rFonts w:ascii="Arial" w:hAnsi="Arial" w:cs="Arial"/>
        </w:rPr>
        <w:t>22.2.</w:t>
      </w:r>
      <w:r w:rsidRPr="00742BA9">
        <w:rPr>
          <w:rFonts w:ascii="Arial" w:hAnsi="Arial" w:cs="Arial"/>
        </w:rPr>
        <w:tab/>
        <w:t>Penas Convencionales.</w:t>
      </w:r>
    </w:p>
    <w:p w:rsidR="00330E70" w:rsidRPr="00742BA9" w:rsidRDefault="00330E70" w:rsidP="00742BA9">
      <w:pPr>
        <w:jc w:val="both"/>
        <w:rPr>
          <w:rFonts w:ascii="Arial" w:hAnsi="Arial" w:cs="Arial"/>
        </w:rPr>
      </w:pPr>
      <w:r w:rsidRPr="00742BA9">
        <w:rPr>
          <w:rFonts w:ascii="Arial" w:hAnsi="Arial" w:cs="Arial"/>
        </w:rPr>
        <w:t>Se aplicará una pena convencional, sobre el importe total que no hayan sido recibidos o suministrados dentro del plazo establecido en el contrato, conforme a la siguiente tabla:</w:t>
      </w:r>
    </w:p>
    <w:p w:rsidR="00330E70" w:rsidRPr="00742BA9" w:rsidRDefault="00330E70" w:rsidP="00742BA9">
      <w:pPr>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jc w:val="both"/>
              <w:rPr>
                <w:rFonts w:ascii="Arial" w:hAnsi="Arial" w:cs="Arial"/>
                <w:b/>
              </w:rPr>
            </w:pPr>
            <w:r w:rsidRPr="00742BA9">
              <w:rPr>
                <w:rFonts w:ascii="Arial" w:hAnsi="Arial" w:cs="Arial"/>
                <w:b/>
              </w:rPr>
              <w:t xml:space="preserve">DÍAS DE ATRASO </w:t>
            </w:r>
          </w:p>
          <w:p w:rsidR="00330E70" w:rsidRPr="00742BA9" w:rsidRDefault="00330E70" w:rsidP="00742BA9">
            <w:pPr>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jc w:val="both"/>
              <w:rPr>
                <w:rFonts w:ascii="Arial" w:hAnsi="Arial" w:cs="Arial"/>
                <w:b/>
              </w:rPr>
            </w:pPr>
          </w:p>
        </w:tc>
        <w:tc>
          <w:tcPr>
            <w:tcW w:w="2781" w:type="dxa"/>
            <w:tcBorders>
              <w:top w:val="nil"/>
            </w:tcBorders>
            <w:shd w:val="pct20" w:color="000000" w:fill="FFFFFF"/>
          </w:tcPr>
          <w:p w:rsidR="00330E70" w:rsidRPr="00742BA9" w:rsidRDefault="00330E70" w:rsidP="00742BA9">
            <w:pPr>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jc w:val="both"/>
              <w:rPr>
                <w:rFonts w:ascii="Arial" w:hAnsi="Arial" w:cs="Arial"/>
                <w:b/>
              </w:rPr>
            </w:pPr>
            <w:r w:rsidRPr="00742BA9">
              <w:rPr>
                <w:rFonts w:ascii="Arial" w:hAnsi="Arial" w:cs="Arial"/>
                <w:b/>
              </w:rPr>
              <w:t>DE 01  HASTA 05</w:t>
            </w:r>
          </w:p>
        </w:tc>
        <w:tc>
          <w:tcPr>
            <w:tcW w:w="2781" w:type="dxa"/>
            <w:shd w:val="pct25" w:color="FFFF00" w:fill="FFFFFF"/>
            <w:vAlign w:val="center"/>
          </w:tcPr>
          <w:p w:rsidR="00330E70" w:rsidRPr="00742BA9" w:rsidRDefault="00330E70" w:rsidP="00742BA9">
            <w:pPr>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jc w:val="both"/>
              <w:rPr>
                <w:rFonts w:ascii="Arial" w:hAnsi="Arial" w:cs="Arial"/>
              </w:rPr>
            </w:pPr>
            <w:r w:rsidRPr="00742BA9">
              <w:rPr>
                <w:rFonts w:ascii="Arial" w:hAnsi="Arial" w:cs="Arial"/>
                <w:b/>
              </w:rPr>
              <w:lastRenderedPageBreak/>
              <w:t>De 21 en adelante se podrá rescindir el contrato a criterio del CONVOCANTE</w:t>
            </w:r>
          </w:p>
        </w:tc>
      </w:tr>
    </w:tbl>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Nota: Los porcentajes de la sanción mencionados en la tabla que antecede, no deberán ser acumulables.</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EB644E" w:rsidRPr="00EB644E" w:rsidRDefault="00EB644E" w:rsidP="00EB644E">
      <w:pPr>
        <w:jc w:val="both"/>
        <w:rPr>
          <w:rFonts w:ascii="Arial" w:hAnsi="Arial" w:cs="Arial"/>
          <w:lang w:eastAsia="es-ES"/>
        </w:rPr>
      </w:pPr>
      <w:r w:rsidRPr="00EB644E">
        <w:rPr>
          <w:rFonts w:ascii="Arial" w:hAnsi="Arial" w:cs="Arial"/>
          <w:lang w:eastAsia="es-ES"/>
        </w:rPr>
        <w:t xml:space="preserve">En cumplimiento a lo dispuesto por el Artículo 32-D primero, segundo, tercero y cuarto párrafo del Código Fiscal de la Federación, y de conformidad a la regla 2.1.31. </w:t>
      </w:r>
      <w:proofErr w:type="gramStart"/>
      <w:r w:rsidRPr="00EB644E">
        <w:rPr>
          <w:rFonts w:ascii="Arial" w:hAnsi="Arial" w:cs="Arial"/>
          <w:lang w:eastAsia="es-ES"/>
        </w:rPr>
        <w:t>de</w:t>
      </w:r>
      <w:proofErr w:type="gramEnd"/>
      <w:r w:rsidRPr="00EB644E">
        <w:rPr>
          <w:rFonts w:ascii="Arial" w:hAnsi="Arial" w:cs="Arial"/>
          <w:lang w:eastAsia="es-ES"/>
        </w:rPr>
        <w:t xml:space="preserve"> la Resolución Miscelánea Fiscal correspondiente al año en curso, publicada en el DOF el 23 de diciembre de 2015, el licitante deberá entregar conjuntamente con su propuesta la </w:t>
      </w:r>
      <w:r w:rsidRPr="00EB644E">
        <w:rPr>
          <w:rFonts w:ascii="Arial" w:hAnsi="Arial" w:cs="Arial"/>
          <w:b/>
          <w:lang w:eastAsia="es-ES"/>
        </w:rPr>
        <w:t>“Opinión del Cumplimiento de Obligaciones Fiscales” vigente y en sentido positivo</w:t>
      </w:r>
      <w:r w:rsidRPr="00EB644E">
        <w:rPr>
          <w:rFonts w:ascii="Arial" w:hAnsi="Arial" w:cs="Arial"/>
          <w:lang w:eastAsia="es-ES"/>
        </w:rPr>
        <w:t xml:space="preserve"> expedido por el SAT</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p>
    <w:p w:rsidR="00330E70" w:rsidRPr="00742BA9" w:rsidRDefault="00330E70" w:rsidP="00742BA9">
      <w:pPr>
        <w:tabs>
          <w:tab w:val="left" w:pos="0"/>
        </w:tabs>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742BA9">
      <w:pPr>
        <w:numPr>
          <w:ilvl w:val="0"/>
          <w:numId w:val="11"/>
        </w:numPr>
        <w:spacing w:line="249" w:lineRule="auto"/>
        <w:ind w:left="284" w:hanging="284"/>
        <w:jc w:val="both"/>
        <w:rPr>
          <w:rFonts w:ascii="Arial" w:hAnsi="Arial" w:cs="Arial"/>
        </w:rPr>
      </w:pPr>
      <w:r w:rsidRPr="00742BA9">
        <w:rPr>
          <w:rFonts w:ascii="Arial" w:hAnsi="Arial" w:cs="Arial"/>
        </w:rPr>
        <w:t xml:space="preserve">Ingresarán al Portal del SAT, con su clave en el RFC y Contraseña o FIEL. </w:t>
      </w:r>
    </w:p>
    <w:p w:rsidR="00330E70" w:rsidRPr="00742BA9" w:rsidRDefault="00330E70" w:rsidP="00742BA9">
      <w:pPr>
        <w:numPr>
          <w:ilvl w:val="0"/>
          <w:numId w:val="11"/>
        </w:numPr>
        <w:spacing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742BA9">
      <w:pPr>
        <w:numPr>
          <w:ilvl w:val="0"/>
          <w:numId w:val="11"/>
        </w:numPr>
        <w:spacing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742BA9" w:rsidRDefault="00330E70" w:rsidP="00742BA9">
      <w:pPr>
        <w:numPr>
          <w:ilvl w:val="0"/>
          <w:numId w:val="11"/>
        </w:numPr>
        <w:spacing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24.- DEFECTOS Y VICIOS OCULTOS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25.- INCONFORMIDADES</w:t>
      </w:r>
    </w:p>
    <w:p w:rsidR="00EB644E" w:rsidRPr="00EB644E" w:rsidRDefault="00EB644E" w:rsidP="00EB644E">
      <w:pPr>
        <w:jc w:val="both"/>
        <w:rPr>
          <w:rFonts w:ascii="Arial" w:hAnsi="Arial" w:cs="Arial"/>
        </w:rPr>
      </w:pPr>
      <w:r w:rsidRPr="00EB644E">
        <w:rPr>
          <w:rFonts w:ascii="Arial" w:hAnsi="Arial" w:cs="Arial"/>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w:t>
      </w:r>
      <w:r w:rsidRPr="00EB644E">
        <w:rPr>
          <w:rFonts w:ascii="Arial" w:hAnsi="Arial" w:cs="Arial"/>
        </w:rPr>
        <w:lastRenderedPageBreak/>
        <w:t>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330E70" w:rsidRPr="00742BA9" w:rsidRDefault="00330E70" w:rsidP="00742BA9">
      <w:pPr>
        <w:jc w:val="both"/>
        <w:rPr>
          <w:rFonts w:ascii="Arial" w:hAnsi="Arial" w:cs="Arial"/>
        </w:rPr>
      </w:pPr>
    </w:p>
    <w:p w:rsidR="00BA6EAC" w:rsidRPr="00742BA9" w:rsidRDefault="00BA6EAC"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b/>
        </w:rPr>
        <w:t>26.- VISITAS A LAS INSTALACIONES DEL PARTICIPANTE</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instalaciones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Pr="00742BA9" w:rsidRDefault="00330E70" w:rsidP="00742BA9">
      <w:pPr>
        <w:jc w:val="both"/>
        <w:rPr>
          <w:rFonts w:ascii="Arial" w:hAnsi="Arial" w:cs="Arial"/>
          <w:b/>
          <w:lang w:val="es-ES"/>
        </w:rPr>
      </w:pPr>
    </w:p>
    <w:p w:rsidR="00394913" w:rsidRDefault="00394913" w:rsidP="00742BA9">
      <w:pPr>
        <w:jc w:val="center"/>
        <w:rPr>
          <w:rFonts w:ascii="Arial" w:hAnsi="Arial" w:cs="Arial"/>
        </w:rPr>
      </w:pPr>
    </w:p>
    <w:p w:rsidR="00394913" w:rsidRDefault="00394913" w:rsidP="00742BA9">
      <w:pPr>
        <w:jc w:val="center"/>
        <w:rPr>
          <w:rFonts w:ascii="Arial" w:hAnsi="Arial" w:cs="Arial"/>
        </w:rPr>
      </w:pPr>
    </w:p>
    <w:p w:rsidR="00330E70" w:rsidRPr="00742BA9" w:rsidRDefault="00330E70" w:rsidP="00742BA9">
      <w:pPr>
        <w:jc w:val="center"/>
        <w:rPr>
          <w:rFonts w:ascii="Arial" w:hAnsi="Arial" w:cs="Arial"/>
        </w:rPr>
      </w:pPr>
      <w:r w:rsidRPr="00742BA9">
        <w:rPr>
          <w:rFonts w:ascii="Arial" w:hAnsi="Arial" w:cs="Arial"/>
        </w:rPr>
        <w:t>A t e n t a m e n t e</w:t>
      </w:r>
    </w:p>
    <w:p w:rsidR="00330E70" w:rsidRDefault="00330E70" w:rsidP="00742BA9">
      <w:pPr>
        <w:jc w:val="center"/>
        <w:rPr>
          <w:rFonts w:ascii="Arial" w:hAnsi="Arial" w:cs="Arial"/>
        </w:rPr>
      </w:pPr>
    </w:p>
    <w:p w:rsidR="00394913" w:rsidRDefault="00394913" w:rsidP="00742BA9">
      <w:pPr>
        <w:jc w:val="center"/>
        <w:rPr>
          <w:rFonts w:ascii="Arial" w:hAnsi="Arial" w:cs="Arial"/>
        </w:rPr>
      </w:pPr>
    </w:p>
    <w:p w:rsidR="008E6E51" w:rsidRPr="00742BA9" w:rsidRDefault="008E6E51" w:rsidP="00742BA9">
      <w:pPr>
        <w:jc w:val="center"/>
        <w:rPr>
          <w:rFonts w:ascii="Arial" w:hAnsi="Arial" w:cs="Arial"/>
        </w:rPr>
      </w:pPr>
    </w:p>
    <w:p w:rsidR="00E24194" w:rsidRPr="00742BA9" w:rsidRDefault="00E24194" w:rsidP="00742BA9">
      <w:pPr>
        <w:jc w:val="center"/>
        <w:rPr>
          <w:rFonts w:ascii="Arial" w:hAnsi="Arial" w:cs="Arial"/>
        </w:rPr>
      </w:pPr>
    </w:p>
    <w:p w:rsidR="00A86458" w:rsidRDefault="00A86458" w:rsidP="00742BA9">
      <w:pPr>
        <w:jc w:val="center"/>
        <w:rPr>
          <w:rFonts w:ascii="Arial" w:hAnsi="Arial" w:cs="Arial"/>
        </w:rPr>
      </w:pPr>
    </w:p>
    <w:p w:rsidR="00394913" w:rsidRDefault="00394913" w:rsidP="00742BA9">
      <w:pPr>
        <w:jc w:val="center"/>
        <w:rPr>
          <w:rFonts w:ascii="Arial" w:hAnsi="Arial" w:cs="Arial"/>
        </w:rPr>
      </w:pPr>
    </w:p>
    <w:p w:rsidR="00394913" w:rsidRPr="00742BA9" w:rsidRDefault="00394913" w:rsidP="00742BA9">
      <w:pPr>
        <w:jc w:val="center"/>
        <w:rPr>
          <w:rFonts w:ascii="Arial" w:hAnsi="Arial" w:cs="Arial"/>
        </w:rPr>
      </w:pPr>
    </w:p>
    <w:p w:rsidR="00A86458" w:rsidRPr="00742BA9" w:rsidRDefault="00A86458" w:rsidP="00742BA9">
      <w:pPr>
        <w:jc w:val="center"/>
        <w:rPr>
          <w:rFonts w:ascii="Arial" w:hAnsi="Arial" w:cs="Arial"/>
        </w:rPr>
      </w:pPr>
    </w:p>
    <w:p w:rsidR="00E24194" w:rsidRPr="00742BA9" w:rsidRDefault="00C5232B" w:rsidP="00742BA9">
      <w:pPr>
        <w:jc w:val="center"/>
        <w:rPr>
          <w:rFonts w:ascii="Arial" w:hAnsi="Arial" w:cs="Arial"/>
        </w:rPr>
      </w:pPr>
      <w:r>
        <w:rPr>
          <w:rFonts w:ascii="Arial" w:hAnsi="Arial" w:cs="Arial"/>
        </w:rPr>
        <w:t>Ing</w:t>
      </w:r>
      <w:r w:rsidR="00107631" w:rsidRPr="00742BA9">
        <w:rPr>
          <w:rFonts w:ascii="Arial" w:hAnsi="Arial" w:cs="Arial"/>
        </w:rPr>
        <w:t xml:space="preserve">. </w:t>
      </w:r>
      <w:r>
        <w:rPr>
          <w:rFonts w:ascii="Arial" w:hAnsi="Arial" w:cs="Arial"/>
        </w:rPr>
        <w:t>Lizbeth Santillán Regalado</w:t>
      </w:r>
    </w:p>
    <w:p w:rsidR="00EB644E" w:rsidRPr="00EB644E" w:rsidRDefault="00EB644E" w:rsidP="00EB644E">
      <w:pPr>
        <w:ind w:right="196"/>
        <w:jc w:val="center"/>
        <w:rPr>
          <w:rFonts w:ascii="Arial" w:hAnsi="Arial" w:cs="Arial"/>
        </w:rPr>
      </w:pPr>
      <w:r w:rsidRPr="00EB644E">
        <w:rPr>
          <w:rFonts w:ascii="Arial" w:hAnsi="Arial" w:cs="Arial"/>
        </w:rPr>
        <w:t xml:space="preserve">Presidenta del Comité de Adquisiciones </w:t>
      </w:r>
    </w:p>
    <w:p w:rsidR="00EB644E" w:rsidRPr="00EB644E" w:rsidRDefault="00EB644E" w:rsidP="00EB644E">
      <w:pPr>
        <w:ind w:right="196"/>
        <w:jc w:val="center"/>
        <w:rPr>
          <w:rFonts w:ascii="Arial" w:hAnsi="Arial" w:cs="Arial"/>
        </w:rPr>
      </w:pPr>
      <w:proofErr w:type="gramStart"/>
      <w:r w:rsidRPr="00EB644E">
        <w:rPr>
          <w:rFonts w:ascii="Arial" w:hAnsi="Arial" w:cs="Arial"/>
        </w:rPr>
        <w:t>del</w:t>
      </w:r>
      <w:proofErr w:type="gramEnd"/>
      <w:r w:rsidRPr="00EB644E">
        <w:rPr>
          <w:rFonts w:ascii="Arial" w:hAnsi="Arial" w:cs="Arial"/>
        </w:rPr>
        <w:t xml:space="preserve"> Instituto de Alternativas para los Jóvenes</w:t>
      </w:r>
    </w:p>
    <w:p w:rsidR="00EB644E" w:rsidRPr="00EB644E" w:rsidRDefault="00EB644E" w:rsidP="00EB644E">
      <w:pPr>
        <w:ind w:right="196"/>
        <w:jc w:val="center"/>
        <w:rPr>
          <w:rFonts w:ascii="Arial" w:hAnsi="Arial" w:cs="Arial"/>
        </w:rPr>
      </w:pPr>
      <w:proofErr w:type="gramStart"/>
      <w:r w:rsidRPr="00EB644E">
        <w:rPr>
          <w:rFonts w:ascii="Arial" w:hAnsi="Arial" w:cs="Arial"/>
        </w:rPr>
        <w:t>del</w:t>
      </w:r>
      <w:proofErr w:type="gramEnd"/>
      <w:r w:rsidRPr="00EB644E">
        <w:rPr>
          <w:rFonts w:ascii="Arial" w:hAnsi="Arial" w:cs="Arial"/>
        </w:rPr>
        <w:t xml:space="preserve"> Municipio de Tlajomulco de Zúñiga, Jalisco</w:t>
      </w:r>
    </w:p>
    <w:p w:rsidR="00C75014" w:rsidRPr="00742BA9" w:rsidRDefault="00C75014" w:rsidP="00742BA9">
      <w:pPr>
        <w:jc w:val="center"/>
        <w:rPr>
          <w:rFonts w:ascii="Arial" w:hAnsi="Arial" w:cs="Arial"/>
        </w:rPr>
      </w:pPr>
    </w:p>
    <w:p w:rsidR="00523078" w:rsidRDefault="00523078" w:rsidP="00EB644E">
      <w:pPr>
        <w:rPr>
          <w:rFonts w:ascii="Arial" w:hAnsi="Arial" w:cs="Arial"/>
        </w:rPr>
      </w:pPr>
    </w:p>
    <w:p w:rsidR="00523078" w:rsidRDefault="00523078" w:rsidP="00742BA9">
      <w:pPr>
        <w:jc w:val="center"/>
        <w:rPr>
          <w:rFonts w:ascii="Arial" w:hAnsi="Arial" w:cs="Arial"/>
        </w:rPr>
      </w:pPr>
    </w:p>
    <w:p w:rsidR="00523078" w:rsidRDefault="00523078" w:rsidP="00742BA9">
      <w:pPr>
        <w:jc w:val="center"/>
        <w:rPr>
          <w:rFonts w:ascii="Arial" w:hAnsi="Arial" w:cs="Arial"/>
        </w:rPr>
      </w:pPr>
    </w:p>
    <w:p w:rsidR="00523078" w:rsidRDefault="00523078" w:rsidP="00742BA9">
      <w:pPr>
        <w:jc w:val="center"/>
        <w:rPr>
          <w:rFonts w:ascii="Arial" w:hAnsi="Arial" w:cs="Arial"/>
        </w:rPr>
      </w:pPr>
    </w:p>
    <w:p w:rsidR="00522F4C" w:rsidRDefault="00522F4C" w:rsidP="00742BA9">
      <w:pPr>
        <w:jc w:val="center"/>
        <w:rPr>
          <w:rFonts w:ascii="Arial" w:hAnsi="Arial" w:cs="Arial"/>
        </w:rPr>
      </w:pPr>
    </w:p>
    <w:p w:rsidR="00522F4C" w:rsidRDefault="00522F4C" w:rsidP="00742BA9">
      <w:pPr>
        <w:jc w:val="center"/>
        <w:rPr>
          <w:rFonts w:ascii="Arial" w:hAnsi="Arial" w:cs="Arial"/>
        </w:rPr>
      </w:pPr>
    </w:p>
    <w:p w:rsidR="00522F4C" w:rsidRDefault="00522F4C" w:rsidP="00742BA9">
      <w:pPr>
        <w:jc w:val="center"/>
        <w:rPr>
          <w:rFonts w:ascii="Arial" w:hAnsi="Arial" w:cs="Arial"/>
        </w:rPr>
      </w:pPr>
    </w:p>
    <w:p w:rsidR="00522F4C" w:rsidRDefault="00522F4C" w:rsidP="00742BA9">
      <w:pPr>
        <w:jc w:val="center"/>
        <w:rPr>
          <w:rFonts w:ascii="Arial" w:hAnsi="Arial" w:cs="Arial"/>
        </w:rPr>
      </w:pPr>
    </w:p>
    <w:p w:rsidR="00522F4C" w:rsidRDefault="00522F4C" w:rsidP="00742BA9">
      <w:pPr>
        <w:jc w:val="center"/>
        <w:rPr>
          <w:rFonts w:ascii="Arial" w:hAnsi="Arial" w:cs="Arial"/>
        </w:rPr>
      </w:pPr>
    </w:p>
    <w:p w:rsidR="00522F4C" w:rsidRDefault="00522F4C" w:rsidP="00742BA9">
      <w:pPr>
        <w:jc w:val="center"/>
        <w:rPr>
          <w:rFonts w:ascii="Arial" w:hAnsi="Arial" w:cs="Arial"/>
        </w:rPr>
      </w:pPr>
    </w:p>
    <w:p w:rsidR="00EB644E" w:rsidRDefault="00EB644E" w:rsidP="00EB644E">
      <w:pPr>
        <w:rPr>
          <w:rFonts w:ascii="Arial" w:hAnsi="Arial" w:cs="Arial"/>
        </w:rPr>
      </w:pPr>
    </w:p>
    <w:p w:rsidR="00217F1A" w:rsidRPr="00742BA9" w:rsidRDefault="00217F1A" w:rsidP="00742BA9">
      <w:pPr>
        <w:jc w:val="center"/>
        <w:rPr>
          <w:rFonts w:ascii="Arial" w:hAnsi="Arial" w:cs="Arial"/>
          <w:b/>
        </w:rPr>
      </w:pPr>
      <w:r w:rsidRPr="00742BA9">
        <w:rPr>
          <w:rFonts w:ascii="Arial" w:hAnsi="Arial" w:cs="Arial"/>
          <w:b/>
        </w:rPr>
        <w:lastRenderedPageBreak/>
        <w:t>ANEXO A</w:t>
      </w:r>
    </w:p>
    <w:p w:rsidR="00217F1A" w:rsidRPr="00742BA9" w:rsidRDefault="00217F1A" w:rsidP="00742BA9">
      <w:pPr>
        <w:jc w:val="center"/>
        <w:rPr>
          <w:rFonts w:ascii="Arial" w:hAnsi="Arial" w:cs="Arial"/>
          <w:b/>
        </w:rPr>
      </w:pPr>
      <w:r w:rsidRPr="00742BA9">
        <w:rPr>
          <w:rFonts w:ascii="Arial" w:hAnsi="Arial" w:cs="Arial"/>
          <w:b/>
        </w:rPr>
        <w:t>JUNTA ACLARATORIA</w:t>
      </w:r>
    </w:p>
    <w:p w:rsidR="00E22D32" w:rsidRPr="00742BA9" w:rsidRDefault="00C5232B" w:rsidP="00742BA9">
      <w:pPr>
        <w:jc w:val="center"/>
        <w:rPr>
          <w:rFonts w:ascii="Arial" w:hAnsi="Arial" w:cs="Arial"/>
          <w:b/>
        </w:rPr>
      </w:pPr>
      <w:r w:rsidRPr="0075735B">
        <w:rPr>
          <w:rFonts w:ascii="Arial" w:hAnsi="Arial" w:cs="Arial"/>
          <w:b/>
        </w:rPr>
        <w:t>INDAJO</w:t>
      </w:r>
      <w:r w:rsidR="008C60CC" w:rsidRPr="0075735B">
        <w:rPr>
          <w:rFonts w:ascii="Arial" w:hAnsi="Arial" w:cs="Arial"/>
          <w:b/>
        </w:rPr>
        <w:t>-</w:t>
      </w:r>
      <w:r w:rsidR="008E6E51">
        <w:rPr>
          <w:rFonts w:ascii="Arial" w:hAnsi="Arial" w:cs="Arial"/>
          <w:b/>
        </w:rPr>
        <w:t>00</w:t>
      </w:r>
      <w:r w:rsidR="00394913">
        <w:rPr>
          <w:rFonts w:ascii="Arial" w:hAnsi="Arial" w:cs="Arial"/>
          <w:b/>
        </w:rPr>
        <w:t>7</w:t>
      </w:r>
      <w:r w:rsidR="008C60CC">
        <w:rPr>
          <w:rFonts w:ascii="Arial" w:hAnsi="Arial" w:cs="Arial"/>
          <w:b/>
        </w:rPr>
        <w:t>/20</w:t>
      </w:r>
      <w:r w:rsidR="00BB472C">
        <w:rPr>
          <w:rFonts w:ascii="Arial" w:hAnsi="Arial" w:cs="Arial"/>
          <w:b/>
        </w:rPr>
        <w:t>20</w:t>
      </w:r>
    </w:p>
    <w:p w:rsidR="00A83367" w:rsidRPr="00742BA9" w:rsidRDefault="00A83367" w:rsidP="00742BA9">
      <w:pPr>
        <w:jc w:val="center"/>
        <w:rPr>
          <w:rFonts w:ascii="Arial" w:hAnsi="Arial" w:cs="Arial"/>
          <w:b/>
        </w:rPr>
      </w:pPr>
    </w:p>
    <w:p w:rsidR="00522F4C" w:rsidRPr="00742BA9" w:rsidRDefault="00522F4C" w:rsidP="00522F4C">
      <w:pPr>
        <w:jc w:val="center"/>
        <w:rPr>
          <w:rFonts w:ascii="Arial" w:hAnsi="Arial" w:cs="Arial"/>
          <w:b/>
          <w:iCs/>
        </w:rPr>
      </w:pPr>
      <w:r w:rsidRPr="00742BA9">
        <w:rPr>
          <w:rFonts w:ascii="Arial" w:hAnsi="Arial" w:cs="Arial"/>
          <w:b/>
          <w:iCs/>
        </w:rPr>
        <w:t>“</w:t>
      </w:r>
      <w:r>
        <w:rPr>
          <w:rFonts w:ascii="Arial" w:hAnsi="Arial" w:cs="Arial"/>
          <w:b/>
          <w:iCs/>
        </w:rPr>
        <w:t>ADQUISICIÓN DE MATERIALES DE PAPELERÍA PARA EL INSTITUTO DE ALTERNATIVAS PARA LOS JÓVENES DEL</w:t>
      </w:r>
      <w:r w:rsidRPr="00742BA9">
        <w:rPr>
          <w:rFonts w:ascii="Arial" w:hAnsi="Arial" w:cs="Arial"/>
          <w:b/>
          <w:iCs/>
        </w:rPr>
        <w:t xml:space="preserve"> MUNICI</w:t>
      </w:r>
      <w:r>
        <w:rPr>
          <w:rFonts w:ascii="Arial" w:hAnsi="Arial" w:cs="Arial"/>
          <w:b/>
          <w:iCs/>
        </w:rPr>
        <w:t>PIO</w:t>
      </w:r>
      <w:r w:rsidRPr="00742BA9">
        <w:rPr>
          <w:rFonts w:ascii="Arial" w:hAnsi="Arial" w:cs="Arial"/>
          <w:b/>
          <w:iCs/>
        </w:rPr>
        <w:t xml:space="preserve"> DE TLAJOMULCO DE ZÚÑIGA, JALISCO”</w:t>
      </w:r>
    </w:p>
    <w:p w:rsidR="00217F1A" w:rsidRPr="00742BA9" w:rsidRDefault="00217F1A" w:rsidP="00742BA9">
      <w:pPr>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742BA9" w:rsidRDefault="00217F1A" w:rsidP="00742BA9">
            <w:pPr>
              <w:jc w:val="both"/>
              <w:rPr>
                <w:rFonts w:ascii="Arial" w:hAnsi="Arial" w:cs="Arial"/>
                <w:b/>
              </w:rPr>
            </w:pPr>
          </w:p>
          <w:p w:rsidR="00217F1A" w:rsidRPr="00742BA9" w:rsidRDefault="00217F1A" w:rsidP="00742BA9">
            <w:pPr>
              <w:jc w:val="both"/>
              <w:rPr>
                <w:rFonts w:ascii="Arial" w:hAnsi="Arial" w:cs="Arial"/>
                <w:b/>
              </w:rPr>
            </w:pPr>
            <w:r w:rsidRPr="00742BA9">
              <w:rPr>
                <w:rFonts w:ascii="Arial" w:hAnsi="Arial" w:cs="Arial"/>
                <w:b/>
              </w:rPr>
              <w:t>NOTAS  ACLARATORIAS</w:t>
            </w:r>
          </w:p>
        </w:tc>
      </w:tr>
      <w:tr w:rsidR="00217F1A" w:rsidRPr="00742BA9" w:rsidTr="0080352C">
        <w:tc>
          <w:tcPr>
            <w:tcW w:w="283" w:type="dxa"/>
            <w:tcBorders>
              <w:left w:val="double" w:sz="4" w:space="0" w:color="auto"/>
            </w:tcBorders>
          </w:tcPr>
          <w:p w:rsidR="00217F1A" w:rsidRPr="00742BA9" w:rsidRDefault="00217F1A" w:rsidP="00742BA9">
            <w:pPr>
              <w:jc w:val="both"/>
              <w:rPr>
                <w:rFonts w:ascii="Arial" w:hAnsi="Arial" w:cs="Arial"/>
              </w:rPr>
            </w:pPr>
            <w:r w:rsidRPr="00742BA9">
              <w:rPr>
                <w:rFonts w:ascii="Arial" w:hAnsi="Arial" w:cs="Arial"/>
              </w:rPr>
              <w:t>1</w:t>
            </w:r>
          </w:p>
        </w:tc>
        <w:tc>
          <w:tcPr>
            <w:tcW w:w="10135" w:type="dxa"/>
            <w:tcBorders>
              <w:right w:val="double" w:sz="4" w:space="0" w:color="auto"/>
            </w:tcBorders>
          </w:tcPr>
          <w:p w:rsidR="00217F1A" w:rsidRPr="00742BA9" w:rsidRDefault="00217F1A" w:rsidP="00742BA9">
            <w:pPr>
              <w:jc w:val="both"/>
              <w:rPr>
                <w:rFonts w:ascii="Arial" w:hAnsi="Arial" w:cs="Arial"/>
              </w:rPr>
            </w:pPr>
            <w:r w:rsidRPr="00742BA9">
              <w:rPr>
                <w:rFonts w:ascii="Arial" w:hAnsi="Arial" w:cs="Arial"/>
              </w:rPr>
              <w:t>Solo se aceptarán preguntas presentadas con este formato.</w:t>
            </w:r>
          </w:p>
        </w:tc>
      </w:tr>
      <w:tr w:rsidR="00217F1A" w:rsidRPr="00742BA9" w:rsidTr="0080352C">
        <w:tc>
          <w:tcPr>
            <w:tcW w:w="283" w:type="dxa"/>
            <w:tcBorders>
              <w:left w:val="double" w:sz="4" w:space="0" w:color="auto"/>
            </w:tcBorders>
          </w:tcPr>
          <w:p w:rsidR="00217F1A" w:rsidRPr="00742BA9" w:rsidRDefault="00217F1A" w:rsidP="00742BA9">
            <w:pPr>
              <w:jc w:val="both"/>
              <w:rPr>
                <w:rFonts w:ascii="Arial" w:hAnsi="Arial" w:cs="Arial"/>
              </w:rPr>
            </w:pPr>
            <w:r w:rsidRPr="00742BA9">
              <w:rPr>
                <w:rFonts w:ascii="Arial" w:hAnsi="Arial" w:cs="Arial"/>
              </w:rPr>
              <w:t>2</w:t>
            </w:r>
          </w:p>
        </w:tc>
        <w:tc>
          <w:tcPr>
            <w:tcW w:w="10135" w:type="dxa"/>
            <w:tcBorders>
              <w:right w:val="double" w:sz="4" w:space="0" w:color="auto"/>
            </w:tcBorders>
          </w:tcPr>
          <w:p w:rsidR="00217F1A" w:rsidRPr="00742BA9" w:rsidRDefault="00217F1A" w:rsidP="00742BA9">
            <w:pPr>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80352C">
        <w:tc>
          <w:tcPr>
            <w:tcW w:w="283" w:type="dxa"/>
            <w:tcBorders>
              <w:left w:val="double" w:sz="4" w:space="0" w:color="auto"/>
            </w:tcBorders>
          </w:tcPr>
          <w:p w:rsidR="00217F1A" w:rsidRPr="00742BA9" w:rsidRDefault="00217F1A" w:rsidP="00742BA9">
            <w:pPr>
              <w:jc w:val="both"/>
              <w:rPr>
                <w:rFonts w:ascii="Arial" w:hAnsi="Arial" w:cs="Arial"/>
              </w:rPr>
            </w:pPr>
            <w:r w:rsidRPr="00742BA9">
              <w:rPr>
                <w:rFonts w:ascii="Arial" w:hAnsi="Arial" w:cs="Arial"/>
              </w:rPr>
              <w:t>3</w:t>
            </w:r>
          </w:p>
        </w:tc>
        <w:tc>
          <w:tcPr>
            <w:tcW w:w="10135" w:type="dxa"/>
            <w:tcBorders>
              <w:right w:val="double" w:sz="4" w:space="0" w:color="auto"/>
            </w:tcBorders>
          </w:tcPr>
          <w:p w:rsidR="00217F1A" w:rsidRPr="00742BA9" w:rsidRDefault="00217F1A" w:rsidP="00742BA9">
            <w:pPr>
              <w:jc w:val="both"/>
              <w:rPr>
                <w:rFonts w:ascii="Arial" w:hAnsi="Arial" w:cs="Arial"/>
                <w:b/>
              </w:rPr>
            </w:pPr>
            <w:r w:rsidRPr="00742BA9">
              <w:rPr>
                <w:rFonts w:ascii="Arial" w:hAnsi="Arial" w:cs="Arial"/>
              </w:rPr>
              <w:t xml:space="preserve">Este documento deberá ser entregado a través del correo electrónico </w:t>
            </w:r>
            <w:hyperlink r:id="rId10" w:history="1">
              <w:r w:rsidR="00F34520" w:rsidRPr="00F71529">
                <w:rPr>
                  <w:rStyle w:val="Hipervnculo"/>
                  <w:rFonts w:ascii="Arial" w:hAnsi="Arial" w:cs="Arial"/>
                </w:rPr>
                <w:t>edavalos@tlajomulco.gob.mx</w:t>
              </w:r>
            </w:hyperlink>
            <w:r w:rsidR="008D3F83" w:rsidRPr="00742BA9">
              <w:rPr>
                <w:rFonts w:ascii="Arial" w:hAnsi="Arial" w:cs="Arial"/>
              </w:rPr>
              <w:t xml:space="preserve"> </w:t>
            </w:r>
            <w:r w:rsidRPr="00742BA9">
              <w:rPr>
                <w:rFonts w:ascii="Arial" w:hAnsi="Arial" w:cs="Arial"/>
              </w:rPr>
              <w:t>con atención a</w:t>
            </w:r>
            <w:r w:rsidR="00F34520">
              <w:rPr>
                <w:rFonts w:ascii="Arial" w:hAnsi="Arial" w:cs="Arial"/>
              </w:rPr>
              <w:t xml:space="preserve"> la Lic. Estefanía Del Rosario Dávalos Valdez</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 xml:space="preserve">las </w:t>
            </w:r>
            <w:r w:rsidR="00F34520" w:rsidRPr="00742BA9">
              <w:rPr>
                <w:rFonts w:ascii="Arial" w:hAnsi="Arial" w:cs="Arial"/>
                <w:b/>
              </w:rPr>
              <w:t>1</w:t>
            </w:r>
            <w:r w:rsidR="00F34520">
              <w:rPr>
                <w:rFonts w:ascii="Arial" w:hAnsi="Arial" w:cs="Arial"/>
                <w:b/>
              </w:rPr>
              <w:t>0</w:t>
            </w:r>
            <w:r w:rsidR="00FC4CE6" w:rsidRPr="00742BA9">
              <w:rPr>
                <w:rFonts w:ascii="Arial" w:hAnsi="Arial" w:cs="Arial"/>
                <w:b/>
              </w:rPr>
              <w:t>:00</w:t>
            </w:r>
            <w:r w:rsidRPr="00742BA9">
              <w:rPr>
                <w:rFonts w:ascii="Arial" w:hAnsi="Arial" w:cs="Arial"/>
                <w:b/>
              </w:rPr>
              <w:t xml:space="preserve"> horas del día señalado para tal efecto en las bases de licitación.</w:t>
            </w:r>
          </w:p>
          <w:p w:rsidR="00217F1A" w:rsidRPr="00742BA9" w:rsidRDefault="00217F1A" w:rsidP="00742BA9">
            <w:pPr>
              <w:jc w:val="both"/>
              <w:rPr>
                <w:rFonts w:ascii="Arial" w:hAnsi="Arial" w:cs="Arial"/>
              </w:rPr>
            </w:pPr>
          </w:p>
        </w:tc>
      </w:tr>
      <w:tr w:rsidR="00217F1A" w:rsidRPr="00742BA9" w:rsidTr="0080352C">
        <w:trPr>
          <w:cantSplit/>
        </w:trPr>
        <w:tc>
          <w:tcPr>
            <w:tcW w:w="10418" w:type="dxa"/>
            <w:gridSpan w:val="2"/>
            <w:tcBorders>
              <w:left w:val="double" w:sz="4" w:space="0" w:color="auto"/>
              <w:bottom w:val="double" w:sz="4" w:space="0" w:color="auto"/>
              <w:right w:val="double" w:sz="4" w:space="0" w:color="auto"/>
            </w:tcBorders>
          </w:tcPr>
          <w:p w:rsidR="00217F1A" w:rsidRPr="00742BA9" w:rsidRDefault="00217F1A" w:rsidP="00742BA9">
            <w:pPr>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80352C">
        <w:trPr>
          <w:cantSplit/>
          <w:trHeight w:val="140"/>
        </w:trPr>
        <w:tc>
          <w:tcPr>
            <w:tcW w:w="10418" w:type="dxa"/>
            <w:gridSpan w:val="2"/>
            <w:tcBorders>
              <w:bottom w:val="double" w:sz="4" w:space="0" w:color="auto"/>
            </w:tcBorders>
          </w:tcPr>
          <w:p w:rsidR="00217F1A" w:rsidRPr="00742BA9" w:rsidRDefault="00217F1A" w:rsidP="00742BA9">
            <w:pPr>
              <w:jc w:val="both"/>
              <w:rPr>
                <w:rFonts w:ascii="Arial" w:hAnsi="Arial" w:cs="Arial"/>
              </w:rPr>
            </w:pPr>
          </w:p>
          <w:p w:rsidR="00B41DC7" w:rsidRPr="00742BA9" w:rsidRDefault="00B41DC7" w:rsidP="00742BA9">
            <w:pPr>
              <w:jc w:val="both"/>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742BA9">
            <w:pPr>
              <w:jc w:val="both"/>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742BA9">
            <w:pPr>
              <w:jc w:val="both"/>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jc w:val="both"/>
              <w:rPr>
                <w:rFonts w:ascii="Arial" w:hAnsi="Arial" w:cs="Arial"/>
              </w:rPr>
            </w:pPr>
            <w:r w:rsidRPr="00742BA9">
              <w:rPr>
                <w:rFonts w:ascii="Arial" w:hAnsi="Arial" w:cs="Arial"/>
              </w:rPr>
              <w:t>Manifiesto que tengo interés en participar en el presente procedimiento licitatorio</w:t>
            </w:r>
          </w:p>
          <w:p w:rsidR="00B41DC7" w:rsidRPr="00742BA9" w:rsidRDefault="00B41DC7" w:rsidP="00742BA9">
            <w:pPr>
              <w:jc w:val="both"/>
              <w:rPr>
                <w:rFonts w:ascii="Arial" w:hAnsi="Arial" w:cs="Arial"/>
              </w:rPr>
            </w:pPr>
            <w:r w:rsidRPr="00742BA9">
              <w:rPr>
                <w:rFonts w:ascii="Arial" w:hAnsi="Arial" w:cs="Arial"/>
              </w:rPr>
              <w:t xml:space="preserve">Firma                                 _______________________________________________________________________  </w:t>
            </w:r>
          </w:p>
        </w:tc>
      </w:tr>
      <w:tr w:rsidR="00217F1A" w:rsidRPr="00742BA9"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bl>
    <w:p w:rsidR="00B736FF" w:rsidRDefault="00B736FF" w:rsidP="00B736FF">
      <w:pPr>
        <w:rPr>
          <w:rFonts w:ascii="Arial" w:hAnsi="Arial" w:cs="Arial"/>
          <w:b/>
          <w:spacing w:val="60"/>
          <w:lang w:eastAsia="es-ES"/>
        </w:rPr>
      </w:pPr>
    </w:p>
    <w:p w:rsidR="00E6113B" w:rsidRDefault="00E6113B" w:rsidP="00B736FF">
      <w:pPr>
        <w:rPr>
          <w:rFonts w:ascii="Arial" w:hAnsi="Arial" w:cs="Arial"/>
          <w:b/>
          <w:spacing w:val="60"/>
          <w:lang w:eastAsia="es-ES"/>
        </w:rPr>
      </w:pPr>
    </w:p>
    <w:p w:rsidR="00394913" w:rsidRDefault="00394913" w:rsidP="00B736FF">
      <w:pPr>
        <w:jc w:val="center"/>
        <w:rPr>
          <w:rFonts w:ascii="Arial" w:hAnsi="Arial" w:cs="Arial"/>
          <w:b/>
          <w:spacing w:val="60"/>
          <w:lang w:eastAsia="es-ES"/>
        </w:rPr>
      </w:pPr>
    </w:p>
    <w:p w:rsidR="00394913" w:rsidRDefault="00394913" w:rsidP="00B736FF">
      <w:pPr>
        <w:jc w:val="center"/>
        <w:rPr>
          <w:rFonts w:ascii="Arial" w:hAnsi="Arial" w:cs="Arial"/>
          <w:b/>
          <w:spacing w:val="60"/>
          <w:lang w:eastAsia="es-ES"/>
        </w:rPr>
      </w:pPr>
    </w:p>
    <w:p w:rsidR="0013137D" w:rsidRPr="00742BA9" w:rsidRDefault="0013137D" w:rsidP="00B736FF">
      <w:pPr>
        <w:jc w:val="center"/>
        <w:rPr>
          <w:rFonts w:ascii="Arial" w:hAnsi="Arial" w:cs="Arial"/>
          <w:b/>
          <w:spacing w:val="60"/>
          <w:lang w:eastAsia="es-ES"/>
        </w:rPr>
      </w:pPr>
      <w:bookmarkStart w:id="39" w:name="_GoBack"/>
      <w:bookmarkEnd w:id="39"/>
      <w:r w:rsidRPr="00742BA9">
        <w:rPr>
          <w:rFonts w:ascii="Arial" w:hAnsi="Arial" w:cs="Arial"/>
          <w:b/>
          <w:spacing w:val="60"/>
          <w:lang w:eastAsia="es-ES"/>
        </w:rPr>
        <w:lastRenderedPageBreak/>
        <w:t>ANEXO 1</w:t>
      </w:r>
    </w:p>
    <w:p w:rsidR="0013137D" w:rsidRPr="00742BA9" w:rsidRDefault="0013137D" w:rsidP="00742BA9">
      <w:pPr>
        <w:jc w:val="center"/>
        <w:rPr>
          <w:rFonts w:ascii="Arial" w:hAnsi="Arial" w:cs="Arial"/>
          <w:b/>
          <w:spacing w:val="60"/>
          <w:lang w:eastAsia="es-ES"/>
        </w:rPr>
      </w:pPr>
      <w:r w:rsidRPr="00742BA9">
        <w:rPr>
          <w:rFonts w:ascii="Arial" w:hAnsi="Arial" w:cs="Arial"/>
          <w:b/>
          <w:spacing w:val="60"/>
          <w:lang w:eastAsia="es-ES"/>
        </w:rPr>
        <w:t>ESPECIFICACIONES</w:t>
      </w:r>
    </w:p>
    <w:p w:rsidR="0013137D" w:rsidRPr="00742BA9" w:rsidRDefault="00F34520" w:rsidP="00742BA9">
      <w:pPr>
        <w:jc w:val="center"/>
        <w:rPr>
          <w:rFonts w:ascii="Arial" w:hAnsi="Arial" w:cs="Arial"/>
          <w:b/>
        </w:rPr>
      </w:pPr>
      <w:r w:rsidRPr="0075735B">
        <w:rPr>
          <w:rFonts w:ascii="Arial" w:hAnsi="Arial" w:cs="Arial"/>
          <w:b/>
        </w:rPr>
        <w:t>INDAJO</w:t>
      </w:r>
      <w:r w:rsidR="008C60CC" w:rsidRPr="0075735B">
        <w:rPr>
          <w:rFonts w:ascii="Arial" w:hAnsi="Arial" w:cs="Arial"/>
          <w:b/>
        </w:rPr>
        <w:t>-</w:t>
      </w:r>
      <w:r w:rsidR="00394913">
        <w:rPr>
          <w:rFonts w:ascii="Arial" w:hAnsi="Arial" w:cs="Arial"/>
          <w:b/>
        </w:rPr>
        <w:t>007</w:t>
      </w:r>
      <w:r w:rsidR="008C60CC" w:rsidRPr="0075735B">
        <w:rPr>
          <w:rFonts w:ascii="Arial" w:hAnsi="Arial" w:cs="Arial"/>
          <w:b/>
        </w:rPr>
        <w:t>/20</w:t>
      </w:r>
      <w:r w:rsidR="00BB472C" w:rsidRPr="0075735B">
        <w:rPr>
          <w:rFonts w:ascii="Arial" w:hAnsi="Arial" w:cs="Arial"/>
          <w:b/>
        </w:rPr>
        <w:t>20</w:t>
      </w:r>
    </w:p>
    <w:p w:rsidR="00522F4C" w:rsidRPr="00742BA9" w:rsidRDefault="00522F4C" w:rsidP="00522F4C">
      <w:pPr>
        <w:jc w:val="center"/>
        <w:rPr>
          <w:rFonts w:ascii="Arial" w:hAnsi="Arial" w:cs="Arial"/>
          <w:b/>
          <w:iCs/>
        </w:rPr>
      </w:pPr>
      <w:r w:rsidRPr="00742BA9">
        <w:rPr>
          <w:rFonts w:ascii="Arial" w:hAnsi="Arial" w:cs="Arial"/>
          <w:b/>
          <w:iCs/>
        </w:rPr>
        <w:t>“</w:t>
      </w:r>
      <w:r>
        <w:rPr>
          <w:rFonts w:ascii="Arial" w:hAnsi="Arial" w:cs="Arial"/>
          <w:b/>
          <w:iCs/>
        </w:rPr>
        <w:t>ADQUISICIÓN DE MATERIALES DE PAPELERÍA PARA EL INSTITUTO DE ALTERNATIVAS PARA LOS JÓVENES DEL</w:t>
      </w:r>
      <w:r w:rsidRPr="00742BA9">
        <w:rPr>
          <w:rFonts w:ascii="Arial" w:hAnsi="Arial" w:cs="Arial"/>
          <w:b/>
          <w:iCs/>
        </w:rPr>
        <w:t xml:space="preserve"> MUNICI</w:t>
      </w:r>
      <w:r>
        <w:rPr>
          <w:rFonts w:ascii="Arial" w:hAnsi="Arial" w:cs="Arial"/>
          <w:b/>
          <w:iCs/>
        </w:rPr>
        <w:t>PIO</w:t>
      </w:r>
      <w:r w:rsidRPr="00742BA9">
        <w:rPr>
          <w:rFonts w:ascii="Arial" w:hAnsi="Arial" w:cs="Arial"/>
          <w:b/>
          <w:iCs/>
        </w:rPr>
        <w:t xml:space="preserve"> DE TLAJOMULCO DE ZÚÑIGA, JALISCO”</w:t>
      </w:r>
    </w:p>
    <w:p w:rsidR="00A73FBF" w:rsidRPr="00522F4C" w:rsidRDefault="00A73FBF" w:rsidP="00742BA9">
      <w:pPr>
        <w:jc w:val="center"/>
        <w:rPr>
          <w:rFonts w:ascii="Arial" w:hAnsi="Arial" w:cs="Arial"/>
          <w:lang w:eastAsia="es-ES"/>
        </w:rPr>
      </w:pPr>
    </w:p>
    <w:p w:rsidR="00A86458" w:rsidRDefault="00BD3662" w:rsidP="00F40CA6">
      <w:pPr>
        <w:jc w:val="center"/>
        <w:rPr>
          <w:rFonts w:ascii="Arial" w:eastAsia="Calibri" w:hAnsi="Arial" w:cs="Arial"/>
          <w:b/>
        </w:rPr>
      </w:pPr>
      <w:r w:rsidRPr="00742BA9">
        <w:rPr>
          <w:rFonts w:ascii="Arial" w:eastAsia="Calibri" w:hAnsi="Arial" w:cs="Arial"/>
          <w:b/>
        </w:rPr>
        <w:t>“BASES DE LICITACIÓN”</w:t>
      </w:r>
    </w:p>
    <w:p w:rsidR="00522F4C" w:rsidRPr="00F40CA6" w:rsidRDefault="00522F4C" w:rsidP="00F40CA6">
      <w:pPr>
        <w:jc w:val="center"/>
        <w:rPr>
          <w:rFonts w:ascii="Arial" w:eastAsia="Calibri" w:hAnsi="Arial" w:cs="Arial"/>
          <w:b/>
        </w:rPr>
      </w:pPr>
    </w:p>
    <w:p w:rsidR="00752EE4" w:rsidRDefault="00752EE4" w:rsidP="00742BA9">
      <w:pPr>
        <w:jc w:val="both"/>
        <w:rPr>
          <w:rFonts w:ascii="Arial" w:hAnsi="Arial" w:cs="Arial"/>
        </w:rPr>
      </w:pPr>
      <w:r>
        <w:rPr>
          <w:rFonts w:ascii="Arial" w:hAnsi="Arial" w:cs="Arial"/>
        </w:rPr>
        <w:t xml:space="preserve">. </w:t>
      </w:r>
    </w:p>
    <w:tbl>
      <w:tblPr>
        <w:tblW w:w="9782" w:type="dxa"/>
        <w:tblInd w:w="-147" w:type="dxa"/>
        <w:tblCellMar>
          <w:left w:w="70" w:type="dxa"/>
          <w:right w:w="70" w:type="dxa"/>
        </w:tblCellMar>
        <w:tblLook w:val="04A0" w:firstRow="1" w:lastRow="0" w:firstColumn="1" w:lastColumn="0" w:noHBand="0" w:noVBand="1"/>
      </w:tblPr>
      <w:tblGrid>
        <w:gridCol w:w="988"/>
        <w:gridCol w:w="1033"/>
        <w:gridCol w:w="1477"/>
        <w:gridCol w:w="6284"/>
      </w:tblGrid>
      <w:tr w:rsidR="00522F4C" w:rsidTr="00522F4C">
        <w:trPr>
          <w:trHeight w:val="68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b/>
                <w:bCs/>
                <w:color w:val="000000"/>
              </w:rPr>
            </w:pPr>
            <w:r>
              <w:rPr>
                <w:rFonts w:ascii="Calibri" w:hAnsi="Calibri" w:cs="Calibri"/>
                <w:b/>
                <w:bCs/>
                <w:color w:val="000000"/>
              </w:rPr>
              <w:t>Partida</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b/>
                <w:bCs/>
                <w:color w:val="000000"/>
              </w:rPr>
            </w:pPr>
            <w:r>
              <w:rPr>
                <w:rFonts w:ascii="Calibri" w:hAnsi="Calibri" w:cs="Calibri"/>
                <w:b/>
                <w:bCs/>
                <w:color w:val="000000"/>
              </w:rPr>
              <w:t>Cantidad</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b/>
                <w:bCs/>
                <w:color w:val="000000"/>
              </w:rPr>
            </w:pPr>
            <w:r>
              <w:rPr>
                <w:rFonts w:ascii="Calibri" w:hAnsi="Calibri" w:cs="Calibri"/>
                <w:b/>
                <w:bCs/>
                <w:color w:val="000000"/>
              </w:rPr>
              <w:t>Unidad de Medida</w:t>
            </w:r>
          </w:p>
        </w:tc>
        <w:tc>
          <w:tcPr>
            <w:tcW w:w="6284" w:type="dxa"/>
            <w:tcBorders>
              <w:top w:val="single" w:sz="4" w:space="0" w:color="auto"/>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b/>
                <w:bCs/>
                <w:color w:val="000000"/>
              </w:rPr>
            </w:pPr>
            <w:r>
              <w:rPr>
                <w:rFonts w:ascii="Calibri" w:hAnsi="Calibri" w:cs="Calibri"/>
                <w:b/>
                <w:bCs/>
                <w:color w:val="000000"/>
              </w:rPr>
              <w:t xml:space="preserve">Descripción </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1</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Cinta adhesiva </w:t>
            </w:r>
            <w:proofErr w:type="spellStart"/>
            <w:r>
              <w:rPr>
                <w:rFonts w:ascii="Calibri" w:hAnsi="Calibri" w:cs="Calibri"/>
                <w:color w:val="000000"/>
              </w:rPr>
              <w:t>scotch</w:t>
            </w:r>
            <w:proofErr w:type="spellEnd"/>
            <w:r>
              <w:rPr>
                <w:rFonts w:ascii="Calibri" w:hAnsi="Calibri" w:cs="Calibri"/>
                <w:color w:val="000000"/>
              </w:rPr>
              <w:t xml:space="preserve"> 550 (19mm)</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2</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15</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Cinta </w:t>
            </w:r>
            <w:proofErr w:type="spellStart"/>
            <w:r>
              <w:rPr>
                <w:rFonts w:ascii="Calibri" w:hAnsi="Calibri" w:cs="Calibri"/>
                <w:color w:val="000000"/>
              </w:rPr>
              <w:t>masking</w:t>
            </w:r>
            <w:proofErr w:type="spellEnd"/>
            <w:r>
              <w:rPr>
                <w:rFonts w:ascii="Calibri" w:hAnsi="Calibri" w:cs="Calibri"/>
                <w:color w:val="000000"/>
              </w:rPr>
              <w:t xml:space="preserve"> tape 110 uso general 24 mm x 50m.</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3</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Cinta adhesiva transparente 48 x 100</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4</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14</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Cajas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Caja de plumas punta cristal clásica tinta azul con 12 piezas.</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5</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Paquetes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Paquete de marcadores con 4 piezas surtidas para </w:t>
            </w:r>
            <w:proofErr w:type="spellStart"/>
            <w:r>
              <w:rPr>
                <w:rFonts w:ascii="Calibri" w:hAnsi="Calibri" w:cs="Calibri"/>
                <w:color w:val="000000"/>
              </w:rPr>
              <w:t>pintarrón</w:t>
            </w:r>
            <w:proofErr w:type="spellEnd"/>
            <w:r>
              <w:rPr>
                <w:rFonts w:ascii="Calibri" w:hAnsi="Calibri" w:cs="Calibri"/>
                <w:color w:val="000000"/>
              </w:rPr>
              <w:t xml:space="preserve"> blanco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6</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20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Borradores para </w:t>
            </w:r>
            <w:proofErr w:type="spellStart"/>
            <w:r>
              <w:rPr>
                <w:rFonts w:ascii="Calibri" w:hAnsi="Calibri" w:cs="Calibri"/>
                <w:color w:val="000000"/>
              </w:rPr>
              <w:t>pintarrón</w:t>
            </w:r>
            <w:proofErr w:type="spellEnd"/>
            <w:r>
              <w:rPr>
                <w:rFonts w:ascii="Calibri" w:hAnsi="Calibri" w:cs="Calibri"/>
                <w:color w:val="000000"/>
              </w:rPr>
              <w:t xml:space="preserve"> blanco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7</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25</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Hilaza</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8</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1000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Cinchos de nylon con medida de 12" de largo y 0.19" de ancho.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9</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11</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Post </w:t>
            </w:r>
            <w:proofErr w:type="spellStart"/>
            <w:r>
              <w:rPr>
                <w:rFonts w:ascii="Calibri" w:hAnsi="Calibri" w:cs="Calibri"/>
                <w:color w:val="000000"/>
              </w:rPr>
              <w:t>it</w:t>
            </w:r>
            <w:proofErr w:type="spellEnd"/>
            <w:r>
              <w:rPr>
                <w:rFonts w:ascii="Calibri" w:hAnsi="Calibri" w:cs="Calibri"/>
                <w:color w:val="000000"/>
              </w:rPr>
              <w:t xml:space="preserve"> grandes de colores con 400 hojas</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10</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11</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Post </w:t>
            </w:r>
            <w:proofErr w:type="spellStart"/>
            <w:r>
              <w:rPr>
                <w:rFonts w:ascii="Calibri" w:hAnsi="Calibri" w:cs="Calibri"/>
                <w:color w:val="000000"/>
              </w:rPr>
              <w:t>it</w:t>
            </w:r>
            <w:proofErr w:type="spellEnd"/>
            <w:r>
              <w:rPr>
                <w:rFonts w:ascii="Calibri" w:hAnsi="Calibri" w:cs="Calibri"/>
                <w:color w:val="000000"/>
              </w:rPr>
              <w:t xml:space="preserve"> chicos de colores con 200 hojas</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11</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Memoria USB con capacidad de 32 </w:t>
            </w:r>
            <w:proofErr w:type="spellStart"/>
            <w:r>
              <w:rPr>
                <w:rFonts w:ascii="Calibri" w:hAnsi="Calibri" w:cs="Calibri"/>
                <w:color w:val="000000"/>
              </w:rPr>
              <w:t>gb</w:t>
            </w:r>
            <w:proofErr w:type="spellEnd"/>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12</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40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Paquetes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Paquete de 100 hojas opalina gruesa, tamaño carta.</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13</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43</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Paquetes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Paquete de 500 hojas bond blanca tamaño carta</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14</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Paquetes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Paquete de 500 hojas bond blanca tamaño oficio</w:t>
            </w:r>
          </w:p>
        </w:tc>
      </w:tr>
      <w:tr w:rsidR="00522F4C" w:rsidTr="00522F4C">
        <w:trPr>
          <w:trHeight w:val="68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15</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4</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Cajas de plástico con capacidad de 61 litros/ 16 galones color morado con tapa medidas 60x41x32</w:t>
            </w:r>
          </w:p>
        </w:tc>
      </w:tr>
      <w:tr w:rsidR="00522F4C" w:rsidTr="00522F4C">
        <w:trPr>
          <w:trHeight w:val="68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16</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4</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Cajas de plástico con capacidad de 61 litros/ 16 galones color negro o gris con tapa medidas 60x41x32</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17</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60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proofErr w:type="spellStart"/>
            <w:r>
              <w:rPr>
                <w:rFonts w:ascii="Calibri" w:hAnsi="Calibri" w:cs="Calibri"/>
                <w:color w:val="000000"/>
              </w:rPr>
              <w:t>Cutter</w:t>
            </w:r>
            <w:proofErr w:type="spellEnd"/>
            <w:r>
              <w:rPr>
                <w:rFonts w:ascii="Calibri" w:hAnsi="Calibri" w:cs="Calibri"/>
                <w:color w:val="000000"/>
              </w:rPr>
              <w:t xml:space="preserve"> económico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18</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Pizarrón de corcho de 30.5 x 30.5 cm</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19</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2</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Caja</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Cajas de </w:t>
            </w:r>
            <w:proofErr w:type="spellStart"/>
            <w:r>
              <w:rPr>
                <w:rFonts w:ascii="Calibri" w:hAnsi="Calibri" w:cs="Calibri"/>
                <w:color w:val="000000"/>
              </w:rPr>
              <w:t>chincetas</w:t>
            </w:r>
            <w:proofErr w:type="spellEnd"/>
            <w:r>
              <w:rPr>
                <w:rFonts w:ascii="Calibri" w:hAnsi="Calibri" w:cs="Calibri"/>
                <w:color w:val="000000"/>
              </w:rPr>
              <w:t xml:space="preserve"> con 500 piezas</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20</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13</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Tabla tamaño carta de madera con clip</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21</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proofErr w:type="spellStart"/>
            <w:r>
              <w:rPr>
                <w:rFonts w:ascii="Calibri" w:hAnsi="Calibri" w:cs="Calibri"/>
                <w:color w:val="000000"/>
              </w:rPr>
              <w:t>Portatarjetas</w:t>
            </w:r>
            <w:proofErr w:type="spellEnd"/>
            <w:r>
              <w:rPr>
                <w:rFonts w:ascii="Calibri" w:hAnsi="Calibri" w:cs="Calibri"/>
                <w:color w:val="000000"/>
              </w:rPr>
              <w:t xml:space="preserve"> de acero color negro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22</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proofErr w:type="spellStart"/>
            <w:r>
              <w:rPr>
                <w:rFonts w:ascii="Calibri" w:hAnsi="Calibri" w:cs="Calibri"/>
                <w:color w:val="000000"/>
              </w:rPr>
              <w:t>Miniclasificador</w:t>
            </w:r>
            <w:proofErr w:type="spellEnd"/>
            <w:r>
              <w:rPr>
                <w:rFonts w:ascii="Calibri" w:hAnsi="Calibri" w:cs="Calibri"/>
                <w:color w:val="000000"/>
              </w:rPr>
              <w:t xml:space="preserve"> de acero color negro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23</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2</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Resistol de barra de 40 gramos.</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24</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Perforadora de dos </w:t>
            </w:r>
            <w:proofErr w:type="spellStart"/>
            <w:r>
              <w:rPr>
                <w:rFonts w:ascii="Calibri" w:hAnsi="Calibri" w:cs="Calibri"/>
                <w:color w:val="000000"/>
              </w:rPr>
              <w:t>ollos</w:t>
            </w:r>
            <w:proofErr w:type="spellEnd"/>
            <w:r>
              <w:rPr>
                <w:rFonts w:ascii="Calibri" w:hAnsi="Calibri" w:cs="Calibri"/>
                <w:color w:val="000000"/>
              </w:rPr>
              <w:t>.</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lastRenderedPageBreak/>
              <w:t>25</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24</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Lapicera azul punto fino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26</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100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Clip mariposa grande</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27</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72</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Clip </w:t>
            </w:r>
            <w:proofErr w:type="spellStart"/>
            <w:r>
              <w:rPr>
                <w:rFonts w:ascii="Calibri" w:hAnsi="Calibri" w:cs="Calibri"/>
                <w:color w:val="000000"/>
              </w:rPr>
              <w:t>sujeradocumentos</w:t>
            </w:r>
            <w:proofErr w:type="spellEnd"/>
            <w:r>
              <w:rPr>
                <w:rFonts w:ascii="Calibri" w:hAnsi="Calibri" w:cs="Calibri"/>
                <w:color w:val="000000"/>
              </w:rPr>
              <w:t xml:space="preserve"> mediano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28</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36</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Clip </w:t>
            </w:r>
            <w:proofErr w:type="spellStart"/>
            <w:r>
              <w:rPr>
                <w:rFonts w:ascii="Calibri" w:hAnsi="Calibri" w:cs="Calibri"/>
                <w:color w:val="000000"/>
              </w:rPr>
              <w:t>sujeradocumentos</w:t>
            </w:r>
            <w:proofErr w:type="spellEnd"/>
            <w:r>
              <w:rPr>
                <w:rFonts w:ascii="Calibri" w:hAnsi="Calibri" w:cs="Calibri"/>
                <w:color w:val="000000"/>
              </w:rPr>
              <w:t xml:space="preserve"> grande</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29</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3</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proofErr w:type="spellStart"/>
            <w:r>
              <w:rPr>
                <w:rFonts w:ascii="Calibri" w:hAnsi="Calibri" w:cs="Calibri"/>
                <w:color w:val="000000"/>
              </w:rPr>
              <w:t>Lefort</w:t>
            </w:r>
            <w:proofErr w:type="spellEnd"/>
            <w:r>
              <w:rPr>
                <w:rFonts w:ascii="Calibri" w:hAnsi="Calibri" w:cs="Calibri"/>
                <w:color w:val="000000"/>
              </w:rPr>
              <w:t xml:space="preserve"> tamaño carta</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30</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proofErr w:type="spellStart"/>
            <w:r>
              <w:rPr>
                <w:rFonts w:ascii="Calibri" w:hAnsi="Calibri" w:cs="Calibri"/>
                <w:color w:val="000000"/>
              </w:rPr>
              <w:t>Lefort</w:t>
            </w:r>
            <w:proofErr w:type="spellEnd"/>
            <w:r>
              <w:rPr>
                <w:rFonts w:ascii="Calibri" w:hAnsi="Calibri" w:cs="Calibri"/>
                <w:color w:val="000000"/>
              </w:rPr>
              <w:t xml:space="preserve"> tamaño oficio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31</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300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Folder tamaño oficio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32</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300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Folder tamaño carta</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33</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Protectores de hoja tamaño oficio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34</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7</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Paquetes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Post </w:t>
            </w:r>
            <w:proofErr w:type="spellStart"/>
            <w:r>
              <w:rPr>
                <w:rFonts w:ascii="Calibri" w:hAnsi="Calibri" w:cs="Calibri"/>
                <w:color w:val="000000"/>
              </w:rPr>
              <w:t>its</w:t>
            </w:r>
            <w:proofErr w:type="spellEnd"/>
            <w:r>
              <w:rPr>
                <w:rFonts w:ascii="Calibri" w:hAnsi="Calibri" w:cs="Calibri"/>
                <w:color w:val="000000"/>
              </w:rPr>
              <w:t xml:space="preserve"> de flecha pequeños con caja</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35</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4</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Cajas archivo tamaño carta de plástico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36</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100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Tablas de </w:t>
            </w:r>
            <w:proofErr w:type="spellStart"/>
            <w:r>
              <w:rPr>
                <w:rFonts w:ascii="Calibri" w:hAnsi="Calibri" w:cs="Calibri"/>
                <w:color w:val="000000"/>
              </w:rPr>
              <w:t>fibracel</w:t>
            </w:r>
            <w:proofErr w:type="spellEnd"/>
            <w:r>
              <w:rPr>
                <w:rFonts w:ascii="Calibri" w:hAnsi="Calibri" w:cs="Calibri"/>
                <w:color w:val="000000"/>
              </w:rPr>
              <w:t xml:space="preserve"> de 30 x 30cm</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37</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200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Block para dibujo tamaño carta</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38</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500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Sacapuntas</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39</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500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Borrador de migajón chico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40</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1200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Lápiz n. 2</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41</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Reglas metálicas de 30 centímetros</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42</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8</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Rollo de </w:t>
            </w:r>
            <w:proofErr w:type="spellStart"/>
            <w:r>
              <w:rPr>
                <w:rFonts w:ascii="Calibri" w:hAnsi="Calibri" w:cs="Calibri"/>
                <w:color w:val="000000"/>
              </w:rPr>
              <w:t>Emplaye</w:t>
            </w:r>
            <w:proofErr w:type="spellEnd"/>
            <w:r>
              <w:rPr>
                <w:rFonts w:ascii="Calibri" w:hAnsi="Calibri" w:cs="Calibri"/>
                <w:color w:val="000000"/>
              </w:rPr>
              <w:t xml:space="preserve"> de 45cm x 360 </w:t>
            </w:r>
            <w:proofErr w:type="spellStart"/>
            <w:r>
              <w:rPr>
                <w:rFonts w:ascii="Calibri" w:hAnsi="Calibri" w:cs="Calibri"/>
                <w:color w:val="000000"/>
              </w:rPr>
              <w:t>aprox</w:t>
            </w:r>
            <w:proofErr w:type="spellEnd"/>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43</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proofErr w:type="spellStart"/>
            <w:r>
              <w:rPr>
                <w:rFonts w:ascii="Calibri" w:hAnsi="Calibri" w:cs="Calibri"/>
                <w:color w:val="000000"/>
              </w:rPr>
              <w:t>Marcatextos</w:t>
            </w:r>
            <w:proofErr w:type="spellEnd"/>
            <w:r>
              <w:rPr>
                <w:rFonts w:ascii="Calibri" w:hAnsi="Calibri" w:cs="Calibri"/>
                <w:color w:val="000000"/>
              </w:rPr>
              <w:t xml:space="preserve"> color rosa</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44</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proofErr w:type="spellStart"/>
            <w:r>
              <w:rPr>
                <w:rFonts w:ascii="Calibri" w:hAnsi="Calibri" w:cs="Calibri"/>
                <w:color w:val="000000"/>
              </w:rPr>
              <w:t>Marcatextos</w:t>
            </w:r>
            <w:proofErr w:type="spellEnd"/>
            <w:r>
              <w:rPr>
                <w:rFonts w:ascii="Calibri" w:hAnsi="Calibri" w:cs="Calibri"/>
                <w:color w:val="000000"/>
              </w:rPr>
              <w:t xml:space="preserve"> color amarillo</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45</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2</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Cajas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Caja de 12 marcadores permanentes de punta fina color negro</w:t>
            </w:r>
          </w:p>
        </w:tc>
      </w:tr>
      <w:tr w:rsidR="00522F4C" w:rsidTr="00522F4C">
        <w:trPr>
          <w:trHeight w:val="68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46</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15</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Cajas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Caja de marcadores de tinta permanente de punta gruesa y color negro con 12 piezas.</w:t>
            </w:r>
          </w:p>
        </w:tc>
      </w:tr>
      <w:tr w:rsidR="00522F4C" w:rsidTr="00522F4C">
        <w:trPr>
          <w:trHeight w:val="68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47</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Cajas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Caja de marcadores de tinta permanente de punta gruesa y color rojo con 12 piezas.</w:t>
            </w:r>
          </w:p>
        </w:tc>
      </w:tr>
      <w:tr w:rsidR="00522F4C" w:rsidTr="00522F4C">
        <w:trPr>
          <w:trHeight w:val="68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48</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2</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Cajas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Caja de marcadores de tinta permanente de punta gruesa y color azul con 12 piezas.</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49</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100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Cajas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Caja con 12 colores medida estándar de 15 cm.</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50</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700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Plumones base agua varios colores</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51</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Pinceles planos de pelo natural</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52</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50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Piezas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Pinceles redondo de pelo natural</w:t>
            </w:r>
          </w:p>
        </w:tc>
      </w:tr>
      <w:tr w:rsidR="00522F4C" w:rsidTr="00522F4C">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53</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10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Kilos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Bolsa en rollo </w:t>
            </w:r>
            <w:proofErr w:type="spellStart"/>
            <w:r>
              <w:rPr>
                <w:rFonts w:ascii="Calibri" w:hAnsi="Calibri" w:cs="Calibri"/>
                <w:color w:val="000000"/>
              </w:rPr>
              <w:t>polipapel</w:t>
            </w:r>
            <w:proofErr w:type="spellEnd"/>
            <w:r>
              <w:rPr>
                <w:rFonts w:ascii="Calibri" w:hAnsi="Calibri" w:cs="Calibri"/>
                <w:color w:val="000000"/>
              </w:rPr>
              <w:t xml:space="preserve"> alta densidad de 30 x 40cm</w:t>
            </w:r>
          </w:p>
        </w:tc>
      </w:tr>
      <w:tr w:rsidR="00522F4C" w:rsidTr="00522F4C">
        <w:trPr>
          <w:trHeight w:val="68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22F4C" w:rsidRDefault="00522F4C">
            <w:pPr>
              <w:jc w:val="center"/>
              <w:rPr>
                <w:rFonts w:ascii="Calibri" w:hAnsi="Calibri" w:cs="Calibri"/>
                <w:color w:val="000000"/>
              </w:rPr>
            </w:pPr>
            <w:r>
              <w:rPr>
                <w:rFonts w:ascii="Calibri" w:hAnsi="Calibri" w:cs="Calibri"/>
                <w:color w:val="000000"/>
              </w:rPr>
              <w:t>54</w:t>
            </w:r>
          </w:p>
        </w:tc>
        <w:tc>
          <w:tcPr>
            <w:tcW w:w="1033"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20</w:t>
            </w:r>
          </w:p>
        </w:tc>
        <w:tc>
          <w:tcPr>
            <w:tcW w:w="1477" w:type="dxa"/>
            <w:tcBorders>
              <w:top w:val="nil"/>
              <w:left w:val="nil"/>
              <w:bottom w:val="single" w:sz="4" w:space="0" w:color="auto"/>
              <w:right w:val="single" w:sz="4" w:space="0" w:color="auto"/>
            </w:tcBorders>
            <w:shd w:val="clear" w:color="auto" w:fill="auto"/>
            <w:vAlign w:val="center"/>
            <w:hideMark/>
          </w:tcPr>
          <w:p w:rsidR="00522F4C" w:rsidRDefault="00522F4C">
            <w:pPr>
              <w:jc w:val="center"/>
              <w:rPr>
                <w:rFonts w:ascii="Calibri" w:hAnsi="Calibri" w:cs="Calibri"/>
                <w:color w:val="000000"/>
              </w:rPr>
            </w:pPr>
            <w:r>
              <w:rPr>
                <w:rFonts w:ascii="Calibri" w:hAnsi="Calibri" w:cs="Calibri"/>
                <w:color w:val="000000"/>
              </w:rPr>
              <w:t>Cajas</w:t>
            </w:r>
          </w:p>
        </w:tc>
        <w:tc>
          <w:tcPr>
            <w:tcW w:w="6284" w:type="dxa"/>
            <w:tcBorders>
              <w:top w:val="nil"/>
              <w:left w:val="nil"/>
              <w:bottom w:val="single" w:sz="4" w:space="0" w:color="auto"/>
              <w:right w:val="single" w:sz="4" w:space="0" w:color="auto"/>
            </w:tcBorders>
            <w:shd w:val="clear" w:color="auto" w:fill="auto"/>
            <w:vAlign w:val="bottom"/>
            <w:hideMark/>
          </w:tcPr>
          <w:p w:rsidR="00522F4C" w:rsidRDefault="00522F4C">
            <w:pPr>
              <w:rPr>
                <w:rFonts w:ascii="Calibri" w:hAnsi="Calibri" w:cs="Calibri"/>
                <w:color w:val="000000"/>
              </w:rPr>
            </w:pPr>
            <w:r>
              <w:rPr>
                <w:rFonts w:ascii="Calibri" w:hAnsi="Calibri" w:cs="Calibri"/>
                <w:color w:val="000000"/>
              </w:rPr>
              <w:t xml:space="preserve">Caja con 12 piezas de barras profesionales de colores, con pigmentos de alta calidad, colores pastel. </w:t>
            </w:r>
          </w:p>
        </w:tc>
      </w:tr>
    </w:tbl>
    <w:p w:rsidR="008D7688" w:rsidRDefault="008D7688" w:rsidP="00742BA9">
      <w:pPr>
        <w:jc w:val="both"/>
        <w:rPr>
          <w:rFonts w:ascii="Arial" w:hAnsi="Arial" w:cs="Arial"/>
          <w:lang w:eastAsia="es-ES"/>
        </w:rPr>
      </w:pPr>
    </w:p>
    <w:p w:rsidR="00EF350B" w:rsidRDefault="00EF350B" w:rsidP="00742BA9">
      <w:pPr>
        <w:jc w:val="both"/>
        <w:rPr>
          <w:rFonts w:ascii="Arial" w:hAnsi="Arial" w:cs="Arial"/>
          <w:lang w:eastAsia="es-ES"/>
        </w:rPr>
      </w:pPr>
    </w:p>
    <w:p w:rsidR="00794B02" w:rsidRDefault="00794B02" w:rsidP="00794B02">
      <w:pPr>
        <w:pStyle w:val="Prrafodelista"/>
        <w:numPr>
          <w:ilvl w:val="0"/>
          <w:numId w:val="45"/>
        </w:numPr>
        <w:ind w:left="284" w:hanging="284"/>
        <w:jc w:val="both"/>
        <w:rPr>
          <w:rFonts w:ascii="Arial" w:hAnsi="Arial" w:cs="Arial"/>
        </w:rPr>
      </w:pPr>
      <w:r w:rsidRPr="00464A5B">
        <w:rPr>
          <w:rFonts w:ascii="Arial" w:hAnsi="Arial" w:cs="Arial"/>
        </w:rPr>
        <w:lastRenderedPageBreak/>
        <w:t xml:space="preserve">Todos los bienes y descripciones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rsidR="00794B02" w:rsidRDefault="00794B02" w:rsidP="00794B02">
      <w:pPr>
        <w:pStyle w:val="Prrafodelista"/>
        <w:ind w:left="284"/>
        <w:jc w:val="both"/>
        <w:rPr>
          <w:rFonts w:ascii="Arial" w:hAnsi="Arial" w:cs="Arial"/>
        </w:rPr>
      </w:pPr>
    </w:p>
    <w:p w:rsidR="00794B02" w:rsidRDefault="00794B02" w:rsidP="00794B02">
      <w:pPr>
        <w:pStyle w:val="Prrafodelista"/>
        <w:numPr>
          <w:ilvl w:val="0"/>
          <w:numId w:val="45"/>
        </w:numPr>
        <w:ind w:left="284" w:hanging="284"/>
        <w:jc w:val="both"/>
        <w:rPr>
          <w:rFonts w:ascii="Arial" w:hAnsi="Arial" w:cs="Arial"/>
        </w:rPr>
      </w:pPr>
      <w:r>
        <w:rPr>
          <w:rFonts w:ascii="Arial" w:hAnsi="Arial" w:cs="Arial"/>
        </w:rPr>
        <w:t xml:space="preserve">El Licitante deberá tener la capacidad de entregar los materiales que se soliciten el mismo día o de un día a otro con un horario de </w:t>
      </w:r>
      <w:r w:rsidRPr="00C81CB6">
        <w:rPr>
          <w:rFonts w:ascii="Arial" w:hAnsi="Arial" w:cs="Arial"/>
        </w:rPr>
        <w:t>9:00 a 1</w:t>
      </w:r>
      <w:r>
        <w:rPr>
          <w:rFonts w:ascii="Arial" w:hAnsi="Arial" w:cs="Arial"/>
        </w:rPr>
        <w:t>6</w:t>
      </w:r>
      <w:r w:rsidRPr="00C81CB6">
        <w:rPr>
          <w:rFonts w:ascii="Arial" w:hAnsi="Arial" w:cs="Arial"/>
        </w:rPr>
        <w:t>:00hrs.</w:t>
      </w:r>
    </w:p>
    <w:p w:rsidR="001F3700" w:rsidRPr="001F3700" w:rsidRDefault="001F3700" w:rsidP="001F3700">
      <w:pPr>
        <w:pStyle w:val="Prrafodelista"/>
        <w:rPr>
          <w:rFonts w:ascii="Arial" w:hAnsi="Arial" w:cs="Arial"/>
        </w:rPr>
      </w:pPr>
    </w:p>
    <w:p w:rsidR="001F3700" w:rsidRDefault="001F3700" w:rsidP="00794B02">
      <w:pPr>
        <w:pStyle w:val="Prrafodelista"/>
        <w:numPr>
          <w:ilvl w:val="0"/>
          <w:numId w:val="45"/>
        </w:numPr>
        <w:ind w:left="284" w:hanging="284"/>
        <w:jc w:val="both"/>
        <w:rPr>
          <w:rFonts w:ascii="Arial" w:hAnsi="Arial" w:cs="Arial"/>
        </w:rPr>
      </w:pPr>
      <w:r>
        <w:rPr>
          <w:rFonts w:ascii="Arial" w:hAnsi="Arial" w:cs="Arial"/>
        </w:rPr>
        <w:t>Todos los productos deberán tener garantía por 1 año.</w:t>
      </w:r>
    </w:p>
    <w:p w:rsidR="001F3700" w:rsidRPr="001F3700" w:rsidRDefault="001F3700" w:rsidP="001F3700">
      <w:pPr>
        <w:pStyle w:val="Prrafodelista"/>
        <w:rPr>
          <w:rFonts w:ascii="Arial" w:hAnsi="Arial" w:cs="Arial"/>
        </w:rPr>
      </w:pPr>
    </w:p>
    <w:p w:rsidR="00E97867" w:rsidRDefault="006B686D" w:rsidP="00742BA9">
      <w:pPr>
        <w:pStyle w:val="Prrafodelista"/>
        <w:numPr>
          <w:ilvl w:val="0"/>
          <w:numId w:val="45"/>
        </w:numPr>
        <w:ind w:left="284" w:hanging="284"/>
        <w:jc w:val="both"/>
        <w:rPr>
          <w:rFonts w:ascii="Arial" w:hAnsi="Arial" w:cs="Arial"/>
        </w:rPr>
      </w:pPr>
      <w:r>
        <w:rPr>
          <w:rFonts w:ascii="Arial" w:hAnsi="Arial" w:cs="Arial"/>
        </w:rPr>
        <w:t xml:space="preserve">El licitante deberá </w:t>
      </w:r>
      <w:r w:rsidR="001F3700">
        <w:rPr>
          <w:rFonts w:ascii="Arial" w:hAnsi="Arial" w:cs="Arial"/>
        </w:rPr>
        <w:t>tener la facilidad sin costo de devolución y cambios de los productos</w:t>
      </w:r>
      <w:r w:rsidR="00E97867">
        <w:rPr>
          <w:rFonts w:ascii="Arial" w:hAnsi="Arial" w:cs="Arial"/>
        </w:rPr>
        <w:t>.</w:t>
      </w:r>
    </w:p>
    <w:p w:rsidR="00E97867" w:rsidRPr="00E97867" w:rsidRDefault="00E97867" w:rsidP="00E97867">
      <w:pPr>
        <w:pStyle w:val="Prrafodelista"/>
        <w:rPr>
          <w:rFonts w:ascii="Arial" w:hAnsi="Arial" w:cs="Arial"/>
        </w:rPr>
      </w:pPr>
    </w:p>
    <w:p w:rsidR="00794B02" w:rsidRPr="00E97867" w:rsidRDefault="00E97867" w:rsidP="00742BA9">
      <w:pPr>
        <w:pStyle w:val="Prrafodelista"/>
        <w:numPr>
          <w:ilvl w:val="0"/>
          <w:numId w:val="45"/>
        </w:numPr>
        <w:ind w:left="284" w:hanging="284"/>
        <w:jc w:val="both"/>
        <w:rPr>
          <w:rFonts w:ascii="Arial" w:hAnsi="Arial" w:cs="Arial"/>
        </w:rPr>
      </w:pPr>
      <w:r w:rsidRPr="00E97867">
        <w:rPr>
          <w:rFonts w:ascii="Arial" w:hAnsi="Arial" w:cs="Arial"/>
        </w:rPr>
        <w:t>Se deberá presentar una c</w:t>
      </w:r>
      <w:r w:rsidR="001F3700" w:rsidRPr="00E97867">
        <w:rPr>
          <w:rFonts w:ascii="Arial" w:hAnsi="Arial" w:cs="Arial"/>
        </w:rPr>
        <w:t xml:space="preserve">arta de </w:t>
      </w:r>
      <w:r w:rsidRPr="00E97867">
        <w:rPr>
          <w:rFonts w:ascii="Arial" w:hAnsi="Arial" w:cs="Arial"/>
        </w:rPr>
        <w:t>d</w:t>
      </w:r>
      <w:r w:rsidR="00794B02" w:rsidRPr="00E97867">
        <w:rPr>
          <w:rFonts w:ascii="Arial" w:hAnsi="Arial" w:cs="Arial"/>
        </w:rPr>
        <w:t xml:space="preserve">istribuidor autorizado de </w:t>
      </w:r>
      <w:r w:rsidR="001F3700" w:rsidRPr="00E97867">
        <w:rPr>
          <w:rFonts w:ascii="Arial" w:hAnsi="Arial" w:cs="Arial"/>
        </w:rPr>
        <w:t>los productos que ofertan</w:t>
      </w:r>
      <w:r>
        <w:rPr>
          <w:rFonts w:ascii="Arial" w:hAnsi="Arial" w:cs="Arial"/>
        </w:rPr>
        <w:t>.</w:t>
      </w:r>
    </w:p>
    <w:p w:rsidR="00794B02" w:rsidRPr="00794B02" w:rsidRDefault="00794B02" w:rsidP="00742BA9">
      <w:pPr>
        <w:jc w:val="both"/>
        <w:rPr>
          <w:rFonts w:ascii="Arial" w:hAnsi="Arial" w:cs="Arial"/>
          <w:lang w:val="es-ES" w:eastAsia="es-ES"/>
        </w:rPr>
      </w:pPr>
    </w:p>
    <w:p w:rsidR="00400C90" w:rsidRPr="00742BA9" w:rsidRDefault="00400C90" w:rsidP="00742BA9">
      <w:pPr>
        <w:jc w:val="both"/>
        <w:rPr>
          <w:rFonts w:ascii="Arial" w:hAnsi="Arial" w:cs="Arial"/>
          <w:lang w:eastAsia="es-ES"/>
        </w:rPr>
      </w:pPr>
    </w:p>
    <w:p w:rsidR="0013137D" w:rsidRDefault="0013137D" w:rsidP="00742BA9">
      <w:pPr>
        <w:jc w:val="both"/>
        <w:rPr>
          <w:rFonts w:ascii="Arial" w:hAnsi="Arial" w:cs="Arial"/>
          <w:lang w:eastAsia="es-ES"/>
        </w:rPr>
      </w:pPr>
      <w:r w:rsidRPr="00742BA9">
        <w:rPr>
          <w:rFonts w:ascii="Arial" w:hAnsi="Arial" w:cs="Arial"/>
          <w:lang w:eastAsia="es-ES"/>
        </w:rPr>
        <w:t xml:space="preserve">Todos y cada uno de los bienes, los cuales son descritos en las partidas antes descritas el presente denominado ANEXO 1 ESPECIFICACIONES y los cuales son objetos materia de la Presente Licitación PÚBLICA </w:t>
      </w:r>
      <w:r w:rsidRPr="0075735B">
        <w:rPr>
          <w:rFonts w:ascii="Arial" w:hAnsi="Arial" w:cs="Arial"/>
          <w:lang w:eastAsia="es-ES"/>
        </w:rPr>
        <w:t xml:space="preserve">LOCAL </w:t>
      </w:r>
      <w:bookmarkStart w:id="40" w:name="OLE_LINK26"/>
      <w:bookmarkStart w:id="41" w:name="OLE_LINK27"/>
      <w:r w:rsidR="00D13F25" w:rsidRPr="0075735B">
        <w:rPr>
          <w:rFonts w:ascii="Arial" w:hAnsi="Arial" w:cs="Arial"/>
          <w:lang w:eastAsia="es-ES"/>
        </w:rPr>
        <w:t>I</w:t>
      </w:r>
      <w:bookmarkStart w:id="42" w:name="OLE_LINK28"/>
      <w:bookmarkStart w:id="43" w:name="OLE_LINK29"/>
      <w:r w:rsidR="00F53DC2" w:rsidRPr="0075735B">
        <w:rPr>
          <w:rFonts w:ascii="Arial" w:hAnsi="Arial" w:cs="Arial"/>
          <w:lang w:eastAsia="es-ES"/>
        </w:rPr>
        <w:t>N</w:t>
      </w:r>
      <w:r w:rsidR="00D13F25" w:rsidRPr="0075735B">
        <w:rPr>
          <w:rFonts w:ascii="Arial" w:hAnsi="Arial" w:cs="Arial"/>
          <w:lang w:eastAsia="es-ES"/>
        </w:rPr>
        <w:t>DAJO</w:t>
      </w:r>
      <w:r w:rsidR="008C60CC" w:rsidRPr="0075735B">
        <w:rPr>
          <w:rFonts w:ascii="Arial" w:hAnsi="Arial" w:cs="Arial"/>
          <w:lang w:eastAsia="es-ES"/>
        </w:rPr>
        <w:t>-</w:t>
      </w:r>
      <w:r w:rsidR="00394913">
        <w:rPr>
          <w:rFonts w:ascii="Arial" w:hAnsi="Arial" w:cs="Arial"/>
          <w:lang w:eastAsia="es-ES"/>
        </w:rPr>
        <w:t>007</w:t>
      </w:r>
      <w:r w:rsidR="008C60CC" w:rsidRPr="0075735B">
        <w:rPr>
          <w:rFonts w:ascii="Arial" w:hAnsi="Arial" w:cs="Arial"/>
          <w:lang w:eastAsia="es-ES"/>
        </w:rPr>
        <w:t>/20</w:t>
      </w:r>
      <w:r w:rsidR="00BB472C" w:rsidRPr="0075735B">
        <w:rPr>
          <w:rFonts w:ascii="Arial" w:hAnsi="Arial" w:cs="Arial"/>
          <w:lang w:eastAsia="es-ES"/>
        </w:rPr>
        <w:t>2</w:t>
      </w:r>
      <w:bookmarkEnd w:id="40"/>
      <w:bookmarkEnd w:id="41"/>
      <w:bookmarkEnd w:id="42"/>
      <w:bookmarkEnd w:id="43"/>
      <w:r w:rsidR="00BB472C" w:rsidRPr="0075735B">
        <w:rPr>
          <w:rFonts w:ascii="Arial" w:hAnsi="Arial" w:cs="Arial"/>
          <w:lang w:eastAsia="es-ES"/>
        </w:rPr>
        <w:t>0</w:t>
      </w:r>
      <w:r w:rsidRPr="0075735B">
        <w:rPr>
          <w:rFonts w:ascii="Arial" w:hAnsi="Arial" w:cs="Arial"/>
          <w:lang w:eastAsia="es-ES"/>
        </w:rPr>
        <w:t>, cumplen</w:t>
      </w:r>
      <w:r w:rsidRPr="00742BA9">
        <w:rPr>
          <w:rFonts w:ascii="Arial" w:hAnsi="Arial" w:cs="Arial"/>
          <w:lang w:eastAsia="es-ES"/>
        </w:rPr>
        <w:t xml:space="preserve"> invariablemente con todas y cada una de las disposiciones aplicables, manuales y catálogos que establezcan las leyes y normas aplicables, </w:t>
      </w:r>
      <w:r w:rsidR="00B736FF">
        <w:rPr>
          <w:rFonts w:ascii="Arial" w:hAnsi="Arial" w:cs="Arial"/>
          <w:lang w:eastAsia="es-ES"/>
        </w:rPr>
        <w:t>d</w:t>
      </w:r>
      <w:r w:rsidRPr="00742BA9">
        <w:rPr>
          <w:rFonts w:ascii="Arial" w:hAnsi="Arial" w:cs="Arial"/>
          <w:lang w:eastAsia="es-ES"/>
        </w:rPr>
        <w:t xml:space="preserve">e igual forma mi representante cumplirá invariablemente con las Especificaciones Técnicas señaladas en el presente ANEXO 1 ESPECIFICACIONES y en lo señalado en las Bases de esta Licitación PÚBLICA LOCAL </w:t>
      </w:r>
      <w:r w:rsidR="00BB472C" w:rsidRPr="0075735B">
        <w:rPr>
          <w:rFonts w:ascii="Arial" w:hAnsi="Arial" w:cs="Arial"/>
          <w:lang w:eastAsia="es-ES"/>
        </w:rPr>
        <w:t>I</w:t>
      </w:r>
      <w:r w:rsidR="00394913">
        <w:rPr>
          <w:rFonts w:ascii="Arial" w:hAnsi="Arial" w:cs="Arial"/>
          <w:lang w:eastAsia="es-ES"/>
        </w:rPr>
        <w:t>NDAJO-007</w:t>
      </w:r>
      <w:r w:rsidR="00F53DC2" w:rsidRPr="0075735B">
        <w:rPr>
          <w:rFonts w:ascii="Arial" w:hAnsi="Arial" w:cs="Arial"/>
          <w:lang w:eastAsia="es-ES"/>
        </w:rPr>
        <w:t>/</w:t>
      </w:r>
      <w:r w:rsidR="00F53DC2">
        <w:rPr>
          <w:rFonts w:ascii="Arial" w:hAnsi="Arial" w:cs="Arial"/>
          <w:lang w:eastAsia="es-ES"/>
        </w:rPr>
        <w:t>20</w:t>
      </w:r>
      <w:r w:rsidR="00BB472C">
        <w:rPr>
          <w:rFonts w:ascii="Arial" w:hAnsi="Arial" w:cs="Arial"/>
          <w:lang w:eastAsia="es-ES"/>
        </w:rPr>
        <w:t>20</w:t>
      </w:r>
      <w:r w:rsidR="00400C90">
        <w:rPr>
          <w:rFonts w:ascii="Arial" w:hAnsi="Arial" w:cs="Arial"/>
          <w:lang w:eastAsia="es-ES"/>
        </w:rPr>
        <w:t>.</w:t>
      </w:r>
    </w:p>
    <w:p w:rsidR="00400C90" w:rsidRDefault="00400C90" w:rsidP="00742BA9">
      <w:pPr>
        <w:jc w:val="both"/>
        <w:rPr>
          <w:rFonts w:ascii="Arial" w:hAnsi="Arial" w:cs="Arial"/>
          <w:lang w:eastAsia="es-ES"/>
        </w:rPr>
      </w:pPr>
    </w:p>
    <w:p w:rsidR="00400C90" w:rsidRDefault="00400C90" w:rsidP="00742BA9">
      <w:pPr>
        <w:jc w:val="both"/>
        <w:rPr>
          <w:rFonts w:ascii="Arial" w:hAnsi="Arial" w:cs="Arial"/>
          <w:lang w:eastAsia="es-ES"/>
        </w:rPr>
      </w:pPr>
    </w:p>
    <w:p w:rsidR="00400C90" w:rsidRPr="00742BA9" w:rsidRDefault="00400C90" w:rsidP="00742BA9">
      <w:pPr>
        <w:jc w:val="both"/>
        <w:rPr>
          <w:rFonts w:ascii="Arial" w:hAnsi="Arial" w:cs="Arial"/>
          <w:lang w:eastAsia="es-ES"/>
        </w:rPr>
      </w:pPr>
    </w:p>
    <w:p w:rsidR="0013137D" w:rsidRPr="00742BA9" w:rsidRDefault="0013137D" w:rsidP="00742BA9">
      <w:pPr>
        <w:jc w:val="both"/>
        <w:rPr>
          <w:rFonts w:ascii="Arial" w:hAnsi="Arial" w:cs="Arial"/>
          <w:lang w:eastAsia="es-ES"/>
        </w:rPr>
      </w:pPr>
      <w:r w:rsidRPr="00742BA9">
        <w:rPr>
          <w:rFonts w:ascii="Arial" w:hAnsi="Arial" w:cs="Arial"/>
          <w:lang w:eastAsia="es-ES"/>
        </w:rPr>
        <w:t>______________________________________</w:t>
      </w:r>
    </w:p>
    <w:p w:rsidR="0013137D" w:rsidRPr="00742BA9" w:rsidRDefault="0013137D" w:rsidP="00742BA9">
      <w:pPr>
        <w:jc w:val="both"/>
        <w:rPr>
          <w:rFonts w:ascii="Arial" w:hAnsi="Arial" w:cs="Arial"/>
          <w:b/>
          <w:lang w:eastAsia="es-ES"/>
        </w:rPr>
      </w:pPr>
      <w:r w:rsidRPr="00742BA9">
        <w:rPr>
          <w:rFonts w:ascii="Arial" w:hAnsi="Arial" w:cs="Arial"/>
          <w:lang w:eastAsia="es-ES"/>
        </w:rPr>
        <w:t xml:space="preserve">Nombre y firma del </w:t>
      </w:r>
      <w:r w:rsidRPr="00742BA9">
        <w:rPr>
          <w:rFonts w:ascii="Arial" w:hAnsi="Arial" w:cs="Arial"/>
          <w:b/>
          <w:lang w:eastAsia="es-ES"/>
        </w:rPr>
        <w:t>“LICITANTE”</w:t>
      </w:r>
    </w:p>
    <w:p w:rsidR="0013137D" w:rsidRPr="00742BA9" w:rsidRDefault="0013137D" w:rsidP="00742BA9">
      <w:pPr>
        <w:jc w:val="both"/>
        <w:rPr>
          <w:rFonts w:ascii="Arial" w:hAnsi="Arial" w:cs="Arial"/>
        </w:rPr>
      </w:pPr>
      <w:r w:rsidRPr="00742BA9">
        <w:rPr>
          <w:rFonts w:ascii="Arial" w:hAnsi="Arial" w:cs="Arial"/>
        </w:rPr>
        <w:t>y/o su Representante Legal</w:t>
      </w:r>
    </w:p>
    <w:p w:rsidR="00A86458" w:rsidRDefault="00A86458" w:rsidP="00742BA9">
      <w:pPr>
        <w:jc w:val="both"/>
        <w:rPr>
          <w:rFonts w:ascii="Arial" w:hAnsi="Arial" w:cs="Arial"/>
        </w:rPr>
      </w:pPr>
    </w:p>
    <w:p w:rsidR="00742BA9" w:rsidRDefault="00742BA9" w:rsidP="00742BA9">
      <w:pPr>
        <w:jc w:val="both"/>
        <w:rPr>
          <w:rFonts w:ascii="Arial" w:hAnsi="Arial" w:cs="Arial"/>
        </w:rPr>
      </w:pPr>
    </w:p>
    <w:p w:rsidR="00742BA9" w:rsidRDefault="00742BA9" w:rsidP="00742BA9">
      <w:pPr>
        <w:jc w:val="both"/>
        <w:rPr>
          <w:rFonts w:ascii="Arial" w:hAnsi="Arial" w:cs="Arial"/>
        </w:rPr>
      </w:pPr>
    </w:p>
    <w:p w:rsidR="00742BA9" w:rsidRDefault="00742BA9" w:rsidP="00742BA9">
      <w:pPr>
        <w:jc w:val="both"/>
        <w:rPr>
          <w:rFonts w:ascii="Arial" w:hAnsi="Arial" w:cs="Arial"/>
        </w:rPr>
      </w:pPr>
    </w:p>
    <w:p w:rsidR="00742BA9" w:rsidRDefault="00742BA9" w:rsidP="00742BA9">
      <w:pPr>
        <w:jc w:val="both"/>
        <w:rPr>
          <w:rFonts w:ascii="Arial" w:hAnsi="Arial" w:cs="Arial"/>
        </w:rPr>
      </w:pPr>
    </w:p>
    <w:p w:rsidR="00BB472C" w:rsidRDefault="00BB472C" w:rsidP="00742BA9">
      <w:pPr>
        <w:jc w:val="both"/>
        <w:rPr>
          <w:rFonts w:ascii="Arial" w:hAnsi="Arial" w:cs="Arial"/>
        </w:rPr>
      </w:pPr>
    </w:p>
    <w:p w:rsidR="00BB472C" w:rsidRDefault="00BB472C" w:rsidP="00742BA9">
      <w:pPr>
        <w:jc w:val="both"/>
        <w:rPr>
          <w:rFonts w:ascii="Arial" w:hAnsi="Arial" w:cs="Arial"/>
        </w:rPr>
      </w:pPr>
    </w:p>
    <w:p w:rsidR="00742BA9" w:rsidRDefault="00742BA9" w:rsidP="00742BA9">
      <w:pPr>
        <w:jc w:val="both"/>
        <w:rPr>
          <w:rFonts w:ascii="Arial" w:hAnsi="Arial" w:cs="Arial"/>
        </w:rPr>
      </w:pPr>
    </w:p>
    <w:p w:rsidR="0075735B" w:rsidRDefault="0075735B" w:rsidP="00742BA9">
      <w:pPr>
        <w:jc w:val="both"/>
        <w:rPr>
          <w:rFonts w:ascii="Arial" w:hAnsi="Arial" w:cs="Arial"/>
        </w:rPr>
      </w:pPr>
    </w:p>
    <w:p w:rsidR="00B736FF" w:rsidRDefault="00B736FF" w:rsidP="00742BA9">
      <w:pPr>
        <w:jc w:val="both"/>
        <w:rPr>
          <w:rFonts w:ascii="Arial" w:hAnsi="Arial" w:cs="Arial"/>
        </w:rPr>
      </w:pPr>
    </w:p>
    <w:p w:rsidR="00742BA9" w:rsidRDefault="00742BA9" w:rsidP="00742BA9">
      <w:pPr>
        <w:jc w:val="both"/>
        <w:rPr>
          <w:rFonts w:ascii="Arial" w:hAnsi="Arial" w:cs="Arial"/>
        </w:rPr>
      </w:pPr>
    </w:p>
    <w:p w:rsidR="00184CBB" w:rsidRDefault="00184CBB" w:rsidP="00742BA9">
      <w:pPr>
        <w:jc w:val="center"/>
        <w:rPr>
          <w:rFonts w:ascii="Arial" w:hAnsi="Arial" w:cs="Arial"/>
          <w:b/>
          <w:spacing w:val="60"/>
          <w:lang w:eastAsia="es-ES"/>
        </w:rPr>
      </w:pPr>
    </w:p>
    <w:p w:rsidR="00184CBB" w:rsidRDefault="00184CBB" w:rsidP="00742BA9">
      <w:pPr>
        <w:jc w:val="center"/>
        <w:rPr>
          <w:rFonts w:ascii="Arial" w:hAnsi="Arial" w:cs="Arial"/>
          <w:b/>
          <w:spacing w:val="60"/>
          <w:lang w:eastAsia="es-ES"/>
        </w:rPr>
      </w:pPr>
    </w:p>
    <w:p w:rsidR="00184CBB" w:rsidRDefault="00184CBB" w:rsidP="00742BA9">
      <w:pPr>
        <w:jc w:val="center"/>
        <w:rPr>
          <w:rFonts w:ascii="Arial" w:hAnsi="Arial" w:cs="Arial"/>
          <w:b/>
          <w:spacing w:val="60"/>
          <w:lang w:eastAsia="es-ES"/>
        </w:rPr>
      </w:pPr>
    </w:p>
    <w:p w:rsidR="00184CBB" w:rsidRDefault="00184CBB" w:rsidP="00742BA9">
      <w:pPr>
        <w:jc w:val="center"/>
        <w:rPr>
          <w:rFonts w:ascii="Arial" w:hAnsi="Arial" w:cs="Arial"/>
          <w:b/>
          <w:spacing w:val="60"/>
          <w:lang w:eastAsia="es-ES"/>
        </w:rPr>
      </w:pPr>
    </w:p>
    <w:p w:rsidR="00184CBB" w:rsidRDefault="00184CBB" w:rsidP="00E97867">
      <w:pPr>
        <w:rPr>
          <w:rFonts w:ascii="Arial" w:hAnsi="Arial" w:cs="Arial"/>
          <w:b/>
          <w:spacing w:val="60"/>
          <w:lang w:eastAsia="es-ES"/>
        </w:rPr>
      </w:pPr>
    </w:p>
    <w:p w:rsidR="00184CBB" w:rsidRDefault="00184CBB" w:rsidP="00742BA9">
      <w:pPr>
        <w:jc w:val="center"/>
        <w:rPr>
          <w:rFonts w:ascii="Arial" w:hAnsi="Arial" w:cs="Arial"/>
          <w:b/>
          <w:spacing w:val="60"/>
          <w:lang w:eastAsia="es-ES"/>
        </w:rPr>
      </w:pPr>
    </w:p>
    <w:p w:rsidR="0013137D" w:rsidRPr="00742BA9" w:rsidRDefault="0013137D" w:rsidP="00742BA9">
      <w:pPr>
        <w:jc w:val="center"/>
        <w:rPr>
          <w:rFonts w:ascii="Arial" w:hAnsi="Arial" w:cs="Arial"/>
          <w:b/>
          <w:spacing w:val="60"/>
          <w:lang w:eastAsia="es-ES"/>
        </w:rPr>
      </w:pPr>
      <w:r w:rsidRPr="00742BA9">
        <w:rPr>
          <w:rFonts w:ascii="Arial" w:hAnsi="Arial" w:cs="Arial"/>
          <w:b/>
          <w:spacing w:val="60"/>
          <w:lang w:eastAsia="es-ES"/>
        </w:rPr>
        <w:lastRenderedPageBreak/>
        <w:t>ANEXO 2</w:t>
      </w:r>
    </w:p>
    <w:p w:rsidR="009B29FC" w:rsidRPr="00742BA9" w:rsidRDefault="009B29FC" w:rsidP="00742BA9">
      <w:pPr>
        <w:jc w:val="center"/>
        <w:rPr>
          <w:rFonts w:ascii="Arial" w:hAnsi="Arial" w:cs="Arial"/>
          <w:b/>
          <w:spacing w:val="60"/>
          <w:lang w:eastAsia="es-ES"/>
        </w:rPr>
      </w:pPr>
    </w:p>
    <w:p w:rsidR="0013137D" w:rsidRPr="00742BA9" w:rsidRDefault="0013137D" w:rsidP="00742BA9">
      <w:pPr>
        <w:jc w:val="center"/>
        <w:rPr>
          <w:rFonts w:ascii="Arial" w:hAnsi="Arial" w:cs="Arial"/>
          <w:b/>
          <w:spacing w:val="60"/>
        </w:rPr>
      </w:pPr>
      <w:r w:rsidRPr="00742BA9">
        <w:rPr>
          <w:rFonts w:ascii="Arial" w:hAnsi="Arial" w:cs="Arial"/>
          <w:b/>
          <w:spacing w:val="60"/>
        </w:rPr>
        <w:t>COTIZACIÓN</w:t>
      </w:r>
    </w:p>
    <w:p w:rsidR="0013137D" w:rsidRPr="00742BA9" w:rsidRDefault="0013137D" w:rsidP="00742BA9">
      <w:pPr>
        <w:jc w:val="center"/>
        <w:rPr>
          <w:rFonts w:ascii="Arial" w:hAnsi="Arial" w:cs="Arial"/>
          <w:b/>
          <w:spacing w:val="60"/>
        </w:rPr>
      </w:pPr>
      <w:r w:rsidRPr="00742BA9">
        <w:rPr>
          <w:rFonts w:ascii="Arial" w:hAnsi="Arial" w:cs="Arial"/>
          <w:b/>
          <w:spacing w:val="60"/>
        </w:rPr>
        <w:t>“BASES DE LICITACIÓN”</w:t>
      </w:r>
    </w:p>
    <w:p w:rsidR="0013137D" w:rsidRDefault="00F53DC2" w:rsidP="00742BA9">
      <w:pPr>
        <w:jc w:val="center"/>
        <w:rPr>
          <w:rFonts w:ascii="Arial" w:hAnsi="Arial" w:cs="Arial"/>
          <w:b/>
        </w:rPr>
      </w:pPr>
      <w:r w:rsidRPr="0075735B">
        <w:rPr>
          <w:rFonts w:ascii="Arial" w:hAnsi="Arial" w:cs="Arial"/>
          <w:b/>
        </w:rPr>
        <w:t>INDAJO</w:t>
      </w:r>
      <w:r w:rsidR="008C60CC" w:rsidRPr="0075735B">
        <w:rPr>
          <w:rFonts w:ascii="Arial" w:hAnsi="Arial" w:cs="Arial"/>
          <w:b/>
        </w:rPr>
        <w:t>-</w:t>
      </w:r>
      <w:r w:rsidR="00394913">
        <w:rPr>
          <w:rFonts w:ascii="Arial" w:hAnsi="Arial" w:cs="Arial"/>
          <w:b/>
        </w:rPr>
        <w:t>007</w:t>
      </w:r>
      <w:r w:rsidR="008C60CC">
        <w:rPr>
          <w:rFonts w:ascii="Arial" w:hAnsi="Arial" w:cs="Arial"/>
          <w:b/>
        </w:rPr>
        <w:t>/20</w:t>
      </w:r>
      <w:r w:rsidR="00BB472C">
        <w:rPr>
          <w:rFonts w:ascii="Arial" w:hAnsi="Arial" w:cs="Arial"/>
          <w:b/>
        </w:rPr>
        <w:t>20</w:t>
      </w:r>
    </w:p>
    <w:p w:rsidR="00BB472C" w:rsidRPr="00742BA9" w:rsidRDefault="00BB472C" w:rsidP="00742BA9">
      <w:pPr>
        <w:jc w:val="center"/>
        <w:rPr>
          <w:rFonts w:ascii="Arial" w:hAnsi="Arial" w:cs="Arial"/>
          <w:b/>
        </w:rPr>
      </w:pPr>
    </w:p>
    <w:p w:rsidR="00522F4C" w:rsidRPr="00742BA9" w:rsidRDefault="00522F4C" w:rsidP="00522F4C">
      <w:pPr>
        <w:jc w:val="center"/>
        <w:rPr>
          <w:rFonts w:ascii="Arial" w:hAnsi="Arial" w:cs="Arial"/>
          <w:b/>
          <w:iCs/>
        </w:rPr>
      </w:pPr>
      <w:bookmarkStart w:id="44" w:name="OLE_LINK40"/>
      <w:bookmarkStart w:id="45" w:name="OLE_LINK41"/>
      <w:bookmarkStart w:id="46" w:name="OLE_LINK42"/>
      <w:r w:rsidRPr="00742BA9">
        <w:rPr>
          <w:rFonts w:ascii="Arial" w:hAnsi="Arial" w:cs="Arial"/>
          <w:b/>
          <w:iCs/>
        </w:rPr>
        <w:t>“</w:t>
      </w:r>
      <w:r>
        <w:rPr>
          <w:rFonts w:ascii="Arial" w:hAnsi="Arial" w:cs="Arial"/>
          <w:b/>
          <w:iCs/>
        </w:rPr>
        <w:t>ADQUISICIÓN DE MATERIALES DE PAPELERÍA PARA EL INSTITUTO DE ALTERNATIVAS PARA LOS JÓVENES DEL</w:t>
      </w:r>
      <w:r w:rsidRPr="00742BA9">
        <w:rPr>
          <w:rFonts w:ascii="Arial" w:hAnsi="Arial" w:cs="Arial"/>
          <w:b/>
          <w:iCs/>
        </w:rPr>
        <w:t xml:space="preserve"> MUNICI</w:t>
      </w:r>
      <w:r>
        <w:rPr>
          <w:rFonts w:ascii="Arial" w:hAnsi="Arial" w:cs="Arial"/>
          <w:b/>
          <w:iCs/>
        </w:rPr>
        <w:t>PIO</w:t>
      </w:r>
      <w:r w:rsidRPr="00742BA9">
        <w:rPr>
          <w:rFonts w:ascii="Arial" w:hAnsi="Arial" w:cs="Arial"/>
          <w:b/>
          <w:iCs/>
        </w:rPr>
        <w:t xml:space="preserve"> DE TLAJOMULCO DE ZÚÑIGA, JALISCO”</w:t>
      </w:r>
    </w:p>
    <w:p w:rsidR="0013137D" w:rsidRPr="00742BA9" w:rsidRDefault="0013137D" w:rsidP="00742BA9">
      <w:pPr>
        <w:jc w:val="center"/>
        <w:rPr>
          <w:rFonts w:ascii="Arial" w:hAnsi="Arial" w:cs="Arial"/>
          <w:b/>
          <w:lang w:eastAsia="es-ES"/>
        </w:rPr>
      </w:pPr>
    </w:p>
    <w:p w:rsidR="00EA196B" w:rsidRPr="00742BA9" w:rsidRDefault="00EA196B" w:rsidP="00742BA9">
      <w:pPr>
        <w:jc w:val="both"/>
        <w:rPr>
          <w:rFonts w:ascii="Arial" w:hAnsi="Arial" w:cs="Arial"/>
          <w:b/>
          <w:lang w:eastAsia="es-ES"/>
        </w:rPr>
      </w:pPr>
    </w:p>
    <w:p w:rsidR="00F53DC2" w:rsidRDefault="00F53DC2" w:rsidP="00742BA9">
      <w:pPr>
        <w:jc w:val="both"/>
        <w:rPr>
          <w:rFonts w:ascii="Arial" w:hAnsi="Arial" w:cs="Arial"/>
          <w:b/>
          <w:lang w:eastAsia="es-ES"/>
        </w:rPr>
      </w:pPr>
      <w:r>
        <w:rPr>
          <w:rFonts w:ascii="Arial" w:hAnsi="Arial" w:cs="Arial"/>
          <w:b/>
          <w:lang w:eastAsia="es-ES"/>
        </w:rPr>
        <w:t xml:space="preserve">INSTITUTO DE ALTERNATIVAS PARA LOS JÓVENES DEL </w:t>
      </w:r>
    </w:p>
    <w:p w:rsidR="0013137D" w:rsidRPr="00742BA9" w:rsidRDefault="0013137D" w:rsidP="00742BA9">
      <w:pPr>
        <w:jc w:val="both"/>
        <w:rPr>
          <w:rFonts w:ascii="Arial" w:hAnsi="Arial" w:cs="Arial"/>
          <w:b/>
          <w:lang w:eastAsia="es-ES"/>
        </w:rPr>
      </w:pPr>
      <w:r w:rsidRPr="00742BA9">
        <w:rPr>
          <w:rFonts w:ascii="Arial" w:hAnsi="Arial" w:cs="Arial"/>
          <w:b/>
          <w:lang w:eastAsia="es-ES"/>
        </w:rPr>
        <w:t>MUNICIPIO DE TLAJOMULCO DE ZÚÑIGA, JALISCO</w:t>
      </w:r>
    </w:p>
    <w:p w:rsidR="0013137D" w:rsidRPr="00742BA9" w:rsidRDefault="0013137D" w:rsidP="00742BA9">
      <w:pPr>
        <w:jc w:val="both"/>
        <w:rPr>
          <w:rFonts w:ascii="Arial" w:hAnsi="Arial" w:cs="Arial"/>
          <w:b/>
          <w:lang w:eastAsia="es-ES"/>
        </w:rPr>
      </w:pPr>
      <w:r w:rsidRPr="00742BA9">
        <w:rPr>
          <w:rFonts w:ascii="Arial" w:hAnsi="Arial" w:cs="Arial"/>
          <w:b/>
          <w:lang w:eastAsia="es-ES"/>
        </w:rPr>
        <w:t>PRESENTE</w:t>
      </w:r>
    </w:p>
    <w:bookmarkEnd w:id="44"/>
    <w:bookmarkEnd w:id="45"/>
    <w:bookmarkEnd w:id="46"/>
    <w:p w:rsidR="0013137D" w:rsidRPr="00742BA9" w:rsidRDefault="0013137D" w:rsidP="00742BA9">
      <w:pPr>
        <w:jc w:val="both"/>
        <w:rPr>
          <w:rFonts w:ascii="Arial" w:hAnsi="Arial" w:cs="Arial"/>
        </w:rPr>
      </w:pPr>
    </w:p>
    <w:p w:rsidR="00925203" w:rsidRPr="00742BA9" w:rsidRDefault="00925203" w:rsidP="00742BA9">
      <w:pPr>
        <w:jc w:val="both"/>
        <w:rPr>
          <w:rFonts w:ascii="Arial" w:hAnsi="Arial" w:cs="Arial"/>
        </w:rPr>
      </w:pPr>
      <w:r w:rsidRPr="00742BA9">
        <w:rPr>
          <w:rFonts w:ascii="Arial" w:hAnsi="Arial" w:cs="Arial"/>
        </w:rPr>
        <w:t>Los precios incluyen los servicios y descripciones solicitadas son los que se describen el presente Anexo 1</w:t>
      </w:r>
    </w:p>
    <w:p w:rsidR="000D737F" w:rsidRPr="00742BA9" w:rsidRDefault="000D737F" w:rsidP="00742BA9">
      <w:pPr>
        <w:jc w:val="both"/>
        <w:rPr>
          <w:rFonts w:ascii="Arial" w:hAnsi="Arial" w:cs="Arial"/>
        </w:rPr>
      </w:pPr>
    </w:p>
    <w:tbl>
      <w:tblPr>
        <w:tblW w:w="10638" w:type="dxa"/>
        <w:tblInd w:w="-714" w:type="dxa"/>
        <w:tblCellMar>
          <w:left w:w="70" w:type="dxa"/>
          <w:right w:w="70" w:type="dxa"/>
        </w:tblCellMar>
        <w:tblLook w:val="04A0" w:firstRow="1" w:lastRow="0" w:firstColumn="1" w:lastColumn="0" w:noHBand="0" w:noVBand="1"/>
      </w:tblPr>
      <w:tblGrid>
        <w:gridCol w:w="880"/>
        <w:gridCol w:w="1033"/>
        <w:gridCol w:w="1206"/>
        <w:gridCol w:w="5394"/>
        <w:gridCol w:w="1120"/>
        <w:gridCol w:w="1005"/>
      </w:tblGrid>
      <w:tr w:rsidR="00E97867" w:rsidRPr="00E97867" w:rsidTr="00E97867">
        <w:trPr>
          <w:trHeight w:val="68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b/>
                <w:bCs/>
                <w:color w:val="000000"/>
              </w:rPr>
            </w:pPr>
            <w:r w:rsidRPr="00E97867">
              <w:rPr>
                <w:rFonts w:ascii="Calibri" w:hAnsi="Calibri" w:cs="Calibri"/>
                <w:b/>
                <w:bCs/>
                <w:color w:val="000000"/>
              </w:rPr>
              <w:t>Partida</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b/>
                <w:bCs/>
                <w:color w:val="000000"/>
              </w:rPr>
            </w:pPr>
            <w:r w:rsidRPr="00E97867">
              <w:rPr>
                <w:rFonts w:ascii="Calibri" w:hAnsi="Calibri" w:cs="Calibri"/>
                <w:b/>
                <w:bCs/>
                <w:color w:val="000000"/>
              </w:rPr>
              <w:t>Cantidad</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b/>
                <w:bCs/>
                <w:color w:val="000000"/>
              </w:rPr>
            </w:pPr>
            <w:r w:rsidRPr="00E97867">
              <w:rPr>
                <w:rFonts w:ascii="Calibri" w:hAnsi="Calibri" w:cs="Calibri"/>
                <w:b/>
                <w:bCs/>
                <w:color w:val="000000"/>
              </w:rPr>
              <w:t>Unidad de Medida</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b/>
                <w:bCs/>
                <w:color w:val="000000"/>
              </w:rPr>
            </w:pPr>
            <w:r w:rsidRPr="00E97867">
              <w:rPr>
                <w:rFonts w:ascii="Calibri" w:hAnsi="Calibri" w:cs="Calibri"/>
                <w:b/>
                <w:bCs/>
                <w:color w:val="000000"/>
              </w:rPr>
              <w:t xml:space="preserve">Descripción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b/>
                <w:bCs/>
                <w:color w:val="000000"/>
              </w:rPr>
            </w:pPr>
            <w:r w:rsidRPr="00E97867">
              <w:rPr>
                <w:rFonts w:ascii="Calibri" w:hAnsi="Calibri" w:cs="Calibri"/>
                <w:b/>
                <w:bCs/>
                <w:color w:val="000000"/>
              </w:rPr>
              <w:t>Precio Unitario</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b/>
                <w:bCs/>
                <w:color w:val="000000"/>
              </w:rPr>
            </w:pPr>
            <w:r w:rsidRPr="00E97867">
              <w:rPr>
                <w:rFonts w:ascii="Calibri" w:hAnsi="Calibri" w:cs="Calibri"/>
                <w:b/>
                <w:bCs/>
                <w:color w:val="000000"/>
              </w:rPr>
              <w:t>Precio Partida</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Cinta adhesiva </w:t>
            </w:r>
            <w:proofErr w:type="spellStart"/>
            <w:r w:rsidRPr="00E97867">
              <w:rPr>
                <w:rFonts w:ascii="Calibri" w:hAnsi="Calibri" w:cs="Calibri"/>
                <w:color w:val="000000"/>
              </w:rPr>
              <w:t>scotch</w:t>
            </w:r>
            <w:proofErr w:type="spellEnd"/>
            <w:r w:rsidRPr="00E97867">
              <w:rPr>
                <w:rFonts w:ascii="Calibri" w:hAnsi="Calibri" w:cs="Calibri"/>
                <w:color w:val="000000"/>
              </w:rPr>
              <w:t xml:space="preserve"> 550 (19mm)</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15</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Cinta </w:t>
            </w:r>
            <w:proofErr w:type="spellStart"/>
            <w:r w:rsidRPr="00E97867">
              <w:rPr>
                <w:rFonts w:ascii="Calibri" w:hAnsi="Calibri" w:cs="Calibri"/>
                <w:color w:val="000000"/>
              </w:rPr>
              <w:t>masking</w:t>
            </w:r>
            <w:proofErr w:type="spellEnd"/>
            <w:r w:rsidRPr="00E97867">
              <w:rPr>
                <w:rFonts w:ascii="Calibri" w:hAnsi="Calibri" w:cs="Calibri"/>
                <w:color w:val="000000"/>
              </w:rPr>
              <w:t xml:space="preserve"> tape 110 uso general 24 mm x 50m.</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Cinta adhesiva transparente 48 x 100</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14</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Cajas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Caja de plumas punta cristal clásica tinta azul con 12 piezas.</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Paquetes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Paquete de marcadores con 4 piezas surtidas para </w:t>
            </w:r>
            <w:proofErr w:type="spellStart"/>
            <w:r w:rsidRPr="00E97867">
              <w:rPr>
                <w:rFonts w:ascii="Calibri" w:hAnsi="Calibri" w:cs="Calibri"/>
                <w:color w:val="000000"/>
              </w:rPr>
              <w:t>pintarrón</w:t>
            </w:r>
            <w:proofErr w:type="spellEnd"/>
            <w:r w:rsidRPr="00E97867">
              <w:rPr>
                <w:rFonts w:ascii="Calibri" w:hAnsi="Calibri" w:cs="Calibri"/>
                <w:color w:val="000000"/>
              </w:rPr>
              <w:t xml:space="preserve"> blanco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6</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Borradores para </w:t>
            </w:r>
            <w:proofErr w:type="spellStart"/>
            <w:r w:rsidRPr="00E97867">
              <w:rPr>
                <w:rFonts w:ascii="Calibri" w:hAnsi="Calibri" w:cs="Calibri"/>
                <w:color w:val="000000"/>
              </w:rPr>
              <w:t>pintarrón</w:t>
            </w:r>
            <w:proofErr w:type="spellEnd"/>
            <w:r w:rsidRPr="00E97867">
              <w:rPr>
                <w:rFonts w:ascii="Calibri" w:hAnsi="Calibri" w:cs="Calibri"/>
                <w:color w:val="000000"/>
              </w:rPr>
              <w:t xml:space="preserve"> blanco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7</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25</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Hilaza</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8</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1000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Cinchos de nylon con medida de 12" de largo y 0.19" de ancho.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9</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11</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Post </w:t>
            </w:r>
            <w:proofErr w:type="spellStart"/>
            <w:r w:rsidRPr="00E97867">
              <w:rPr>
                <w:rFonts w:ascii="Calibri" w:hAnsi="Calibri" w:cs="Calibri"/>
                <w:color w:val="000000"/>
              </w:rPr>
              <w:t>it</w:t>
            </w:r>
            <w:proofErr w:type="spellEnd"/>
            <w:r w:rsidRPr="00E97867">
              <w:rPr>
                <w:rFonts w:ascii="Calibri" w:hAnsi="Calibri" w:cs="Calibri"/>
                <w:color w:val="000000"/>
              </w:rPr>
              <w:t xml:space="preserve"> grandes de colores con 400 hojas</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10</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11</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Post </w:t>
            </w:r>
            <w:proofErr w:type="spellStart"/>
            <w:r w:rsidRPr="00E97867">
              <w:rPr>
                <w:rFonts w:ascii="Calibri" w:hAnsi="Calibri" w:cs="Calibri"/>
                <w:color w:val="000000"/>
              </w:rPr>
              <w:t>it</w:t>
            </w:r>
            <w:proofErr w:type="spellEnd"/>
            <w:r w:rsidRPr="00E97867">
              <w:rPr>
                <w:rFonts w:ascii="Calibri" w:hAnsi="Calibri" w:cs="Calibri"/>
                <w:color w:val="000000"/>
              </w:rPr>
              <w:t xml:space="preserve"> chicos de colores con 200 hojas</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11</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Memoria USB con capacidad de 32 </w:t>
            </w:r>
            <w:proofErr w:type="spellStart"/>
            <w:r w:rsidRPr="00E97867">
              <w:rPr>
                <w:rFonts w:ascii="Calibri" w:hAnsi="Calibri" w:cs="Calibri"/>
                <w:color w:val="000000"/>
              </w:rPr>
              <w:t>gb</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12</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Paquetes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Paquete de 100 hojas opalina gruesa, tamaño carta.</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13</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43</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Paquetes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Paquete de 500 hojas bond blanca tamaño carta</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14</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Paquetes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Paquete de 500 hojas bond blanca tamaño oficio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6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15</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single" w:sz="4" w:space="0" w:color="auto"/>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Cajas de plástico con capacidad de 61 litros/ 16 galones color morado con tapa medidas 60x41x32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6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lastRenderedPageBreak/>
              <w:t>16</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Cajas de plástico con capacidad de 61 litros/ 16 galones color negro o gris con tapa medidas 60x41x32</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17</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60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proofErr w:type="spellStart"/>
            <w:r w:rsidRPr="00E97867">
              <w:rPr>
                <w:rFonts w:ascii="Calibri" w:hAnsi="Calibri" w:cs="Calibri"/>
                <w:color w:val="000000"/>
              </w:rPr>
              <w:t>Cutter</w:t>
            </w:r>
            <w:proofErr w:type="spellEnd"/>
            <w:r w:rsidRPr="00E97867">
              <w:rPr>
                <w:rFonts w:ascii="Calibri" w:hAnsi="Calibri" w:cs="Calibri"/>
                <w:color w:val="000000"/>
              </w:rPr>
              <w:t xml:space="preserve"> económico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18</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Pizarrón de corcho de 30.5 x 30.5 cm</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19</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Caja</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Cajas de </w:t>
            </w:r>
            <w:proofErr w:type="spellStart"/>
            <w:r w:rsidRPr="00E97867">
              <w:rPr>
                <w:rFonts w:ascii="Calibri" w:hAnsi="Calibri" w:cs="Calibri"/>
                <w:color w:val="000000"/>
              </w:rPr>
              <w:t>chincetas</w:t>
            </w:r>
            <w:proofErr w:type="spellEnd"/>
            <w:r w:rsidRPr="00E97867">
              <w:rPr>
                <w:rFonts w:ascii="Calibri" w:hAnsi="Calibri" w:cs="Calibri"/>
                <w:color w:val="000000"/>
              </w:rPr>
              <w:t xml:space="preserve"> con 500 piezas</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20</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13</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Tabla tamaño carta de madera con clip</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21</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proofErr w:type="spellStart"/>
            <w:r w:rsidRPr="00E97867">
              <w:rPr>
                <w:rFonts w:ascii="Calibri" w:hAnsi="Calibri" w:cs="Calibri"/>
                <w:color w:val="000000"/>
              </w:rPr>
              <w:t>Portatarjetas</w:t>
            </w:r>
            <w:proofErr w:type="spellEnd"/>
            <w:r w:rsidRPr="00E97867">
              <w:rPr>
                <w:rFonts w:ascii="Calibri" w:hAnsi="Calibri" w:cs="Calibri"/>
                <w:color w:val="000000"/>
              </w:rPr>
              <w:t xml:space="preserve"> de acero color negro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22</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proofErr w:type="spellStart"/>
            <w:r w:rsidRPr="00E97867">
              <w:rPr>
                <w:rFonts w:ascii="Calibri" w:hAnsi="Calibri" w:cs="Calibri"/>
                <w:color w:val="000000"/>
              </w:rPr>
              <w:t>Miniclasificador</w:t>
            </w:r>
            <w:proofErr w:type="spellEnd"/>
            <w:r w:rsidRPr="00E97867">
              <w:rPr>
                <w:rFonts w:ascii="Calibri" w:hAnsi="Calibri" w:cs="Calibri"/>
                <w:color w:val="000000"/>
              </w:rPr>
              <w:t xml:space="preserve"> de acero color negro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23</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Resistol de barra de 40 gramos.</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24</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Perforadora de dos </w:t>
            </w:r>
            <w:proofErr w:type="spellStart"/>
            <w:r w:rsidRPr="00E97867">
              <w:rPr>
                <w:rFonts w:ascii="Calibri" w:hAnsi="Calibri" w:cs="Calibri"/>
                <w:color w:val="000000"/>
              </w:rPr>
              <w:t>ollos</w:t>
            </w:r>
            <w:proofErr w:type="spellEnd"/>
            <w:r w:rsidRPr="00E97867">
              <w:rPr>
                <w:rFonts w:ascii="Calibri" w:hAnsi="Calibri" w:cs="Calibri"/>
                <w:color w:val="000000"/>
              </w:rPr>
              <w:t>.</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25</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24</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Lapicera azul punto fino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26</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100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Clip mariposa grande</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27</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72</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Clip </w:t>
            </w:r>
            <w:proofErr w:type="spellStart"/>
            <w:r w:rsidRPr="00E97867">
              <w:rPr>
                <w:rFonts w:ascii="Calibri" w:hAnsi="Calibri" w:cs="Calibri"/>
                <w:color w:val="000000"/>
              </w:rPr>
              <w:t>sujeradocumentos</w:t>
            </w:r>
            <w:proofErr w:type="spellEnd"/>
            <w:r w:rsidRPr="00E97867">
              <w:rPr>
                <w:rFonts w:ascii="Calibri" w:hAnsi="Calibri" w:cs="Calibri"/>
                <w:color w:val="000000"/>
              </w:rPr>
              <w:t xml:space="preserve"> mediano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28</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36</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Clip </w:t>
            </w:r>
            <w:proofErr w:type="spellStart"/>
            <w:r w:rsidRPr="00E97867">
              <w:rPr>
                <w:rFonts w:ascii="Calibri" w:hAnsi="Calibri" w:cs="Calibri"/>
                <w:color w:val="000000"/>
              </w:rPr>
              <w:t>sujeradocumentos</w:t>
            </w:r>
            <w:proofErr w:type="spellEnd"/>
            <w:r w:rsidRPr="00E97867">
              <w:rPr>
                <w:rFonts w:ascii="Calibri" w:hAnsi="Calibri" w:cs="Calibri"/>
                <w:color w:val="000000"/>
              </w:rPr>
              <w:t xml:space="preserve"> grande</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29</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proofErr w:type="spellStart"/>
            <w:r w:rsidRPr="00E97867">
              <w:rPr>
                <w:rFonts w:ascii="Calibri" w:hAnsi="Calibri" w:cs="Calibri"/>
                <w:color w:val="000000"/>
              </w:rPr>
              <w:t>Lefort</w:t>
            </w:r>
            <w:proofErr w:type="spellEnd"/>
            <w:r w:rsidRPr="00E97867">
              <w:rPr>
                <w:rFonts w:ascii="Calibri" w:hAnsi="Calibri" w:cs="Calibri"/>
                <w:color w:val="000000"/>
              </w:rPr>
              <w:t xml:space="preserve"> tamaño carta</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30</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proofErr w:type="spellStart"/>
            <w:r w:rsidRPr="00E97867">
              <w:rPr>
                <w:rFonts w:ascii="Calibri" w:hAnsi="Calibri" w:cs="Calibri"/>
                <w:color w:val="000000"/>
              </w:rPr>
              <w:t>Lefort</w:t>
            </w:r>
            <w:proofErr w:type="spellEnd"/>
            <w:r w:rsidRPr="00E97867">
              <w:rPr>
                <w:rFonts w:ascii="Calibri" w:hAnsi="Calibri" w:cs="Calibri"/>
                <w:color w:val="000000"/>
              </w:rPr>
              <w:t xml:space="preserve"> tamaño oficio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31</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300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Folder tamaño oficio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32</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300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Folder tamaño carta</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33</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Protectores de hoja tamaño oficio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34</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7</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Paquetes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Post </w:t>
            </w:r>
            <w:proofErr w:type="spellStart"/>
            <w:r w:rsidRPr="00E97867">
              <w:rPr>
                <w:rFonts w:ascii="Calibri" w:hAnsi="Calibri" w:cs="Calibri"/>
                <w:color w:val="000000"/>
              </w:rPr>
              <w:t>its</w:t>
            </w:r>
            <w:proofErr w:type="spellEnd"/>
            <w:r w:rsidRPr="00E97867">
              <w:rPr>
                <w:rFonts w:ascii="Calibri" w:hAnsi="Calibri" w:cs="Calibri"/>
                <w:color w:val="000000"/>
              </w:rPr>
              <w:t xml:space="preserve"> de flecha pequeños con caja</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35</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Cajas archivo tamaño carta de plástico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36</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100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Tablas de </w:t>
            </w:r>
            <w:proofErr w:type="spellStart"/>
            <w:r w:rsidRPr="00E97867">
              <w:rPr>
                <w:rFonts w:ascii="Calibri" w:hAnsi="Calibri" w:cs="Calibri"/>
                <w:color w:val="000000"/>
              </w:rPr>
              <w:t>fibracel</w:t>
            </w:r>
            <w:proofErr w:type="spellEnd"/>
            <w:r w:rsidRPr="00E97867">
              <w:rPr>
                <w:rFonts w:ascii="Calibri" w:hAnsi="Calibri" w:cs="Calibri"/>
                <w:color w:val="000000"/>
              </w:rPr>
              <w:t xml:space="preserve"> de 30 x 30cm</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37</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200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Block para dibujo tamaño carta</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38</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500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Sacapuntas</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39</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500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Borrador de migajón chico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40</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1200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Lápiz n. 2</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41</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Reglas metálicas de 30 centímetros</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42</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8</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Rollo de </w:t>
            </w:r>
            <w:proofErr w:type="spellStart"/>
            <w:r w:rsidRPr="00E97867">
              <w:rPr>
                <w:rFonts w:ascii="Calibri" w:hAnsi="Calibri" w:cs="Calibri"/>
                <w:color w:val="000000"/>
              </w:rPr>
              <w:t>Emplaye</w:t>
            </w:r>
            <w:proofErr w:type="spellEnd"/>
            <w:r w:rsidRPr="00E97867">
              <w:rPr>
                <w:rFonts w:ascii="Calibri" w:hAnsi="Calibri" w:cs="Calibri"/>
                <w:color w:val="000000"/>
              </w:rPr>
              <w:t xml:space="preserve"> de 45cm x 360 </w:t>
            </w:r>
            <w:proofErr w:type="spellStart"/>
            <w:r w:rsidRPr="00E97867">
              <w:rPr>
                <w:rFonts w:ascii="Calibri" w:hAnsi="Calibri" w:cs="Calibri"/>
                <w:color w:val="000000"/>
              </w:rPr>
              <w:t>aprox</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43</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proofErr w:type="spellStart"/>
            <w:r w:rsidRPr="00E97867">
              <w:rPr>
                <w:rFonts w:ascii="Calibri" w:hAnsi="Calibri" w:cs="Calibri"/>
                <w:color w:val="000000"/>
              </w:rPr>
              <w:t>Marcatextos</w:t>
            </w:r>
            <w:proofErr w:type="spellEnd"/>
            <w:r w:rsidRPr="00E97867">
              <w:rPr>
                <w:rFonts w:ascii="Calibri" w:hAnsi="Calibri" w:cs="Calibri"/>
                <w:color w:val="000000"/>
              </w:rPr>
              <w:t xml:space="preserve"> color rosa</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44</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proofErr w:type="spellStart"/>
            <w:r w:rsidRPr="00E97867">
              <w:rPr>
                <w:rFonts w:ascii="Calibri" w:hAnsi="Calibri" w:cs="Calibri"/>
                <w:color w:val="000000"/>
              </w:rPr>
              <w:t>Marcatextos</w:t>
            </w:r>
            <w:proofErr w:type="spellEnd"/>
            <w:r w:rsidRPr="00E97867">
              <w:rPr>
                <w:rFonts w:ascii="Calibri" w:hAnsi="Calibri" w:cs="Calibri"/>
                <w:color w:val="000000"/>
              </w:rPr>
              <w:t xml:space="preserve"> color amarillo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45</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Cajas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Caja de 12 marcadores permanentes de punta fina color negro</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6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46</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15</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Cajas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Caja de marcadores de tinta permanente de punta gruesa y color negro con 12 piezas.</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6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47</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Cajas</w:t>
            </w:r>
          </w:p>
        </w:tc>
        <w:tc>
          <w:tcPr>
            <w:tcW w:w="5394" w:type="dxa"/>
            <w:tcBorders>
              <w:top w:val="single" w:sz="4" w:space="0" w:color="auto"/>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Caja de marcadores de tinta permanente de punta gruesa y color rojo con 12 piezas.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6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lastRenderedPageBreak/>
              <w:t>48</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Cajas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Caja de marcadores de tinta permanente de punta gruesa y color azul con 12 piezas.</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49</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100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Cajas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Caja con 12 colores medida estándar de 15 cm.</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50</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700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Plumones base agua varios colores</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51</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Pinceles planos de pelo natural</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52</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Piezas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Pinceles redondo de pelo natural</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3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53</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10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Kilos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Bolsa en rollo </w:t>
            </w:r>
            <w:proofErr w:type="spellStart"/>
            <w:r w:rsidRPr="00E97867">
              <w:rPr>
                <w:rFonts w:ascii="Calibri" w:hAnsi="Calibri" w:cs="Calibri"/>
                <w:color w:val="000000"/>
              </w:rPr>
              <w:t>polipapel</w:t>
            </w:r>
            <w:proofErr w:type="spellEnd"/>
            <w:r w:rsidRPr="00E97867">
              <w:rPr>
                <w:rFonts w:ascii="Calibri" w:hAnsi="Calibri" w:cs="Calibri"/>
                <w:color w:val="000000"/>
              </w:rPr>
              <w:t xml:space="preserve"> alta densidad de 30 x 40cm</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RPr="00E97867" w:rsidTr="00E97867">
        <w:trPr>
          <w:trHeight w:val="6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54</w:t>
            </w:r>
          </w:p>
        </w:tc>
        <w:tc>
          <w:tcPr>
            <w:tcW w:w="1033"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20</w:t>
            </w:r>
          </w:p>
        </w:tc>
        <w:tc>
          <w:tcPr>
            <w:tcW w:w="1206" w:type="dxa"/>
            <w:tcBorders>
              <w:top w:val="nil"/>
              <w:left w:val="nil"/>
              <w:bottom w:val="single" w:sz="4" w:space="0" w:color="auto"/>
              <w:right w:val="single" w:sz="4" w:space="0" w:color="auto"/>
            </w:tcBorders>
            <w:shd w:val="clear" w:color="auto" w:fill="auto"/>
            <w:vAlign w:val="center"/>
            <w:hideMark/>
          </w:tcPr>
          <w:p w:rsidR="00E97867" w:rsidRPr="00E97867" w:rsidRDefault="00E97867" w:rsidP="00E97867">
            <w:pPr>
              <w:jc w:val="center"/>
              <w:rPr>
                <w:rFonts w:ascii="Calibri" w:hAnsi="Calibri" w:cs="Calibri"/>
                <w:color w:val="000000"/>
              </w:rPr>
            </w:pPr>
            <w:r w:rsidRPr="00E97867">
              <w:rPr>
                <w:rFonts w:ascii="Calibri" w:hAnsi="Calibri" w:cs="Calibri"/>
                <w:color w:val="000000"/>
              </w:rPr>
              <w:t>Cajas</w:t>
            </w:r>
          </w:p>
        </w:tc>
        <w:tc>
          <w:tcPr>
            <w:tcW w:w="5394" w:type="dxa"/>
            <w:tcBorders>
              <w:top w:val="nil"/>
              <w:left w:val="nil"/>
              <w:bottom w:val="single" w:sz="4" w:space="0" w:color="auto"/>
              <w:right w:val="single" w:sz="4" w:space="0" w:color="auto"/>
            </w:tcBorders>
            <w:shd w:val="clear" w:color="auto" w:fill="auto"/>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xml:space="preserve">Caja con 12 piezas de barras profesionales de colores, con pigmentos de alta calidad, colores pastel. </w:t>
            </w:r>
          </w:p>
        </w:tc>
        <w:tc>
          <w:tcPr>
            <w:tcW w:w="1120"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97867" w:rsidRPr="00E97867" w:rsidRDefault="00E97867" w:rsidP="00E97867">
            <w:pPr>
              <w:rPr>
                <w:rFonts w:ascii="Calibri" w:hAnsi="Calibri" w:cs="Calibri"/>
                <w:color w:val="000000"/>
              </w:rPr>
            </w:pPr>
            <w:r w:rsidRPr="00E97867">
              <w:rPr>
                <w:rFonts w:ascii="Calibri" w:hAnsi="Calibri" w:cs="Calibri"/>
                <w:color w:val="000000"/>
              </w:rPr>
              <w:t> </w:t>
            </w:r>
          </w:p>
        </w:tc>
      </w:tr>
      <w:tr w:rsidR="00E97867" w:rsidTr="00E97867">
        <w:tblPrEx>
          <w:tblBorders>
            <w:top w:val="single" w:sz="4" w:space="0" w:color="auto"/>
          </w:tblBorders>
          <w:tblLook w:val="0000" w:firstRow="0" w:lastRow="0" w:firstColumn="0" w:lastColumn="0" w:noHBand="0" w:noVBand="0"/>
        </w:tblPrEx>
        <w:trPr>
          <w:gridBefore w:val="4"/>
          <w:wBefore w:w="8513" w:type="dxa"/>
          <w:trHeight w:val="124"/>
        </w:trPr>
        <w:tc>
          <w:tcPr>
            <w:tcW w:w="1120" w:type="dxa"/>
            <w:tcBorders>
              <w:left w:val="single" w:sz="4" w:space="0" w:color="auto"/>
              <w:bottom w:val="single" w:sz="4" w:space="0" w:color="auto"/>
              <w:right w:val="single" w:sz="4" w:space="0" w:color="auto"/>
            </w:tcBorders>
          </w:tcPr>
          <w:p w:rsidR="00E97867" w:rsidRDefault="00E97867" w:rsidP="00E97867">
            <w:pPr>
              <w:jc w:val="both"/>
              <w:rPr>
                <w:rFonts w:ascii="Arial" w:hAnsi="Arial" w:cs="Arial"/>
              </w:rPr>
            </w:pPr>
            <w:r>
              <w:rPr>
                <w:rFonts w:ascii="Arial" w:hAnsi="Arial" w:cs="Arial"/>
              </w:rPr>
              <w:t>Subtotal</w:t>
            </w:r>
          </w:p>
        </w:tc>
        <w:tc>
          <w:tcPr>
            <w:tcW w:w="1005" w:type="dxa"/>
            <w:tcBorders>
              <w:left w:val="single" w:sz="4" w:space="0" w:color="auto"/>
              <w:bottom w:val="single" w:sz="4" w:space="0" w:color="auto"/>
              <w:right w:val="single" w:sz="4" w:space="0" w:color="auto"/>
            </w:tcBorders>
          </w:tcPr>
          <w:p w:rsidR="00E97867" w:rsidRDefault="00E97867" w:rsidP="00E97867">
            <w:pPr>
              <w:jc w:val="both"/>
              <w:rPr>
                <w:rFonts w:ascii="Arial" w:hAnsi="Arial" w:cs="Arial"/>
              </w:rPr>
            </w:pPr>
          </w:p>
        </w:tc>
      </w:tr>
      <w:tr w:rsidR="00E97867" w:rsidTr="00E97867">
        <w:tblPrEx>
          <w:tblBorders>
            <w:top w:val="single" w:sz="4" w:space="0" w:color="auto"/>
          </w:tblBorders>
          <w:tblLook w:val="0000" w:firstRow="0" w:lastRow="0" w:firstColumn="0" w:lastColumn="0" w:noHBand="0" w:noVBand="0"/>
        </w:tblPrEx>
        <w:trPr>
          <w:gridBefore w:val="4"/>
          <w:wBefore w:w="8513" w:type="dxa"/>
          <w:trHeight w:val="139"/>
        </w:trPr>
        <w:tc>
          <w:tcPr>
            <w:tcW w:w="1120" w:type="dxa"/>
            <w:tcBorders>
              <w:top w:val="single" w:sz="4" w:space="0" w:color="auto"/>
              <w:left w:val="single" w:sz="4" w:space="0" w:color="auto"/>
              <w:bottom w:val="single" w:sz="4" w:space="0" w:color="auto"/>
              <w:right w:val="single" w:sz="4" w:space="0" w:color="auto"/>
            </w:tcBorders>
          </w:tcPr>
          <w:p w:rsidR="00E97867" w:rsidRDefault="00E97867" w:rsidP="00E97867">
            <w:pPr>
              <w:jc w:val="both"/>
              <w:rPr>
                <w:rFonts w:ascii="Arial" w:hAnsi="Arial" w:cs="Arial"/>
              </w:rPr>
            </w:pPr>
            <w:r>
              <w:rPr>
                <w:rFonts w:ascii="Arial" w:hAnsi="Arial" w:cs="Arial"/>
              </w:rPr>
              <w:t>I.V.A.</w:t>
            </w:r>
          </w:p>
        </w:tc>
        <w:tc>
          <w:tcPr>
            <w:tcW w:w="1005" w:type="dxa"/>
            <w:tcBorders>
              <w:top w:val="single" w:sz="4" w:space="0" w:color="auto"/>
              <w:left w:val="single" w:sz="4" w:space="0" w:color="auto"/>
              <w:bottom w:val="single" w:sz="4" w:space="0" w:color="auto"/>
              <w:right w:val="single" w:sz="4" w:space="0" w:color="auto"/>
            </w:tcBorders>
          </w:tcPr>
          <w:p w:rsidR="00E97867" w:rsidRDefault="00E97867" w:rsidP="00E97867">
            <w:pPr>
              <w:jc w:val="both"/>
              <w:rPr>
                <w:rFonts w:ascii="Arial" w:hAnsi="Arial" w:cs="Arial"/>
              </w:rPr>
            </w:pPr>
          </w:p>
        </w:tc>
      </w:tr>
      <w:tr w:rsidR="00E97867" w:rsidTr="00E97867">
        <w:tblPrEx>
          <w:tblBorders>
            <w:top w:val="single" w:sz="4" w:space="0" w:color="auto"/>
          </w:tblBorders>
          <w:tblLook w:val="0000" w:firstRow="0" w:lastRow="0" w:firstColumn="0" w:lastColumn="0" w:noHBand="0" w:noVBand="0"/>
        </w:tblPrEx>
        <w:trPr>
          <w:gridBefore w:val="4"/>
          <w:wBefore w:w="8513" w:type="dxa"/>
          <w:trHeight w:val="100"/>
        </w:trPr>
        <w:tc>
          <w:tcPr>
            <w:tcW w:w="1120" w:type="dxa"/>
            <w:tcBorders>
              <w:top w:val="single" w:sz="4" w:space="0" w:color="auto"/>
              <w:left w:val="single" w:sz="4" w:space="0" w:color="auto"/>
              <w:bottom w:val="single" w:sz="4" w:space="0" w:color="auto"/>
              <w:right w:val="single" w:sz="4" w:space="0" w:color="auto"/>
            </w:tcBorders>
          </w:tcPr>
          <w:p w:rsidR="00E97867" w:rsidRDefault="00E97867" w:rsidP="00E97867">
            <w:pPr>
              <w:jc w:val="both"/>
              <w:rPr>
                <w:rFonts w:ascii="Arial" w:hAnsi="Arial" w:cs="Arial"/>
              </w:rPr>
            </w:pPr>
            <w:r>
              <w:rPr>
                <w:rFonts w:ascii="Arial" w:hAnsi="Arial" w:cs="Arial"/>
              </w:rPr>
              <w:t>Total</w:t>
            </w:r>
          </w:p>
        </w:tc>
        <w:tc>
          <w:tcPr>
            <w:tcW w:w="1005" w:type="dxa"/>
            <w:tcBorders>
              <w:top w:val="single" w:sz="4" w:space="0" w:color="auto"/>
              <w:left w:val="single" w:sz="4" w:space="0" w:color="auto"/>
              <w:bottom w:val="single" w:sz="4" w:space="0" w:color="auto"/>
              <w:right w:val="single" w:sz="4" w:space="0" w:color="auto"/>
            </w:tcBorders>
          </w:tcPr>
          <w:p w:rsidR="00E97867" w:rsidRDefault="00E97867" w:rsidP="00E97867">
            <w:pPr>
              <w:jc w:val="both"/>
              <w:rPr>
                <w:rFonts w:ascii="Arial" w:hAnsi="Arial" w:cs="Arial"/>
              </w:rPr>
            </w:pPr>
          </w:p>
        </w:tc>
      </w:tr>
    </w:tbl>
    <w:p w:rsidR="00B736FF" w:rsidRDefault="00B736FF" w:rsidP="00742BA9">
      <w:pPr>
        <w:jc w:val="both"/>
        <w:rPr>
          <w:rFonts w:ascii="Arial" w:hAnsi="Arial" w:cs="Arial"/>
        </w:rPr>
      </w:pPr>
    </w:p>
    <w:p w:rsidR="00B736FF" w:rsidRDefault="00B736FF" w:rsidP="00742BA9">
      <w:pPr>
        <w:jc w:val="both"/>
        <w:rPr>
          <w:rFonts w:ascii="Arial" w:hAnsi="Arial" w:cs="Arial"/>
        </w:rPr>
      </w:pPr>
    </w:p>
    <w:p w:rsidR="000B31CC" w:rsidRPr="00BB39B2" w:rsidRDefault="000B31CC" w:rsidP="00742BA9">
      <w:pPr>
        <w:jc w:val="both"/>
        <w:rPr>
          <w:rFonts w:ascii="Arial" w:hAnsi="Arial" w:cs="Arial"/>
          <w:u w:val="single"/>
        </w:rPr>
      </w:pPr>
      <w:r w:rsidRPr="00BB39B2">
        <w:rPr>
          <w:rFonts w:ascii="Arial" w:hAnsi="Arial" w:cs="Arial"/>
          <w:u w:val="single"/>
        </w:rPr>
        <w:t>Los licitantes deberán de acompañar en disco CD o USB la información descrita en el Anexo 2 en formato Excel, misma información que se cotejará con la presentada en su propuesta.</w:t>
      </w:r>
    </w:p>
    <w:p w:rsidR="000B31CC" w:rsidRDefault="000B31CC" w:rsidP="00742BA9">
      <w:pPr>
        <w:jc w:val="both"/>
        <w:rPr>
          <w:rFonts w:ascii="Arial" w:hAnsi="Arial" w:cs="Arial"/>
        </w:rPr>
      </w:pPr>
    </w:p>
    <w:p w:rsidR="0013137D" w:rsidRPr="00742BA9" w:rsidRDefault="0013137D" w:rsidP="00742BA9">
      <w:pPr>
        <w:jc w:val="both"/>
        <w:rPr>
          <w:rFonts w:ascii="Arial" w:hAnsi="Arial" w:cs="Arial"/>
          <w:color w:val="FF0000"/>
        </w:rPr>
      </w:pPr>
      <w:r w:rsidRPr="00742BA9">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r w:rsidR="00086467" w:rsidRPr="00184CBB">
        <w:rPr>
          <w:rFonts w:ascii="Arial" w:hAnsi="Arial" w:cs="Arial"/>
          <w:color w:val="000000" w:themeColor="text1"/>
        </w:rPr>
        <w:t>INDAJO</w:t>
      </w:r>
      <w:r w:rsidR="008C60CC" w:rsidRPr="00184CBB">
        <w:rPr>
          <w:rFonts w:ascii="Arial" w:hAnsi="Arial" w:cs="Arial"/>
          <w:color w:val="000000" w:themeColor="text1"/>
        </w:rPr>
        <w:t>-</w:t>
      </w:r>
      <w:r w:rsidR="00394913">
        <w:rPr>
          <w:rFonts w:ascii="Arial" w:hAnsi="Arial" w:cs="Arial"/>
          <w:color w:val="000000" w:themeColor="text1"/>
        </w:rPr>
        <w:t>007</w:t>
      </w:r>
      <w:r w:rsidR="008C60CC" w:rsidRPr="00184CBB">
        <w:rPr>
          <w:rFonts w:ascii="Arial" w:hAnsi="Arial" w:cs="Arial"/>
          <w:color w:val="000000" w:themeColor="text1"/>
        </w:rPr>
        <w:t>/20</w:t>
      </w:r>
      <w:r w:rsidR="00BB472C" w:rsidRPr="00184CBB">
        <w:rPr>
          <w:rFonts w:ascii="Arial" w:hAnsi="Arial" w:cs="Arial"/>
          <w:color w:val="000000" w:themeColor="text1"/>
        </w:rPr>
        <w:t>20</w:t>
      </w:r>
      <w:r w:rsidRPr="00184CBB">
        <w:rPr>
          <w:rFonts w:ascii="Arial" w:hAnsi="Arial" w:cs="Arial"/>
          <w:color w:val="000000" w:themeColor="text1"/>
        </w:rPr>
        <w:t>.</w:t>
      </w:r>
    </w:p>
    <w:p w:rsidR="0013137D" w:rsidRPr="00742BA9" w:rsidRDefault="0013137D" w:rsidP="00742BA9">
      <w:pPr>
        <w:jc w:val="both"/>
        <w:rPr>
          <w:rFonts w:ascii="Arial" w:hAnsi="Arial" w:cs="Arial"/>
        </w:rPr>
      </w:pPr>
    </w:p>
    <w:p w:rsidR="0013137D" w:rsidRPr="00742BA9" w:rsidRDefault="0013137D" w:rsidP="00742BA9">
      <w:pPr>
        <w:jc w:val="both"/>
        <w:rPr>
          <w:rFonts w:ascii="Arial" w:hAnsi="Arial" w:cs="Arial"/>
        </w:rPr>
      </w:pPr>
      <w:r w:rsidRPr="00742BA9">
        <w:rPr>
          <w:rFonts w:ascii="Arial" w:hAnsi="Arial" w:cs="Arial"/>
        </w:rPr>
        <w:t>La  garantía otorgada es de _________ (especificar la garantía de cada uno de los bienes y servicios que ofrece.</w:t>
      </w:r>
    </w:p>
    <w:p w:rsidR="0013137D" w:rsidRPr="00742BA9" w:rsidRDefault="0013137D" w:rsidP="00742BA9">
      <w:pPr>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13137D" w:rsidRPr="00742BA9" w:rsidTr="007177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13137D" w:rsidRPr="00742BA9" w:rsidRDefault="0013137D" w:rsidP="00742BA9">
            <w:pPr>
              <w:jc w:val="both"/>
              <w:rPr>
                <w:rFonts w:ascii="Arial" w:hAnsi="Arial" w:cs="Arial"/>
                <w:snapToGrid w:val="0"/>
                <w:lang w:eastAsia="es-ES"/>
              </w:rPr>
            </w:pPr>
            <w:r w:rsidRPr="00742BA9">
              <w:rPr>
                <w:rFonts w:ascii="Arial" w:hAnsi="Arial" w:cs="Arial"/>
                <w:lang w:eastAsia="es-ES"/>
              </w:rPr>
              <w:t>Declaro bajo protesta de decir verdad que los precios cotizados tienen una vigencia de 90 días a partir de la fecha de apertura programada en la presente licitación</w:t>
            </w:r>
          </w:p>
        </w:tc>
      </w:tr>
    </w:tbl>
    <w:p w:rsidR="00B55E25" w:rsidRDefault="00B55E25" w:rsidP="00742BA9">
      <w:pPr>
        <w:jc w:val="both"/>
        <w:rPr>
          <w:rFonts w:ascii="Arial" w:hAnsi="Arial" w:cs="Arial"/>
          <w:lang w:eastAsia="es-ES"/>
        </w:rPr>
      </w:pPr>
    </w:p>
    <w:p w:rsidR="00E841E4" w:rsidRDefault="00E841E4" w:rsidP="00742BA9">
      <w:pPr>
        <w:jc w:val="both"/>
        <w:rPr>
          <w:rFonts w:ascii="Arial" w:hAnsi="Arial" w:cs="Arial"/>
          <w:lang w:eastAsia="es-ES"/>
        </w:rPr>
      </w:pPr>
    </w:p>
    <w:p w:rsidR="00E841E4" w:rsidRPr="00742BA9" w:rsidRDefault="00E841E4" w:rsidP="00742BA9">
      <w:pPr>
        <w:jc w:val="both"/>
        <w:rPr>
          <w:rFonts w:ascii="Arial" w:hAnsi="Arial" w:cs="Arial"/>
          <w:lang w:eastAsia="es-ES"/>
        </w:rPr>
      </w:pPr>
    </w:p>
    <w:p w:rsidR="0013137D" w:rsidRPr="00742BA9" w:rsidRDefault="0013137D" w:rsidP="00742BA9">
      <w:pPr>
        <w:jc w:val="both"/>
        <w:rPr>
          <w:rFonts w:ascii="Arial" w:hAnsi="Arial" w:cs="Arial"/>
          <w:lang w:eastAsia="es-ES"/>
        </w:rPr>
      </w:pPr>
      <w:r w:rsidRPr="00742BA9">
        <w:rPr>
          <w:rFonts w:ascii="Arial" w:hAnsi="Arial" w:cs="Arial"/>
          <w:lang w:eastAsia="es-ES"/>
        </w:rPr>
        <w:t>______________________________________</w:t>
      </w:r>
    </w:p>
    <w:p w:rsidR="0013137D" w:rsidRPr="00742BA9" w:rsidRDefault="0013137D" w:rsidP="00742BA9">
      <w:pPr>
        <w:jc w:val="both"/>
        <w:rPr>
          <w:rFonts w:ascii="Arial" w:hAnsi="Arial" w:cs="Arial"/>
          <w:b/>
          <w:lang w:eastAsia="es-ES"/>
        </w:rPr>
      </w:pPr>
      <w:r w:rsidRPr="00742BA9">
        <w:rPr>
          <w:rFonts w:ascii="Arial" w:hAnsi="Arial" w:cs="Arial"/>
          <w:lang w:eastAsia="es-ES"/>
        </w:rPr>
        <w:t xml:space="preserve">Nombre y firma del </w:t>
      </w:r>
      <w:r w:rsidRPr="00742BA9">
        <w:rPr>
          <w:rFonts w:ascii="Arial" w:hAnsi="Arial" w:cs="Arial"/>
          <w:b/>
          <w:lang w:eastAsia="es-ES"/>
        </w:rPr>
        <w:t>“LICITANTE”</w:t>
      </w:r>
    </w:p>
    <w:p w:rsidR="0013137D" w:rsidRPr="00742BA9" w:rsidRDefault="0013137D" w:rsidP="00742BA9">
      <w:pPr>
        <w:jc w:val="both"/>
        <w:rPr>
          <w:rFonts w:ascii="Arial" w:hAnsi="Arial" w:cs="Arial"/>
        </w:rPr>
      </w:pPr>
      <w:r w:rsidRPr="00742BA9">
        <w:rPr>
          <w:rFonts w:ascii="Arial" w:hAnsi="Arial" w:cs="Arial"/>
        </w:rPr>
        <w:t>y/o su Representante Legal</w:t>
      </w:r>
    </w:p>
    <w:p w:rsidR="00B55E25" w:rsidRPr="00742BA9" w:rsidRDefault="00B55E25" w:rsidP="00742BA9">
      <w:pPr>
        <w:jc w:val="both"/>
        <w:rPr>
          <w:rFonts w:ascii="Arial" w:hAnsi="Arial" w:cs="Arial"/>
        </w:rPr>
      </w:pPr>
    </w:p>
    <w:p w:rsidR="00F86888" w:rsidRPr="00742BA9" w:rsidRDefault="00F86888" w:rsidP="00742BA9">
      <w:pPr>
        <w:jc w:val="both"/>
        <w:rPr>
          <w:rFonts w:ascii="Arial" w:hAnsi="Arial" w:cs="Arial"/>
        </w:rPr>
      </w:pPr>
    </w:p>
    <w:p w:rsidR="00F86888" w:rsidRPr="00742BA9" w:rsidRDefault="00F86888" w:rsidP="00742BA9">
      <w:pPr>
        <w:jc w:val="both"/>
        <w:rPr>
          <w:rFonts w:ascii="Arial" w:hAnsi="Arial" w:cs="Arial"/>
        </w:rPr>
      </w:pPr>
    </w:p>
    <w:p w:rsidR="00F86888" w:rsidRPr="00742BA9" w:rsidRDefault="00F86888" w:rsidP="00742BA9">
      <w:pPr>
        <w:jc w:val="both"/>
        <w:rPr>
          <w:rFonts w:ascii="Arial" w:hAnsi="Arial" w:cs="Arial"/>
        </w:rPr>
      </w:pPr>
    </w:p>
    <w:p w:rsidR="00F86888" w:rsidRPr="00742BA9" w:rsidRDefault="00F86888" w:rsidP="00742BA9">
      <w:pPr>
        <w:jc w:val="both"/>
        <w:rPr>
          <w:rFonts w:ascii="Arial" w:hAnsi="Arial" w:cs="Arial"/>
        </w:rPr>
      </w:pPr>
    </w:p>
    <w:p w:rsidR="00F86888" w:rsidRDefault="00F86888" w:rsidP="00742BA9">
      <w:pPr>
        <w:jc w:val="both"/>
        <w:rPr>
          <w:rFonts w:ascii="Arial" w:hAnsi="Arial" w:cs="Arial"/>
        </w:rPr>
      </w:pPr>
    </w:p>
    <w:p w:rsidR="002662D6" w:rsidRDefault="002662D6" w:rsidP="00742BA9">
      <w:pPr>
        <w:jc w:val="both"/>
        <w:rPr>
          <w:rFonts w:ascii="Arial" w:hAnsi="Arial" w:cs="Arial"/>
        </w:rPr>
      </w:pPr>
    </w:p>
    <w:p w:rsidR="00822922" w:rsidRDefault="00822922" w:rsidP="00742BA9">
      <w:pPr>
        <w:jc w:val="both"/>
        <w:rPr>
          <w:rFonts w:ascii="Arial" w:hAnsi="Arial" w:cs="Arial"/>
        </w:rPr>
      </w:pPr>
    </w:p>
    <w:p w:rsidR="00E6113B" w:rsidRDefault="00E6113B" w:rsidP="00B22E55">
      <w:pPr>
        <w:rPr>
          <w:rFonts w:ascii="Arial" w:hAnsi="Arial" w:cs="Arial"/>
        </w:rPr>
      </w:pPr>
      <w:bookmarkStart w:id="47" w:name="OLE_LINK45"/>
      <w:bookmarkStart w:id="48" w:name="OLE_LINK46"/>
    </w:p>
    <w:p w:rsidR="00490B47" w:rsidRDefault="00490B47" w:rsidP="00742BA9">
      <w:pPr>
        <w:jc w:val="center"/>
        <w:rPr>
          <w:rFonts w:ascii="Arial" w:hAnsi="Arial" w:cs="Arial"/>
          <w:b/>
          <w:spacing w:val="60"/>
        </w:rPr>
      </w:pPr>
    </w:p>
    <w:p w:rsidR="008E6E51" w:rsidRDefault="008E6E51" w:rsidP="00742BA9">
      <w:pPr>
        <w:jc w:val="center"/>
        <w:rPr>
          <w:rFonts w:ascii="Arial" w:hAnsi="Arial" w:cs="Arial"/>
          <w:b/>
          <w:spacing w:val="60"/>
        </w:rPr>
      </w:pPr>
    </w:p>
    <w:p w:rsidR="008E6E51" w:rsidRDefault="008E6E51" w:rsidP="00742BA9">
      <w:pPr>
        <w:jc w:val="center"/>
        <w:rPr>
          <w:rFonts w:ascii="Arial" w:hAnsi="Arial" w:cs="Arial"/>
          <w:b/>
          <w:spacing w:val="60"/>
        </w:rPr>
      </w:pPr>
    </w:p>
    <w:p w:rsidR="00217F1A" w:rsidRPr="00742BA9" w:rsidRDefault="00217F1A" w:rsidP="00742BA9">
      <w:pPr>
        <w:jc w:val="center"/>
        <w:rPr>
          <w:rFonts w:ascii="Arial" w:hAnsi="Arial" w:cs="Arial"/>
          <w:b/>
          <w:spacing w:val="60"/>
        </w:rPr>
      </w:pPr>
      <w:r w:rsidRPr="00742BA9">
        <w:rPr>
          <w:rFonts w:ascii="Arial" w:hAnsi="Arial" w:cs="Arial"/>
          <w:b/>
          <w:spacing w:val="60"/>
        </w:rPr>
        <w:lastRenderedPageBreak/>
        <w:t>ANEXO</w:t>
      </w:r>
      <w:r w:rsidR="007F2F19" w:rsidRPr="00742BA9">
        <w:rPr>
          <w:rFonts w:ascii="Arial" w:hAnsi="Arial" w:cs="Arial"/>
          <w:b/>
          <w:spacing w:val="60"/>
        </w:rPr>
        <w:t xml:space="preserve"> </w:t>
      </w:r>
      <w:r w:rsidRPr="00742BA9">
        <w:rPr>
          <w:rFonts w:ascii="Arial" w:hAnsi="Arial" w:cs="Arial"/>
          <w:b/>
          <w:spacing w:val="60"/>
        </w:rPr>
        <w:t>3</w:t>
      </w:r>
    </w:p>
    <w:bookmarkEnd w:id="47"/>
    <w:bookmarkEnd w:id="48"/>
    <w:p w:rsidR="00217F1A" w:rsidRPr="00742BA9" w:rsidRDefault="00217F1A" w:rsidP="00742BA9">
      <w:pPr>
        <w:jc w:val="center"/>
        <w:rPr>
          <w:rFonts w:ascii="Arial" w:hAnsi="Arial" w:cs="Arial"/>
          <w:b/>
          <w:spacing w:val="60"/>
        </w:rPr>
      </w:pPr>
      <w:r w:rsidRPr="00742BA9">
        <w:rPr>
          <w:rFonts w:ascii="Arial" w:hAnsi="Arial" w:cs="Arial"/>
          <w:b/>
          <w:spacing w:val="60"/>
        </w:rPr>
        <w:t>ACREDITACIÓN</w:t>
      </w:r>
    </w:p>
    <w:p w:rsidR="00217F1A" w:rsidRPr="00742BA9" w:rsidRDefault="00217F1A" w:rsidP="00742BA9">
      <w:pPr>
        <w:jc w:val="center"/>
        <w:rPr>
          <w:rFonts w:ascii="Arial" w:hAnsi="Arial" w:cs="Arial"/>
          <w:b/>
        </w:rPr>
      </w:pPr>
      <w:r w:rsidRPr="00742BA9">
        <w:rPr>
          <w:rFonts w:ascii="Arial" w:hAnsi="Arial" w:cs="Arial"/>
          <w:b/>
        </w:rPr>
        <w:t>“BASES DE LICITACIÓN”</w:t>
      </w:r>
    </w:p>
    <w:p w:rsidR="006F5102" w:rsidRDefault="00283726" w:rsidP="00742BA9">
      <w:pPr>
        <w:jc w:val="center"/>
        <w:rPr>
          <w:rFonts w:ascii="Arial" w:hAnsi="Arial" w:cs="Arial"/>
          <w:b/>
        </w:rPr>
      </w:pPr>
      <w:bookmarkStart w:id="49" w:name="OLE_LINK43"/>
      <w:bookmarkStart w:id="50" w:name="OLE_LINK44"/>
      <w:r w:rsidRPr="00184CBB">
        <w:rPr>
          <w:rFonts w:ascii="Arial" w:hAnsi="Arial" w:cs="Arial"/>
          <w:b/>
        </w:rPr>
        <w:t>INDAJO</w:t>
      </w:r>
      <w:r w:rsidR="008C60CC" w:rsidRPr="00184CBB">
        <w:rPr>
          <w:rFonts w:ascii="Arial" w:hAnsi="Arial" w:cs="Arial"/>
          <w:b/>
        </w:rPr>
        <w:t>-</w:t>
      </w:r>
      <w:r w:rsidR="00394913">
        <w:rPr>
          <w:rFonts w:ascii="Arial" w:hAnsi="Arial" w:cs="Arial"/>
          <w:b/>
        </w:rPr>
        <w:t>007</w:t>
      </w:r>
      <w:r w:rsidR="008C60CC">
        <w:rPr>
          <w:rFonts w:ascii="Arial" w:hAnsi="Arial" w:cs="Arial"/>
          <w:b/>
        </w:rPr>
        <w:t>/20</w:t>
      </w:r>
      <w:r w:rsidR="00BB472C">
        <w:rPr>
          <w:rFonts w:ascii="Arial" w:hAnsi="Arial" w:cs="Arial"/>
          <w:b/>
        </w:rPr>
        <w:t>20</w:t>
      </w:r>
    </w:p>
    <w:p w:rsidR="00BB472C" w:rsidRPr="00742BA9" w:rsidRDefault="00BB472C" w:rsidP="00742BA9">
      <w:pPr>
        <w:jc w:val="center"/>
        <w:rPr>
          <w:rFonts w:ascii="Arial" w:hAnsi="Arial" w:cs="Arial"/>
          <w:b/>
        </w:rPr>
      </w:pPr>
    </w:p>
    <w:bookmarkEnd w:id="49"/>
    <w:bookmarkEnd w:id="50"/>
    <w:p w:rsidR="00522F4C" w:rsidRPr="00742BA9" w:rsidRDefault="00522F4C" w:rsidP="00522F4C">
      <w:pPr>
        <w:jc w:val="center"/>
        <w:rPr>
          <w:rFonts w:ascii="Arial" w:hAnsi="Arial" w:cs="Arial"/>
          <w:b/>
          <w:iCs/>
        </w:rPr>
      </w:pPr>
      <w:r w:rsidRPr="00742BA9">
        <w:rPr>
          <w:rFonts w:ascii="Arial" w:hAnsi="Arial" w:cs="Arial"/>
          <w:b/>
          <w:iCs/>
        </w:rPr>
        <w:t>“</w:t>
      </w:r>
      <w:r>
        <w:rPr>
          <w:rFonts w:ascii="Arial" w:hAnsi="Arial" w:cs="Arial"/>
          <w:b/>
          <w:iCs/>
        </w:rPr>
        <w:t>ADQUISICIÓN DE MATERIALES DE PAPELERÍA PARA EL INSTITUTO DE ALTERNATIVAS PARA LOS JÓVENES DEL</w:t>
      </w:r>
      <w:r w:rsidRPr="00742BA9">
        <w:rPr>
          <w:rFonts w:ascii="Arial" w:hAnsi="Arial" w:cs="Arial"/>
          <w:b/>
          <w:iCs/>
        </w:rPr>
        <w:t xml:space="preserve"> MUNICI</w:t>
      </w:r>
      <w:r>
        <w:rPr>
          <w:rFonts w:ascii="Arial" w:hAnsi="Arial" w:cs="Arial"/>
          <w:b/>
          <w:iCs/>
        </w:rPr>
        <w:t>PIO</w:t>
      </w:r>
      <w:r w:rsidRPr="00742BA9">
        <w:rPr>
          <w:rFonts w:ascii="Arial" w:hAnsi="Arial" w:cs="Arial"/>
          <w:b/>
          <w:iCs/>
        </w:rPr>
        <w:t xml:space="preserve"> DE TLAJOMULCO DE ZÚÑIGA, JALISCO”</w:t>
      </w:r>
    </w:p>
    <w:p w:rsidR="00283726" w:rsidRPr="00742BA9" w:rsidRDefault="00283726" w:rsidP="00283726">
      <w:pPr>
        <w:jc w:val="center"/>
        <w:rPr>
          <w:rFonts w:ascii="Arial" w:hAnsi="Arial" w:cs="Arial"/>
          <w:b/>
          <w:lang w:eastAsia="es-ES"/>
        </w:rPr>
      </w:pPr>
    </w:p>
    <w:p w:rsidR="00283726" w:rsidRPr="00742BA9" w:rsidRDefault="00283726" w:rsidP="00283726">
      <w:pPr>
        <w:jc w:val="both"/>
        <w:rPr>
          <w:rFonts w:ascii="Arial" w:hAnsi="Arial" w:cs="Arial"/>
          <w:b/>
          <w:lang w:eastAsia="es-ES"/>
        </w:rPr>
      </w:pPr>
    </w:p>
    <w:p w:rsidR="00283726" w:rsidRDefault="00283726" w:rsidP="00283726">
      <w:pPr>
        <w:jc w:val="both"/>
        <w:rPr>
          <w:rFonts w:ascii="Arial" w:hAnsi="Arial" w:cs="Arial"/>
          <w:b/>
          <w:lang w:eastAsia="es-ES"/>
        </w:rPr>
      </w:pPr>
      <w:r>
        <w:rPr>
          <w:rFonts w:ascii="Arial" w:hAnsi="Arial" w:cs="Arial"/>
          <w:b/>
          <w:lang w:eastAsia="es-ES"/>
        </w:rPr>
        <w:t xml:space="preserve">INSTITUTO DE ALTERNATIVAS PARA LOS JÓVENES DEL </w:t>
      </w:r>
    </w:p>
    <w:p w:rsidR="00283726" w:rsidRPr="00742BA9" w:rsidRDefault="00283726" w:rsidP="00283726">
      <w:pPr>
        <w:jc w:val="both"/>
        <w:rPr>
          <w:rFonts w:ascii="Arial" w:hAnsi="Arial" w:cs="Arial"/>
          <w:b/>
          <w:lang w:eastAsia="es-ES"/>
        </w:rPr>
      </w:pPr>
      <w:r w:rsidRPr="00742BA9">
        <w:rPr>
          <w:rFonts w:ascii="Arial" w:hAnsi="Arial" w:cs="Arial"/>
          <w:b/>
          <w:lang w:eastAsia="es-ES"/>
        </w:rPr>
        <w:t>MUNICIPIO DE TLAJOMULCO DE ZÚÑIGA, JALISCO</w:t>
      </w:r>
    </w:p>
    <w:p w:rsidR="00283726" w:rsidRPr="00742BA9" w:rsidRDefault="00283726" w:rsidP="00283726">
      <w:pPr>
        <w:jc w:val="both"/>
        <w:rPr>
          <w:rFonts w:ascii="Arial" w:hAnsi="Arial" w:cs="Arial"/>
          <w:b/>
          <w:lang w:eastAsia="es-ES"/>
        </w:rPr>
      </w:pPr>
      <w:r w:rsidRPr="00742BA9">
        <w:rPr>
          <w:rFonts w:ascii="Arial" w:hAnsi="Arial" w:cs="Arial"/>
          <w:b/>
          <w:lang w:eastAsia="es-ES"/>
        </w:rPr>
        <w:t>PRESENTE</w:t>
      </w:r>
    </w:p>
    <w:p w:rsidR="0023141F" w:rsidRPr="00742BA9" w:rsidRDefault="0023141F" w:rsidP="00742BA9">
      <w:pPr>
        <w:jc w:val="both"/>
        <w:rPr>
          <w:rFonts w:ascii="Arial" w:hAnsi="Arial" w:cs="Arial"/>
          <w:b/>
        </w:rPr>
      </w:pPr>
    </w:p>
    <w:p w:rsidR="0023141F" w:rsidRPr="00742BA9" w:rsidRDefault="0023141F" w:rsidP="00742BA9">
      <w:pPr>
        <w:jc w:val="both"/>
        <w:rPr>
          <w:rFonts w:ascii="Arial" w:hAnsi="Arial" w:cs="Arial"/>
        </w:rPr>
      </w:pPr>
      <w:r w:rsidRPr="00742BA9">
        <w:rPr>
          <w:rFonts w:ascii="Arial" w:hAnsi="Arial" w:cs="Arial"/>
        </w:rPr>
        <w:t>Yo, (</w:t>
      </w:r>
      <w:r w:rsidRPr="00742BA9">
        <w:rPr>
          <w:rFonts w:ascii="Arial" w:hAnsi="Arial" w:cs="Arial"/>
          <w:u w:val="single"/>
        </w:rPr>
        <w:t xml:space="preserve">Nombre de la Persona Física o Representante Legal si es Persona </w:t>
      </w:r>
      <w:r w:rsidR="00100C08" w:rsidRPr="00742BA9">
        <w:rPr>
          <w:rFonts w:ascii="Arial" w:hAnsi="Arial" w:cs="Arial"/>
          <w:u w:val="single"/>
        </w:rPr>
        <w:t>Moral</w:t>
      </w:r>
      <w:r w:rsidRPr="00742BA9">
        <w:rPr>
          <w:rFonts w:ascii="Arial" w:hAnsi="Arial" w:cs="Arial"/>
        </w:rPr>
        <w:t xml:space="preserve">), manifiesto </w:t>
      </w:r>
      <w:r w:rsidRPr="00742BA9">
        <w:rPr>
          <w:rFonts w:ascii="Arial" w:hAnsi="Arial" w:cs="Arial"/>
          <w:b/>
        </w:rPr>
        <w:t>BAJO PROTESTA DE DECIR VERDAD</w:t>
      </w:r>
      <w:r w:rsidRPr="00742BA9">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742BA9">
        <w:rPr>
          <w:rFonts w:ascii="Arial" w:hAnsi="Arial" w:cs="Arial"/>
          <w:u w:val="single"/>
        </w:rPr>
        <w:t>Nombre de la Empresa</w:t>
      </w:r>
      <w:r w:rsidRPr="00742BA9">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400C90" w:rsidTr="009062A7">
        <w:trPr>
          <w:cantSplit/>
        </w:trPr>
        <w:tc>
          <w:tcPr>
            <w:tcW w:w="10065" w:type="dxa"/>
            <w:gridSpan w:val="3"/>
          </w:tcPr>
          <w:p w:rsidR="0023141F" w:rsidRPr="00400C90" w:rsidRDefault="0023141F" w:rsidP="00742BA9">
            <w:pPr>
              <w:jc w:val="both"/>
              <w:rPr>
                <w:rFonts w:ascii="Arial" w:hAnsi="Arial" w:cs="Arial"/>
                <w:b/>
                <w:color w:val="000000"/>
                <w:sz w:val="20"/>
                <w:szCs w:val="20"/>
              </w:rPr>
            </w:pPr>
            <w:r w:rsidRPr="00400C90">
              <w:rPr>
                <w:rFonts w:ascii="Arial" w:hAnsi="Arial" w:cs="Arial"/>
                <w:sz w:val="20"/>
                <w:szCs w:val="20"/>
              </w:rPr>
              <w:t>Nombre del LICITANTE:</w:t>
            </w:r>
          </w:p>
        </w:tc>
      </w:tr>
      <w:tr w:rsidR="0023141F" w:rsidRPr="00400C90" w:rsidTr="009062A7">
        <w:trPr>
          <w:cantSplit/>
          <w:trHeight w:val="92"/>
        </w:trPr>
        <w:tc>
          <w:tcPr>
            <w:tcW w:w="10065" w:type="dxa"/>
            <w:gridSpan w:val="3"/>
          </w:tcPr>
          <w:p w:rsidR="0023141F" w:rsidRPr="00400C90" w:rsidRDefault="00AF3648" w:rsidP="00742BA9">
            <w:pPr>
              <w:jc w:val="both"/>
              <w:rPr>
                <w:rFonts w:ascii="Arial" w:hAnsi="Arial" w:cs="Arial"/>
                <w:sz w:val="20"/>
                <w:szCs w:val="20"/>
              </w:rPr>
            </w:pPr>
            <w:r w:rsidRPr="00400C90">
              <w:rPr>
                <w:rFonts w:ascii="Arial" w:hAnsi="Arial" w:cs="Arial"/>
                <w:sz w:val="20"/>
                <w:szCs w:val="20"/>
              </w:rPr>
              <w:t xml:space="preserve">Número de Registro de </w:t>
            </w:r>
            <w:r w:rsidR="00CC51E3" w:rsidRPr="00400C90">
              <w:rPr>
                <w:rFonts w:ascii="Arial" w:hAnsi="Arial" w:cs="Arial"/>
                <w:sz w:val="20"/>
                <w:szCs w:val="20"/>
              </w:rPr>
              <w:t xml:space="preserve">Proveedor </w:t>
            </w:r>
            <w:r w:rsidRPr="00400C90">
              <w:rPr>
                <w:rFonts w:ascii="Arial" w:hAnsi="Arial" w:cs="Arial"/>
                <w:sz w:val="20"/>
                <w:szCs w:val="20"/>
              </w:rPr>
              <w:t xml:space="preserve">asignado por el Municipio de Tlajomulco de Zúñiga, Jalisco: </w:t>
            </w:r>
          </w:p>
        </w:tc>
      </w:tr>
      <w:tr w:rsidR="0023141F" w:rsidRPr="00400C90" w:rsidTr="009062A7">
        <w:trPr>
          <w:cantSplit/>
        </w:trPr>
        <w:tc>
          <w:tcPr>
            <w:tcW w:w="10065" w:type="dxa"/>
            <w:gridSpan w:val="3"/>
          </w:tcPr>
          <w:p w:rsidR="0023141F" w:rsidRPr="00400C90" w:rsidRDefault="0023141F" w:rsidP="00742BA9">
            <w:pPr>
              <w:jc w:val="both"/>
              <w:rPr>
                <w:rFonts w:ascii="Arial" w:hAnsi="Arial" w:cs="Arial"/>
                <w:sz w:val="20"/>
                <w:szCs w:val="20"/>
              </w:rPr>
            </w:pPr>
            <w:r w:rsidRPr="00400C90">
              <w:rPr>
                <w:rFonts w:ascii="Arial" w:hAnsi="Arial" w:cs="Arial"/>
                <w:sz w:val="20"/>
                <w:szCs w:val="20"/>
              </w:rPr>
              <w:t>Registro Federal de Contribuyentes:</w:t>
            </w:r>
          </w:p>
        </w:tc>
      </w:tr>
      <w:tr w:rsidR="0023141F" w:rsidRPr="00400C90" w:rsidTr="009062A7">
        <w:trPr>
          <w:cantSplit/>
        </w:trPr>
        <w:tc>
          <w:tcPr>
            <w:tcW w:w="10065" w:type="dxa"/>
            <w:gridSpan w:val="3"/>
          </w:tcPr>
          <w:p w:rsidR="0023141F" w:rsidRPr="00400C90" w:rsidRDefault="0023141F" w:rsidP="00742BA9">
            <w:pPr>
              <w:jc w:val="both"/>
              <w:rPr>
                <w:rFonts w:ascii="Arial" w:hAnsi="Arial" w:cs="Arial"/>
                <w:sz w:val="20"/>
                <w:szCs w:val="20"/>
              </w:rPr>
            </w:pPr>
            <w:r w:rsidRPr="00400C90">
              <w:rPr>
                <w:rFonts w:ascii="Arial" w:hAnsi="Arial" w:cs="Arial"/>
                <w:sz w:val="20"/>
                <w:szCs w:val="20"/>
              </w:rPr>
              <w:t>Domicilio: (Calle, Número exterior-interior, Colonia, Código Postal)</w:t>
            </w:r>
          </w:p>
        </w:tc>
      </w:tr>
      <w:tr w:rsidR="0023141F" w:rsidRPr="00400C90" w:rsidTr="009062A7">
        <w:trPr>
          <w:trHeight w:val="55"/>
        </w:trPr>
        <w:tc>
          <w:tcPr>
            <w:tcW w:w="5672" w:type="dxa"/>
            <w:gridSpan w:val="2"/>
          </w:tcPr>
          <w:p w:rsidR="0023141F" w:rsidRPr="00400C90" w:rsidRDefault="0023141F" w:rsidP="00742BA9">
            <w:pPr>
              <w:jc w:val="both"/>
              <w:rPr>
                <w:rFonts w:ascii="Arial" w:hAnsi="Arial" w:cs="Arial"/>
                <w:sz w:val="20"/>
                <w:szCs w:val="20"/>
              </w:rPr>
            </w:pPr>
            <w:r w:rsidRPr="00400C90">
              <w:rPr>
                <w:rFonts w:ascii="Arial" w:hAnsi="Arial" w:cs="Arial"/>
                <w:sz w:val="20"/>
                <w:szCs w:val="20"/>
              </w:rPr>
              <w:t>Municipio o Delegación:</w:t>
            </w:r>
          </w:p>
        </w:tc>
        <w:tc>
          <w:tcPr>
            <w:tcW w:w="4393" w:type="dxa"/>
          </w:tcPr>
          <w:p w:rsidR="0023141F" w:rsidRPr="00400C90" w:rsidRDefault="0023141F" w:rsidP="00742BA9">
            <w:pPr>
              <w:jc w:val="both"/>
              <w:rPr>
                <w:rFonts w:ascii="Arial" w:hAnsi="Arial" w:cs="Arial"/>
                <w:sz w:val="20"/>
                <w:szCs w:val="20"/>
              </w:rPr>
            </w:pPr>
            <w:r w:rsidRPr="00400C90">
              <w:rPr>
                <w:rFonts w:ascii="Arial" w:hAnsi="Arial" w:cs="Arial"/>
                <w:sz w:val="20"/>
                <w:szCs w:val="20"/>
              </w:rPr>
              <w:t>Entidad Federativa:</w:t>
            </w:r>
          </w:p>
        </w:tc>
      </w:tr>
      <w:tr w:rsidR="0023141F" w:rsidRPr="00400C90" w:rsidTr="009062A7">
        <w:tc>
          <w:tcPr>
            <w:tcW w:w="5672" w:type="dxa"/>
            <w:gridSpan w:val="2"/>
          </w:tcPr>
          <w:p w:rsidR="0023141F" w:rsidRPr="00400C90" w:rsidRDefault="0023141F" w:rsidP="00742BA9">
            <w:pPr>
              <w:jc w:val="both"/>
              <w:rPr>
                <w:rFonts w:ascii="Arial" w:hAnsi="Arial" w:cs="Arial"/>
                <w:sz w:val="20"/>
                <w:szCs w:val="20"/>
              </w:rPr>
            </w:pPr>
            <w:r w:rsidRPr="00400C90">
              <w:rPr>
                <w:rFonts w:ascii="Arial" w:hAnsi="Arial" w:cs="Arial"/>
                <w:sz w:val="20"/>
                <w:szCs w:val="20"/>
              </w:rPr>
              <w:t>Teléfono (s):</w:t>
            </w:r>
          </w:p>
        </w:tc>
        <w:tc>
          <w:tcPr>
            <w:tcW w:w="4393" w:type="dxa"/>
          </w:tcPr>
          <w:p w:rsidR="0023141F" w:rsidRPr="00400C90" w:rsidRDefault="0023141F" w:rsidP="00742BA9">
            <w:pPr>
              <w:jc w:val="both"/>
              <w:rPr>
                <w:rFonts w:ascii="Arial" w:hAnsi="Arial" w:cs="Arial"/>
                <w:sz w:val="20"/>
                <w:szCs w:val="20"/>
              </w:rPr>
            </w:pPr>
            <w:r w:rsidRPr="00400C90">
              <w:rPr>
                <w:rFonts w:ascii="Arial" w:hAnsi="Arial" w:cs="Arial"/>
                <w:sz w:val="20"/>
                <w:szCs w:val="20"/>
              </w:rPr>
              <w:t>Fax:</w:t>
            </w:r>
          </w:p>
        </w:tc>
      </w:tr>
      <w:tr w:rsidR="0023141F" w:rsidRPr="00400C90" w:rsidTr="009062A7">
        <w:trPr>
          <w:cantSplit/>
        </w:trPr>
        <w:tc>
          <w:tcPr>
            <w:tcW w:w="10065" w:type="dxa"/>
            <w:gridSpan w:val="3"/>
          </w:tcPr>
          <w:p w:rsidR="0023141F" w:rsidRPr="00400C90" w:rsidRDefault="0023141F" w:rsidP="00742BA9">
            <w:pPr>
              <w:jc w:val="both"/>
              <w:rPr>
                <w:rFonts w:ascii="Arial" w:hAnsi="Arial" w:cs="Arial"/>
                <w:sz w:val="20"/>
                <w:szCs w:val="20"/>
              </w:rPr>
            </w:pPr>
            <w:r w:rsidRPr="00400C90">
              <w:rPr>
                <w:rFonts w:ascii="Arial" w:hAnsi="Arial" w:cs="Arial"/>
                <w:sz w:val="20"/>
                <w:szCs w:val="20"/>
              </w:rPr>
              <w:t>Correo Electrónico:</w:t>
            </w:r>
          </w:p>
        </w:tc>
      </w:tr>
      <w:tr w:rsidR="0023141F" w:rsidRPr="00400C9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400C90" w:rsidRDefault="0023141F" w:rsidP="00742BA9">
            <w:pPr>
              <w:jc w:val="both"/>
              <w:rPr>
                <w:rFonts w:ascii="Arial" w:hAnsi="Arial" w:cs="Arial"/>
                <w:sz w:val="20"/>
                <w:szCs w:val="20"/>
              </w:rPr>
            </w:pPr>
          </w:p>
        </w:tc>
      </w:tr>
      <w:tr w:rsidR="0023141F" w:rsidRPr="00400C90" w:rsidTr="009062A7">
        <w:trPr>
          <w:cantSplit/>
          <w:trHeight w:val="2436"/>
        </w:trPr>
        <w:tc>
          <w:tcPr>
            <w:tcW w:w="10065" w:type="dxa"/>
            <w:gridSpan w:val="3"/>
            <w:vAlign w:val="center"/>
          </w:tcPr>
          <w:p w:rsidR="0023141F" w:rsidRPr="00400C90" w:rsidRDefault="00100C08" w:rsidP="00742BA9">
            <w:pPr>
              <w:jc w:val="both"/>
              <w:rPr>
                <w:rFonts w:ascii="Arial" w:hAnsi="Arial" w:cs="Arial"/>
                <w:sz w:val="20"/>
                <w:szCs w:val="20"/>
              </w:rPr>
            </w:pPr>
            <w:r w:rsidRPr="00400C90">
              <w:rPr>
                <w:rFonts w:ascii="Arial" w:hAnsi="Arial" w:cs="Arial"/>
                <w:sz w:val="20"/>
                <w:szCs w:val="20"/>
              </w:rPr>
              <w:t>Para Personas Morales</w:t>
            </w:r>
            <w:r w:rsidR="0023141F" w:rsidRPr="00400C90">
              <w:rPr>
                <w:rFonts w:ascii="Arial" w:hAnsi="Arial" w:cs="Arial"/>
                <w:sz w:val="20"/>
                <w:szCs w:val="20"/>
              </w:rPr>
              <w:t>:</w:t>
            </w:r>
          </w:p>
          <w:p w:rsidR="0023141F" w:rsidRPr="00400C90" w:rsidRDefault="0023141F" w:rsidP="00742BA9">
            <w:pPr>
              <w:jc w:val="both"/>
              <w:rPr>
                <w:rFonts w:ascii="Arial" w:hAnsi="Arial" w:cs="Arial"/>
                <w:sz w:val="20"/>
                <w:szCs w:val="20"/>
              </w:rPr>
            </w:pPr>
            <w:r w:rsidRPr="00400C90">
              <w:rPr>
                <w:rFonts w:ascii="Arial" w:hAnsi="Arial" w:cs="Arial"/>
                <w:sz w:val="20"/>
                <w:szCs w:val="20"/>
              </w:rPr>
              <w:t>Número de Escritura Pública: (en la que consta su Acta Constitutiva y sus modificaciones* si las hubiera)</w:t>
            </w:r>
          </w:p>
          <w:p w:rsidR="0023141F" w:rsidRPr="00400C90" w:rsidRDefault="0023141F" w:rsidP="00742BA9">
            <w:pPr>
              <w:jc w:val="both"/>
              <w:rPr>
                <w:rFonts w:ascii="Arial" w:hAnsi="Arial" w:cs="Arial"/>
                <w:sz w:val="20"/>
                <w:szCs w:val="20"/>
              </w:rPr>
            </w:pPr>
            <w:r w:rsidRPr="00400C90">
              <w:rPr>
                <w:rFonts w:ascii="Arial" w:hAnsi="Arial" w:cs="Arial"/>
                <w:sz w:val="20"/>
                <w:szCs w:val="20"/>
              </w:rPr>
              <w:t>Fecha y lugar de expedición:</w:t>
            </w:r>
          </w:p>
          <w:p w:rsidR="0023141F" w:rsidRPr="00400C90" w:rsidRDefault="0023141F" w:rsidP="00742BA9">
            <w:pPr>
              <w:jc w:val="both"/>
              <w:rPr>
                <w:rFonts w:ascii="Arial" w:hAnsi="Arial" w:cs="Arial"/>
                <w:sz w:val="20"/>
                <w:szCs w:val="20"/>
              </w:rPr>
            </w:pPr>
            <w:r w:rsidRPr="00400C90">
              <w:rPr>
                <w:rFonts w:ascii="Arial" w:hAnsi="Arial" w:cs="Arial"/>
                <w:sz w:val="20"/>
                <w:szCs w:val="20"/>
              </w:rPr>
              <w:t>Nombre del Fedatario Público, mencionando si es Titular o Suplente:</w:t>
            </w:r>
          </w:p>
          <w:p w:rsidR="0023141F" w:rsidRPr="00400C90" w:rsidRDefault="0023141F" w:rsidP="00742BA9">
            <w:pPr>
              <w:jc w:val="both"/>
              <w:rPr>
                <w:rFonts w:ascii="Arial" w:hAnsi="Arial" w:cs="Arial"/>
                <w:sz w:val="20"/>
                <w:szCs w:val="20"/>
              </w:rPr>
            </w:pPr>
            <w:r w:rsidRPr="00400C90">
              <w:rPr>
                <w:rFonts w:ascii="Arial" w:hAnsi="Arial" w:cs="Arial"/>
                <w:sz w:val="20"/>
                <w:szCs w:val="20"/>
              </w:rPr>
              <w:t xml:space="preserve">Número de folio de la credencial para votar del representante legal: </w:t>
            </w:r>
          </w:p>
          <w:p w:rsidR="0023141F" w:rsidRPr="00400C90" w:rsidRDefault="0023141F" w:rsidP="00742BA9">
            <w:pPr>
              <w:jc w:val="both"/>
              <w:rPr>
                <w:rFonts w:ascii="Arial" w:hAnsi="Arial" w:cs="Arial"/>
                <w:sz w:val="20"/>
                <w:szCs w:val="20"/>
              </w:rPr>
            </w:pPr>
            <w:r w:rsidRPr="00400C90">
              <w:rPr>
                <w:rFonts w:ascii="Arial" w:hAnsi="Arial" w:cs="Arial"/>
                <w:sz w:val="20"/>
                <w:szCs w:val="20"/>
              </w:rPr>
              <w:t>Fecha de inscripción en el Registro Público de la Propiedad y de Comercio:</w:t>
            </w:r>
          </w:p>
          <w:p w:rsidR="0023141F" w:rsidRPr="00400C90" w:rsidRDefault="0023141F" w:rsidP="00742BA9">
            <w:pPr>
              <w:jc w:val="both"/>
              <w:rPr>
                <w:rFonts w:ascii="Arial" w:hAnsi="Arial" w:cs="Arial"/>
                <w:sz w:val="20"/>
                <w:szCs w:val="20"/>
              </w:rPr>
            </w:pPr>
            <w:r w:rsidRPr="00400C90">
              <w:rPr>
                <w:rFonts w:ascii="Arial" w:hAnsi="Arial" w:cs="Arial"/>
                <w:sz w:val="20"/>
                <w:szCs w:val="20"/>
              </w:rPr>
              <w:t>Tomo:</w:t>
            </w:r>
          </w:p>
          <w:p w:rsidR="0023141F" w:rsidRPr="00400C90" w:rsidRDefault="0023141F" w:rsidP="00742BA9">
            <w:pPr>
              <w:jc w:val="both"/>
              <w:rPr>
                <w:rFonts w:ascii="Arial" w:hAnsi="Arial" w:cs="Arial"/>
                <w:sz w:val="20"/>
                <w:szCs w:val="20"/>
              </w:rPr>
            </w:pPr>
            <w:r w:rsidRPr="00400C90">
              <w:rPr>
                <w:rFonts w:ascii="Arial" w:hAnsi="Arial" w:cs="Arial"/>
                <w:sz w:val="20"/>
                <w:szCs w:val="20"/>
              </w:rPr>
              <w:t>Libro:</w:t>
            </w:r>
          </w:p>
          <w:p w:rsidR="0023141F" w:rsidRPr="00400C90" w:rsidRDefault="0023141F" w:rsidP="00742BA9">
            <w:pPr>
              <w:jc w:val="both"/>
              <w:rPr>
                <w:rFonts w:ascii="Arial" w:hAnsi="Arial" w:cs="Arial"/>
                <w:sz w:val="20"/>
                <w:szCs w:val="20"/>
              </w:rPr>
            </w:pPr>
            <w:r w:rsidRPr="00400C90">
              <w:rPr>
                <w:rFonts w:ascii="Arial" w:hAnsi="Arial" w:cs="Arial"/>
                <w:sz w:val="20"/>
                <w:szCs w:val="20"/>
              </w:rPr>
              <w:t>Agregado con número al Apéndice:</w:t>
            </w:r>
          </w:p>
          <w:p w:rsidR="0023141F" w:rsidRPr="00400C90" w:rsidRDefault="0023141F" w:rsidP="00742BA9">
            <w:pPr>
              <w:jc w:val="both"/>
              <w:rPr>
                <w:rFonts w:ascii="Arial" w:hAnsi="Arial" w:cs="Arial"/>
                <w:sz w:val="20"/>
                <w:szCs w:val="20"/>
              </w:rPr>
            </w:pPr>
          </w:p>
          <w:p w:rsidR="0023141F" w:rsidRPr="00400C90" w:rsidRDefault="0023141F" w:rsidP="00742BA9">
            <w:pPr>
              <w:jc w:val="both"/>
              <w:rPr>
                <w:rFonts w:ascii="Arial" w:hAnsi="Arial" w:cs="Arial"/>
                <w:sz w:val="20"/>
                <w:szCs w:val="20"/>
              </w:rPr>
            </w:pPr>
            <w:r w:rsidRPr="00400C90">
              <w:rPr>
                <w:rFonts w:ascii="Arial" w:hAnsi="Arial" w:cs="Arial"/>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400C90" w:rsidRDefault="0023141F" w:rsidP="00742BA9">
            <w:pPr>
              <w:jc w:val="both"/>
              <w:rPr>
                <w:rFonts w:ascii="Arial" w:hAnsi="Arial" w:cs="Arial"/>
                <w:sz w:val="20"/>
                <w:szCs w:val="20"/>
              </w:rPr>
            </w:pPr>
          </w:p>
          <w:p w:rsidR="0023141F" w:rsidRPr="00400C90" w:rsidRDefault="0023141F" w:rsidP="00742BA9">
            <w:pPr>
              <w:jc w:val="both"/>
              <w:rPr>
                <w:rFonts w:ascii="Arial" w:hAnsi="Arial" w:cs="Arial"/>
                <w:sz w:val="20"/>
                <w:szCs w:val="20"/>
              </w:rPr>
            </w:pPr>
            <w:r w:rsidRPr="00400C90">
              <w:rPr>
                <w:rFonts w:ascii="Arial" w:hAnsi="Arial" w:cs="Arial"/>
                <w:sz w:val="20"/>
                <w:szCs w:val="20"/>
              </w:rPr>
              <w:t>Para Personas Físicas:</w:t>
            </w:r>
          </w:p>
          <w:p w:rsidR="0023141F" w:rsidRPr="00400C90" w:rsidRDefault="0023141F" w:rsidP="00742BA9">
            <w:pPr>
              <w:jc w:val="both"/>
              <w:rPr>
                <w:rFonts w:ascii="Arial" w:hAnsi="Arial" w:cs="Arial"/>
                <w:sz w:val="20"/>
                <w:szCs w:val="20"/>
              </w:rPr>
            </w:pPr>
            <w:r w:rsidRPr="00400C90">
              <w:rPr>
                <w:rFonts w:ascii="Arial" w:hAnsi="Arial" w:cs="Arial"/>
                <w:sz w:val="20"/>
                <w:szCs w:val="20"/>
              </w:rPr>
              <w:t>Número de folio de la Credencial para Votar:</w:t>
            </w:r>
          </w:p>
          <w:p w:rsidR="0023141F" w:rsidRPr="00400C90" w:rsidRDefault="0023141F" w:rsidP="00742BA9">
            <w:pPr>
              <w:jc w:val="both"/>
              <w:rPr>
                <w:rFonts w:ascii="Arial" w:hAnsi="Arial" w:cs="Arial"/>
                <w:sz w:val="20"/>
                <w:szCs w:val="20"/>
              </w:rPr>
            </w:pPr>
          </w:p>
        </w:tc>
      </w:tr>
      <w:tr w:rsidR="0023141F" w:rsidRPr="00400C9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400C90" w:rsidRDefault="0023141F" w:rsidP="00742BA9">
            <w:pPr>
              <w:jc w:val="both"/>
              <w:rPr>
                <w:rFonts w:ascii="Arial" w:hAnsi="Arial" w:cs="Arial"/>
                <w:sz w:val="20"/>
                <w:szCs w:val="20"/>
              </w:rPr>
            </w:pPr>
          </w:p>
        </w:tc>
      </w:tr>
      <w:tr w:rsidR="0023141F" w:rsidRPr="00400C90" w:rsidTr="009062A7">
        <w:trPr>
          <w:cantSplit/>
          <w:trHeight w:val="1134"/>
        </w:trPr>
        <w:tc>
          <w:tcPr>
            <w:tcW w:w="426" w:type="dxa"/>
            <w:shd w:val="clear" w:color="auto" w:fill="000000"/>
            <w:textDirection w:val="btLr"/>
            <w:vAlign w:val="center"/>
          </w:tcPr>
          <w:p w:rsidR="0023141F" w:rsidRPr="00400C90" w:rsidRDefault="0023141F" w:rsidP="00742BA9">
            <w:pPr>
              <w:jc w:val="both"/>
              <w:rPr>
                <w:rFonts w:ascii="Arial" w:hAnsi="Arial" w:cs="Arial"/>
                <w:sz w:val="20"/>
                <w:szCs w:val="20"/>
              </w:rPr>
            </w:pPr>
            <w:r w:rsidRPr="00400C90">
              <w:rPr>
                <w:rFonts w:ascii="Arial" w:hAnsi="Arial" w:cs="Arial"/>
                <w:sz w:val="20"/>
                <w:szCs w:val="20"/>
              </w:rPr>
              <w:lastRenderedPageBreak/>
              <w:t>P O D E R</w:t>
            </w:r>
          </w:p>
        </w:tc>
        <w:tc>
          <w:tcPr>
            <w:tcW w:w="9639" w:type="dxa"/>
            <w:gridSpan w:val="2"/>
          </w:tcPr>
          <w:p w:rsidR="0023141F" w:rsidRPr="00400C90" w:rsidRDefault="0023141F" w:rsidP="00742BA9">
            <w:pPr>
              <w:jc w:val="both"/>
              <w:rPr>
                <w:rFonts w:ascii="Arial" w:hAnsi="Arial" w:cs="Arial"/>
                <w:sz w:val="20"/>
                <w:szCs w:val="20"/>
              </w:rPr>
            </w:pPr>
            <w:r w:rsidRPr="00400C90">
              <w:rPr>
                <w:rFonts w:ascii="Arial" w:hAnsi="Arial" w:cs="Arial"/>
                <w:sz w:val="20"/>
                <w:szCs w:val="20"/>
              </w:rPr>
              <w:t xml:space="preserve">Para Personas Físicas o </w:t>
            </w:r>
            <w:r w:rsidR="00100C08" w:rsidRPr="00400C90">
              <w:rPr>
                <w:rFonts w:ascii="Arial" w:hAnsi="Arial" w:cs="Arial"/>
                <w:sz w:val="20"/>
                <w:szCs w:val="20"/>
              </w:rPr>
              <w:t xml:space="preserve">Morales </w:t>
            </w:r>
            <w:r w:rsidRPr="00400C90">
              <w:rPr>
                <w:rFonts w:ascii="Arial" w:hAnsi="Arial" w:cs="Arial"/>
                <w:sz w:val="20"/>
                <w:szCs w:val="20"/>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400C90">
              <w:rPr>
                <w:rFonts w:ascii="Arial" w:hAnsi="Arial" w:cs="Arial"/>
                <w:sz w:val="20"/>
                <w:szCs w:val="20"/>
              </w:rPr>
              <w:t>Morales</w:t>
            </w:r>
            <w:r w:rsidRPr="00400C90">
              <w:rPr>
                <w:rFonts w:ascii="Arial" w:hAnsi="Arial" w:cs="Arial"/>
                <w:sz w:val="20"/>
                <w:szCs w:val="20"/>
              </w:rPr>
              <w:t xml:space="preserve"> y el poder se otorgue en la escritura del acta constitutiva, manifestarlo en este cuadro)</w:t>
            </w:r>
          </w:p>
          <w:p w:rsidR="0023141F" w:rsidRPr="00400C90" w:rsidRDefault="0023141F" w:rsidP="00742BA9">
            <w:pPr>
              <w:jc w:val="both"/>
              <w:rPr>
                <w:rFonts w:ascii="Arial" w:hAnsi="Arial" w:cs="Arial"/>
                <w:sz w:val="20"/>
                <w:szCs w:val="20"/>
              </w:rPr>
            </w:pPr>
          </w:p>
          <w:p w:rsidR="0023141F" w:rsidRPr="00400C90" w:rsidRDefault="0023141F" w:rsidP="00742BA9">
            <w:pPr>
              <w:jc w:val="both"/>
              <w:rPr>
                <w:rFonts w:ascii="Arial" w:hAnsi="Arial" w:cs="Arial"/>
                <w:sz w:val="20"/>
                <w:szCs w:val="20"/>
              </w:rPr>
            </w:pPr>
            <w:r w:rsidRPr="00400C90">
              <w:rPr>
                <w:rFonts w:ascii="Arial" w:hAnsi="Arial" w:cs="Arial"/>
                <w:sz w:val="20"/>
                <w:szCs w:val="20"/>
              </w:rPr>
              <w:t>Número de Escritura Pública:</w:t>
            </w:r>
          </w:p>
          <w:p w:rsidR="0023141F" w:rsidRPr="00400C90" w:rsidRDefault="0023141F" w:rsidP="00742BA9">
            <w:pPr>
              <w:jc w:val="both"/>
              <w:rPr>
                <w:rFonts w:ascii="Arial" w:hAnsi="Arial" w:cs="Arial"/>
                <w:sz w:val="20"/>
                <w:szCs w:val="20"/>
              </w:rPr>
            </w:pPr>
            <w:r w:rsidRPr="00400C90">
              <w:rPr>
                <w:rFonts w:ascii="Arial" w:hAnsi="Arial" w:cs="Arial"/>
                <w:sz w:val="20"/>
                <w:szCs w:val="20"/>
              </w:rPr>
              <w:t>Tipo de poder:</w:t>
            </w:r>
          </w:p>
          <w:p w:rsidR="0023141F" w:rsidRPr="00400C90" w:rsidRDefault="0023141F" w:rsidP="00742BA9">
            <w:pPr>
              <w:jc w:val="both"/>
              <w:rPr>
                <w:rFonts w:ascii="Arial" w:hAnsi="Arial" w:cs="Arial"/>
                <w:sz w:val="20"/>
                <w:szCs w:val="20"/>
              </w:rPr>
            </w:pPr>
            <w:r w:rsidRPr="00400C90">
              <w:rPr>
                <w:rFonts w:ascii="Arial" w:hAnsi="Arial" w:cs="Arial"/>
                <w:sz w:val="20"/>
                <w:szCs w:val="20"/>
              </w:rPr>
              <w:t>Nombre del Fedatario Público, mencionando si es Titular o Suplente:</w:t>
            </w:r>
          </w:p>
          <w:p w:rsidR="0023141F" w:rsidRPr="00400C90" w:rsidRDefault="0023141F" w:rsidP="00742BA9">
            <w:pPr>
              <w:jc w:val="both"/>
              <w:rPr>
                <w:rFonts w:ascii="Arial" w:hAnsi="Arial" w:cs="Arial"/>
                <w:sz w:val="20"/>
                <w:szCs w:val="20"/>
              </w:rPr>
            </w:pPr>
            <w:r w:rsidRPr="00400C90">
              <w:rPr>
                <w:rFonts w:ascii="Arial" w:hAnsi="Arial" w:cs="Arial"/>
                <w:sz w:val="20"/>
                <w:szCs w:val="20"/>
              </w:rPr>
              <w:t>Fecha de inscripción en el Registro Público de la Propiedad y de Comercio:</w:t>
            </w:r>
          </w:p>
          <w:p w:rsidR="0023141F" w:rsidRPr="00400C90" w:rsidRDefault="0023141F" w:rsidP="00742BA9">
            <w:pPr>
              <w:jc w:val="both"/>
              <w:rPr>
                <w:rFonts w:ascii="Arial" w:hAnsi="Arial" w:cs="Arial"/>
                <w:sz w:val="20"/>
                <w:szCs w:val="20"/>
              </w:rPr>
            </w:pPr>
            <w:r w:rsidRPr="00400C90">
              <w:rPr>
                <w:rFonts w:ascii="Arial" w:hAnsi="Arial" w:cs="Arial"/>
                <w:sz w:val="20"/>
                <w:szCs w:val="20"/>
              </w:rPr>
              <w:t>Tomo:</w:t>
            </w:r>
          </w:p>
          <w:p w:rsidR="0023141F" w:rsidRPr="00400C90" w:rsidRDefault="0023141F" w:rsidP="00742BA9">
            <w:pPr>
              <w:jc w:val="both"/>
              <w:rPr>
                <w:rFonts w:ascii="Arial" w:hAnsi="Arial" w:cs="Arial"/>
                <w:sz w:val="20"/>
                <w:szCs w:val="20"/>
              </w:rPr>
            </w:pPr>
            <w:r w:rsidRPr="00400C90">
              <w:rPr>
                <w:rFonts w:ascii="Arial" w:hAnsi="Arial" w:cs="Arial"/>
                <w:sz w:val="20"/>
                <w:szCs w:val="20"/>
              </w:rPr>
              <w:t xml:space="preserve">Libro: </w:t>
            </w:r>
          </w:p>
          <w:p w:rsidR="0023141F" w:rsidRPr="00400C90" w:rsidRDefault="0023141F" w:rsidP="00742BA9">
            <w:pPr>
              <w:jc w:val="both"/>
              <w:rPr>
                <w:rFonts w:ascii="Arial" w:hAnsi="Arial" w:cs="Arial"/>
                <w:sz w:val="20"/>
                <w:szCs w:val="20"/>
              </w:rPr>
            </w:pPr>
            <w:r w:rsidRPr="00400C90">
              <w:rPr>
                <w:rFonts w:ascii="Arial" w:hAnsi="Arial" w:cs="Arial"/>
                <w:sz w:val="20"/>
                <w:szCs w:val="20"/>
              </w:rPr>
              <w:t>Agregado con número al Apéndice:</w:t>
            </w:r>
          </w:p>
          <w:p w:rsidR="0023141F" w:rsidRPr="00400C90" w:rsidRDefault="0023141F" w:rsidP="00742BA9">
            <w:pPr>
              <w:jc w:val="both"/>
              <w:rPr>
                <w:rFonts w:ascii="Arial" w:hAnsi="Arial" w:cs="Arial"/>
                <w:sz w:val="20"/>
                <w:szCs w:val="20"/>
              </w:rPr>
            </w:pPr>
            <w:r w:rsidRPr="00400C90">
              <w:rPr>
                <w:rFonts w:ascii="Arial" w:hAnsi="Arial" w:cs="Arial"/>
                <w:sz w:val="20"/>
                <w:szCs w:val="20"/>
              </w:rPr>
              <w:t>Lugar y fecha de expedición:</w:t>
            </w:r>
          </w:p>
        </w:tc>
      </w:tr>
      <w:tr w:rsidR="0023141F" w:rsidRPr="00400C90" w:rsidTr="009062A7">
        <w:trPr>
          <w:cantSplit/>
          <w:trHeight w:val="1175"/>
        </w:trPr>
        <w:tc>
          <w:tcPr>
            <w:tcW w:w="426" w:type="dxa"/>
            <w:shd w:val="clear" w:color="auto" w:fill="000000"/>
            <w:textDirection w:val="btLr"/>
            <w:vAlign w:val="center"/>
          </w:tcPr>
          <w:p w:rsidR="0023141F" w:rsidRPr="00400C90" w:rsidRDefault="0023141F" w:rsidP="00742BA9">
            <w:pPr>
              <w:jc w:val="both"/>
              <w:rPr>
                <w:rFonts w:ascii="Arial" w:hAnsi="Arial" w:cs="Arial"/>
                <w:sz w:val="20"/>
                <w:szCs w:val="20"/>
              </w:rPr>
            </w:pPr>
          </w:p>
        </w:tc>
        <w:tc>
          <w:tcPr>
            <w:tcW w:w="9639" w:type="dxa"/>
            <w:gridSpan w:val="2"/>
          </w:tcPr>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sz w:val="20"/>
                <w:szCs w:val="20"/>
              </w:rPr>
              <w:t>Clasificación de la empresa:</w:t>
            </w:r>
          </w:p>
          <w:p w:rsidR="0023141F" w:rsidRPr="00400C90" w:rsidRDefault="005153EC"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noProof/>
                <w:sz w:val="20"/>
                <w:szCs w:val="20"/>
              </w:rPr>
              <mc:AlternateContent>
                <mc:Choice Requires="wps">
                  <w:drawing>
                    <wp:anchor distT="0" distB="0" distL="114300" distR="114300" simplePos="0" relativeHeight="251667456" behindDoc="0" locked="0" layoutInCell="1" allowOverlap="1" wp14:anchorId="02189747" wp14:editId="04702DED">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BE6BC7"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sidRPr="00400C90">
              <w:rPr>
                <w:rFonts w:ascii="Arial" w:hAnsi="Arial" w:cs="Arial"/>
                <w:noProof/>
                <w:sz w:val="20"/>
                <w:szCs w:val="20"/>
              </w:rPr>
              <mc:AlternateContent>
                <mc:Choice Requires="wps">
                  <w:drawing>
                    <wp:anchor distT="0" distB="0" distL="114300" distR="114300" simplePos="0" relativeHeight="251660288" behindDoc="0" locked="0" layoutInCell="1" allowOverlap="1" wp14:anchorId="5E9E9A3D" wp14:editId="05900F63">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76641"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sidRPr="00400C90">
              <w:rPr>
                <w:rFonts w:ascii="Arial" w:hAnsi="Arial" w:cs="Arial"/>
                <w:noProof/>
                <w:sz w:val="20"/>
                <w:szCs w:val="20"/>
              </w:rPr>
              <mc:AlternateContent>
                <mc:Choice Requires="wps">
                  <w:drawing>
                    <wp:anchor distT="0" distB="0" distL="114300" distR="114300" simplePos="0" relativeHeight="251661312" behindDoc="0" locked="0" layoutInCell="1" allowOverlap="1" wp14:anchorId="02AB0F7A" wp14:editId="777D6BDF">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19A61E"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400C90">
              <w:rPr>
                <w:rFonts w:ascii="Arial" w:hAnsi="Arial" w:cs="Arial"/>
                <w:noProof/>
                <w:sz w:val="20"/>
                <w:szCs w:val="20"/>
              </w:rPr>
              <mc:AlternateContent>
                <mc:Choice Requires="wps">
                  <w:drawing>
                    <wp:anchor distT="0" distB="0" distL="114300" distR="114300" simplePos="0" relativeHeight="251662336" behindDoc="0" locked="0" layoutInCell="1" allowOverlap="1" wp14:anchorId="21A03ED4" wp14:editId="1B971C51">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08477E"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sz w:val="20"/>
                <w:szCs w:val="20"/>
              </w:rPr>
              <w:t>Micro                    Pequeña                    Mediana                  Grande</w:t>
            </w: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sz w:val="20"/>
                <w:szCs w:val="20"/>
              </w:rPr>
              <w:t xml:space="preserve">Tipo de empresa: </w:t>
            </w:r>
          </w:p>
          <w:p w:rsidR="0023141F" w:rsidRPr="00400C90" w:rsidRDefault="00E6113B"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noProof/>
                <w:sz w:val="20"/>
                <w:szCs w:val="20"/>
              </w:rPr>
              <mc:AlternateContent>
                <mc:Choice Requires="wps">
                  <w:drawing>
                    <wp:anchor distT="0" distB="0" distL="114300" distR="114300" simplePos="0" relativeHeight="251668480" behindDoc="0" locked="0" layoutInCell="1" allowOverlap="1" wp14:anchorId="0F2605FA" wp14:editId="40C0044A">
                      <wp:simplePos x="0" y="0"/>
                      <wp:positionH relativeFrom="column">
                        <wp:posOffset>5768535</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FAC02" id="Rectangle 25" o:spid="_x0000_s1026" style="position:absolute;margin-left:454.2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"/>
                  </w:pict>
                </mc:Fallback>
              </mc:AlternateContent>
            </w:r>
            <w:r w:rsidRPr="00400C90">
              <w:rPr>
                <w:rFonts w:ascii="Arial" w:hAnsi="Arial" w:cs="Arial"/>
                <w:noProof/>
                <w:sz w:val="20"/>
                <w:szCs w:val="20"/>
              </w:rPr>
              <mc:AlternateContent>
                <mc:Choice Requires="wps">
                  <w:drawing>
                    <wp:anchor distT="0" distB="0" distL="114300" distR="114300" simplePos="0" relativeHeight="251666432" behindDoc="0" locked="0" layoutInCell="1" allowOverlap="1" wp14:anchorId="217154C4" wp14:editId="13CD9A6E">
                      <wp:simplePos x="0" y="0"/>
                      <wp:positionH relativeFrom="column">
                        <wp:posOffset>5111261</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25BE7F" id="Rectangle 23" o:spid="_x0000_s1026" style="position:absolute;margin-left:402.4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"/>
                  </w:pict>
                </mc:Fallback>
              </mc:AlternateContent>
            </w:r>
            <w:r w:rsidRPr="00400C90">
              <w:rPr>
                <w:rFonts w:ascii="Arial" w:hAnsi="Arial" w:cs="Arial"/>
                <w:noProof/>
                <w:sz w:val="20"/>
                <w:szCs w:val="20"/>
              </w:rPr>
              <mc:AlternateContent>
                <mc:Choice Requires="wps">
                  <w:drawing>
                    <wp:anchor distT="0" distB="0" distL="114300" distR="114300" simplePos="0" relativeHeight="251665408" behindDoc="0" locked="0" layoutInCell="1" allowOverlap="1" wp14:anchorId="51AA1C6A" wp14:editId="06110007">
                      <wp:simplePos x="0" y="0"/>
                      <wp:positionH relativeFrom="column">
                        <wp:posOffset>4226658</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A2C510" id="Rectangle 22" o:spid="_x0000_s1026" style="position:absolute;margin-left:332.8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"/>
                  </w:pict>
                </mc:Fallback>
              </mc:AlternateContent>
            </w:r>
            <w:r w:rsidRPr="00400C90">
              <w:rPr>
                <w:rFonts w:ascii="Arial" w:hAnsi="Arial" w:cs="Arial"/>
                <w:noProof/>
                <w:sz w:val="20"/>
                <w:szCs w:val="20"/>
              </w:rPr>
              <mc:AlternateContent>
                <mc:Choice Requires="wps">
                  <w:drawing>
                    <wp:anchor distT="0" distB="0" distL="114300" distR="114300" simplePos="0" relativeHeight="251664384" behindDoc="0" locked="0" layoutInCell="1" allowOverlap="1" wp14:anchorId="553AC723" wp14:editId="4AF66534">
                      <wp:simplePos x="0" y="0"/>
                      <wp:positionH relativeFrom="column">
                        <wp:posOffset>3104515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1F11C3" id="Rectangle 21" o:spid="_x0000_s1026" style="position:absolute;margin-left:244.4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"/>
                  </w:pict>
                </mc:Fallback>
              </mc:AlternateContent>
            </w:r>
            <w:r w:rsidR="005153EC" w:rsidRPr="00400C90">
              <w:rPr>
                <w:rFonts w:ascii="Arial" w:hAnsi="Arial" w:cs="Arial"/>
                <w:noProof/>
                <w:sz w:val="20"/>
                <w:szCs w:val="20"/>
              </w:rPr>
              <mc:AlternateContent>
                <mc:Choice Requires="wps">
                  <w:drawing>
                    <wp:anchor distT="0" distB="0" distL="114300" distR="114300" simplePos="0" relativeHeight="251663360" behindDoc="0" locked="0" layoutInCell="1" allowOverlap="1" wp14:anchorId="69954D69" wp14:editId="1FC7A6F7">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D3CC75"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sidR="005153EC" w:rsidRPr="00400C90">
              <w:rPr>
                <w:rFonts w:ascii="Arial" w:hAnsi="Arial" w:cs="Arial"/>
                <w:noProof/>
                <w:sz w:val="20"/>
                <w:szCs w:val="20"/>
              </w:rPr>
              <mc:AlternateContent>
                <mc:Choice Requires="wps">
                  <w:drawing>
                    <wp:anchor distT="0" distB="0" distL="114300" distR="114300" simplePos="0" relativeHeight="251659264" behindDoc="0" locked="0" layoutInCell="1" allowOverlap="1" wp14:anchorId="495D01D6" wp14:editId="101C39C0">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0116FC"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sz w:val="20"/>
                <w:szCs w:val="20"/>
              </w:rPr>
              <w:t xml:space="preserve">Comercializadora               Productora             Servicio             </w:t>
            </w:r>
            <w:r w:rsidR="009953F6" w:rsidRPr="00400C90">
              <w:rPr>
                <w:rFonts w:ascii="Arial" w:hAnsi="Arial" w:cs="Arial"/>
                <w:sz w:val="20"/>
                <w:szCs w:val="20"/>
              </w:rPr>
              <w:t>NACIONAL</w:t>
            </w:r>
            <w:r w:rsidRPr="00400C90">
              <w:rPr>
                <w:rFonts w:ascii="Arial" w:hAnsi="Arial" w:cs="Arial"/>
                <w:sz w:val="20"/>
                <w:szCs w:val="20"/>
              </w:rPr>
              <w:t xml:space="preserve">            </w:t>
            </w:r>
            <w:proofErr w:type="spellStart"/>
            <w:r w:rsidR="00CD2A26" w:rsidRPr="00400C90">
              <w:rPr>
                <w:rFonts w:ascii="Arial" w:hAnsi="Arial" w:cs="Arial"/>
                <w:sz w:val="20"/>
                <w:szCs w:val="20"/>
              </w:rPr>
              <w:t>Nacional</w:t>
            </w:r>
            <w:proofErr w:type="spellEnd"/>
            <w:r w:rsidRPr="00400C90">
              <w:rPr>
                <w:rFonts w:ascii="Arial" w:hAnsi="Arial" w:cs="Arial"/>
                <w:sz w:val="20"/>
                <w:szCs w:val="20"/>
              </w:rPr>
              <w:t xml:space="preserve">           Inter-</w:t>
            </w:r>
          </w:p>
          <w:p w:rsidR="0023141F" w:rsidRPr="00400C90" w:rsidRDefault="0023141F" w:rsidP="00742BA9">
            <w:pPr>
              <w:jc w:val="both"/>
              <w:rPr>
                <w:rFonts w:ascii="Arial" w:hAnsi="Arial" w:cs="Arial"/>
                <w:i/>
                <w:sz w:val="20"/>
                <w:szCs w:val="20"/>
              </w:rPr>
            </w:pPr>
          </w:p>
          <w:p w:rsidR="0023141F" w:rsidRPr="00400C90" w:rsidRDefault="0023141F" w:rsidP="00742BA9">
            <w:pPr>
              <w:jc w:val="both"/>
              <w:rPr>
                <w:rFonts w:ascii="Arial" w:hAnsi="Arial" w:cs="Arial"/>
                <w:i/>
                <w:sz w:val="20"/>
                <w:szCs w:val="20"/>
              </w:rPr>
            </w:pPr>
            <w:r w:rsidRPr="00400C90">
              <w:rPr>
                <w:rFonts w:ascii="Arial" w:hAnsi="Arial" w:cs="Arial"/>
                <w:i/>
                <w:sz w:val="20"/>
                <w:szCs w:val="20"/>
              </w:rPr>
              <w:t>Presentar copias certificadas del Acta Constit</w:t>
            </w:r>
            <w:r w:rsidR="00270F61" w:rsidRPr="00400C90">
              <w:rPr>
                <w:rFonts w:ascii="Arial" w:hAnsi="Arial" w:cs="Arial"/>
                <w:i/>
                <w:sz w:val="20"/>
                <w:szCs w:val="20"/>
              </w:rPr>
              <w:t>utiva y de ser aplicable Poder Especial o G</w:t>
            </w:r>
            <w:r w:rsidRPr="00400C90">
              <w:rPr>
                <w:rFonts w:ascii="Arial" w:hAnsi="Arial" w:cs="Arial"/>
                <w:i/>
                <w:sz w:val="20"/>
                <w:szCs w:val="20"/>
              </w:rPr>
              <w:t>eneral ello  conjuntamente con copias simples de la documentación de soporte, las copias certificadas se devolverán previo cotejo de ello.</w:t>
            </w:r>
          </w:p>
          <w:p w:rsidR="0023141F" w:rsidRPr="00400C90" w:rsidRDefault="0023141F" w:rsidP="00742BA9">
            <w:pPr>
              <w:jc w:val="both"/>
              <w:rPr>
                <w:rFonts w:ascii="Arial" w:hAnsi="Arial" w:cs="Arial"/>
                <w:i/>
                <w:sz w:val="20"/>
                <w:szCs w:val="20"/>
              </w:rPr>
            </w:pPr>
            <w:r w:rsidRPr="00400C90">
              <w:rPr>
                <w:rFonts w:ascii="Arial" w:hAnsi="Arial" w:cs="Arial"/>
                <w:i/>
                <w:sz w:val="20"/>
                <w:szCs w:val="20"/>
              </w:rPr>
              <w:t xml:space="preserve">                                                                                                                                          </w:t>
            </w:r>
            <w:r w:rsidR="009953F6" w:rsidRPr="00400C90">
              <w:rPr>
                <w:rFonts w:ascii="Arial" w:hAnsi="Arial" w:cs="Arial"/>
                <w:i/>
                <w:sz w:val="20"/>
                <w:szCs w:val="20"/>
              </w:rPr>
              <w:t>NACIONAL</w:t>
            </w:r>
          </w:p>
        </w:tc>
      </w:tr>
    </w:tbl>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r w:rsidRPr="00742BA9">
        <w:rPr>
          <w:rFonts w:ascii="Arial" w:hAnsi="Arial" w:cs="Arial"/>
        </w:rPr>
        <w:t>PROTESTO LO NECESARIO</w:t>
      </w:r>
    </w:p>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r w:rsidRPr="00742BA9">
        <w:rPr>
          <w:rFonts w:ascii="Arial" w:hAnsi="Arial" w:cs="Arial"/>
        </w:rPr>
        <w:t>___________________________________</w:t>
      </w:r>
    </w:p>
    <w:p w:rsidR="0023141F" w:rsidRPr="00742BA9" w:rsidRDefault="0023141F" w:rsidP="00742BA9">
      <w:pPr>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3141F" w:rsidRPr="00742BA9" w:rsidRDefault="0023141F" w:rsidP="00742BA9">
      <w:pPr>
        <w:jc w:val="both"/>
        <w:rPr>
          <w:rFonts w:ascii="Arial" w:hAnsi="Arial" w:cs="Arial"/>
          <w:b/>
        </w:rPr>
      </w:pPr>
      <w:r w:rsidRPr="00742BA9">
        <w:rPr>
          <w:rFonts w:ascii="Arial" w:hAnsi="Arial" w:cs="Arial"/>
        </w:rPr>
        <w:t>y/o su Representante Legal</w:t>
      </w:r>
    </w:p>
    <w:p w:rsidR="0023141F" w:rsidRPr="00742BA9" w:rsidRDefault="0023141F" w:rsidP="00742BA9">
      <w:pPr>
        <w:jc w:val="both"/>
        <w:rPr>
          <w:rFonts w:ascii="Arial" w:hAnsi="Arial" w:cs="Arial"/>
          <w:b/>
        </w:rPr>
      </w:pPr>
    </w:p>
    <w:p w:rsidR="0023141F" w:rsidRDefault="0023141F" w:rsidP="00742BA9">
      <w:pPr>
        <w:jc w:val="both"/>
        <w:rPr>
          <w:rFonts w:ascii="Arial" w:hAnsi="Arial" w:cs="Arial"/>
          <w:b/>
        </w:rPr>
      </w:pPr>
    </w:p>
    <w:p w:rsidR="00BB472C" w:rsidRDefault="00BB472C" w:rsidP="00742BA9">
      <w:pPr>
        <w:jc w:val="both"/>
        <w:rPr>
          <w:rFonts w:ascii="Arial" w:hAnsi="Arial" w:cs="Arial"/>
          <w:b/>
        </w:rPr>
      </w:pPr>
    </w:p>
    <w:p w:rsidR="00742BA9" w:rsidRDefault="00742BA9" w:rsidP="00742BA9">
      <w:pPr>
        <w:jc w:val="both"/>
        <w:rPr>
          <w:rFonts w:ascii="Arial" w:hAnsi="Arial" w:cs="Arial"/>
          <w:b/>
        </w:rPr>
      </w:pPr>
    </w:p>
    <w:p w:rsidR="00E6113B" w:rsidRDefault="00E6113B" w:rsidP="00742BA9">
      <w:pPr>
        <w:jc w:val="both"/>
        <w:rPr>
          <w:rFonts w:ascii="Arial" w:hAnsi="Arial" w:cs="Arial"/>
          <w:b/>
        </w:rPr>
      </w:pPr>
    </w:p>
    <w:p w:rsidR="00E97867" w:rsidRDefault="00E97867" w:rsidP="00742BA9">
      <w:pPr>
        <w:jc w:val="both"/>
        <w:rPr>
          <w:rFonts w:ascii="Arial" w:hAnsi="Arial" w:cs="Arial"/>
          <w:b/>
        </w:rPr>
      </w:pPr>
    </w:p>
    <w:p w:rsidR="00E97867" w:rsidRDefault="00E97867" w:rsidP="00742BA9">
      <w:pPr>
        <w:jc w:val="both"/>
        <w:rPr>
          <w:rFonts w:ascii="Arial" w:hAnsi="Arial" w:cs="Arial"/>
          <w:b/>
        </w:rPr>
      </w:pPr>
    </w:p>
    <w:p w:rsidR="00E97867" w:rsidRDefault="00E97867" w:rsidP="00742BA9">
      <w:pPr>
        <w:jc w:val="both"/>
        <w:rPr>
          <w:rFonts w:ascii="Arial" w:hAnsi="Arial" w:cs="Arial"/>
          <w:b/>
        </w:rPr>
      </w:pPr>
    </w:p>
    <w:p w:rsidR="00E97867" w:rsidRDefault="00E97867" w:rsidP="00742BA9">
      <w:pPr>
        <w:jc w:val="both"/>
        <w:rPr>
          <w:rFonts w:ascii="Arial" w:hAnsi="Arial" w:cs="Arial"/>
          <w:b/>
        </w:rPr>
      </w:pPr>
    </w:p>
    <w:p w:rsidR="00E97867" w:rsidRDefault="00E97867" w:rsidP="00742BA9">
      <w:pPr>
        <w:jc w:val="both"/>
        <w:rPr>
          <w:rFonts w:ascii="Arial" w:hAnsi="Arial" w:cs="Arial"/>
          <w:b/>
        </w:rPr>
      </w:pPr>
    </w:p>
    <w:p w:rsidR="00E97867" w:rsidRDefault="00E97867" w:rsidP="00742BA9">
      <w:pPr>
        <w:jc w:val="both"/>
        <w:rPr>
          <w:rFonts w:ascii="Arial" w:hAnsi="Arial" w:cs="Arial"/>
          <w:b/>
        </w:rPr>
      </w:pPr>
    </w:p>
    <w:p w:rsidR="00184CBB" w:rsidRDefault="00184CBB" w:rsidP="00BB472C">
      <w:pPr>
        <w:jc w:val="center"/>
        <w:rPr>
          <w:rFonts w:ascii="Arial" w:hAnsi="Arial" w:cs="Arial"/>
          <w:b/>
          <w:spacing w:val="60"/>
        </w:rPr>
      </w:pPr>
    </w:p>
    <w:p w:rsidR="00184CBB" w:rsidRDefault="00184CBB" w:rsidP="00BB472C">
      <w:pPr>
        <w:jc w:val="center"/>
        <w:rPr>
          <w:rFonts w:ascii="Arial" w:hAnsi="Arial" w:cs="Arial"/>
          <w:b/>
          <w:spacing w:val="60"/>
        </w:rPr>
      </w:pPr>
    </w:p>
    <w:p w:rsidR="00BB472C" w:rsidRPr="00742BA9" w:rsidRDefault="00BB472C" w:rsidP="00BB472C">
      <w:pPr>
        <w:jc w:val="center"/>
        <w:rPr>
          <w:rFonts w:ascii="Arial" w:hAnsi="Arial" w:cs="Arial"/>
          <w:b/>
          <w:spacing w:val="60"/>
        </w:rPr>
      </w:pPr>
      <w:r w:rsidRPr="00742BA9">
        <w:rPr>
          <w:rFonts w:ascii="Arial" w:hAnsi="Arial" w:cs="Arial"/>
          <w:b/>
          <w:spacing w:val="60"/>
        </w:rPr>
        <w:lastRenderedPageBreak/>
        <w:t>ANEXO</w:t>
      </w:r>
      <w:r>
        <w:rPr>
          <w:rFonts w:ascii="Arial" w:hAnsi="Arial" w:cs="Arial"/>
          <w:b/>
          <w:spacing w:val="60"/>
        </w:rPr>
        <w:t xml:space="preserve"> 4</w:t>
      </w:r>
    </w:p>
    <w:p w:rsidR="002D5AA5" w:rsidRPr="00742BA9" w:rsidRDefault="00BB472C" w:rsidP="00BB472C">
      <w:pPr>
        <w:jc w:val="center"/>
        <w:rPr>
          <w:rFonts w:ascii="Arial" w:hAnsi="Arial" w:cs="Arial"/>
          <w:b/>
        </w:rPr>
      </w:pPr>
      <w:r w:rsidRPr="00742BA9">
        <w:rPr>
          <w:rFonts w:ascii="Arial" w:hAnsi="Arial" w:cs="Arial"/>
          <w:b/>
        </w:rPr>
        <w:t xml:space="preserve"> </w:t>
      </w:r>
      <w:r w:rsidR="002D5AA5" w:rsidRPr="00742BA9">
        <w:rPr>
          <w:rFonts w:ascii="Arial" w:hAnsi="Arial" w:cs="Arial"/>
          <w:b/>
        </w:rPr>
        <w:t>“BASES DE LICITACIÓN”</w:t>
      </w:r>
    </w:p>
    <w:p w:rsidR="00033BB6" w:rsidRDefault="00394913" w:rsidP="00033BB6">
      <w:pPr>
        <w:jc w:val="center"/>
        <w:rPr>
          <w:rFonts w:ascii="Arial" w:hAnsi="Arial" w:cs="Arial"/>
          <w:b/>
        </w:rPr>
      </w:pPr>
      <w:r>
        <w:rPr>
          <w:rFonts w:ascii="Arial" w:hAnsi="Arial" w:cs="Arial"/>
          <w:b/>
        </w:rPr>
        <w:t>INDAJO-007</w:t>
      </w:r>
      <w:r w:rsidR="00033BB6">
        <w:rPr>
          <w:rFonts w:ascii="Arial" w:hAnsi="Arial" w:cs="Arial"/>
          <w:b/>
        </w:rPr>
        <w:t>/20</w:t>
      </w:r>
      <w:r w:rsidR="00BB472C">
        <w:rPr>
          <w:rFonts w:ascii="Arial" w:hAnsi="Arial" w:cs="Arial"/>
          <w:b/>
        </w:rPr>
        <w:t>20</w:t>
      </w:r>
    </w:p>
    <w:p w:rsidR="00522F4C" w:rsidRPr="00742BA9" w:rsidRDefault="00522F4C" w:rsidP="00522F4C">
      <w:pPr>
        <w:jc w:val="center"/>
        <w:rPr>
          <w:rFonts w:ascii="Arial" w:hAnsi="Arial" w:cs="Arial"/>
          <w:b/>
          <w:iCs/>
        </w:rPr>
      </w:pPr>
      <w:r w:rsidRPr="00742BA9">
        <w:rPr>
          <w:rFonts w:ascii="Arial" w:hAnsi="Arial" w:cs="Arial"/>
          <w:b/>
          <w:iCs/>
        </w:rPr>
        <w:t>“</w:t>
      </w:r>
      <w:r>
        <w:rPr>
          <w:rFonts w:ascii="Arial" w:hAnsi="Arial" w:cs="Arial"/>
          <w:b/>
          <w:iCs/>
        </w:rPr>
        <w:t>ADQUISICIÓN DE MATERIALES DE PAPELERÍA PARA EL INSTITUTO DE ALTERNATIVAS PARA LOS JÓVENES DEL</w:t>
      </w:r>
      <w:r w:rsidRPr="00742BA9">
        <w:rPr>
          <w:rFonts w:ascii="Arial" w:hAnsi="Arial" w:cs="Arial"/>
          <w:b/>
          <w:iCs/>
        </w:rPr>
        <w:t xml:space="preserve"> MUNICI</w:t>
      </w:r>
      <w:r>
        <w:rPr>
          <w:rFonts w:ascii="Arial" w:hAnsi="Arial" w:cs="Arial"/>
          <w:b/>
          <w:iCs/>
        </w:rPr>
        <w:t>PIO</w:t>
      </w:r>
      <w:r w:rsidRPr="00742BA9">
        <w:rPr>
          <w:rFonts w:ascii="Arial" w:hAnsi="Arial" w:cs="Arial"/>
          <w:b/>
          <w:iCs/>
        </w:rPr>
        <w:t xml:space="preserve"> DE TLAJOMULCO DE ZÚÑIGA, JALISCO”</w:t>
      </w:r>
    </w:p>
    <w:p w:rsidR="002D5AA5" w:rsidRPr="00742BA9" w:rsidRDefault="002D5AA5" w:rsidP="00822922">
      <w:pPr>
        <w:jc w:val="center"/>
        <w:rPr>
          <w:rFonts w:ascii="Arial" w:hAnsi="Arial" w:cs="Arial"/>
          <w:color w:val="000000" w:themeColor="text1"/>
        </w:rPr>
      </w:pPr>
    </w:p>
    <w:p w:rsidR="002D5AA5" w:rsidRPr="00742BA9" w:rsidRDefault="002D5AA5" w:rsidP="00822922">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 xml:space="preserve">comité de Adquisiciones DEL </w:t>
      </w:r>
      <w:r w:rsidR="00033BB6">
        <w:rPr>
          <w:rFonts w:ascii="Arial" w:hAnsi="Arial" w:cs="Arial"/>
          <w:caps/>
          <w:color w:val="000000" w:themeColor="text1"/>
          <w:sz w:val="22"/>
          <w:szCs w:val="22"/>
        </w:rPr>
        <w:t xml:space="preserve">INSTITUTO DE ALTERNATIVAS PARA LOS JÓVENES DEL </w:t>
      </w:r>
      <w:r w:rsidRPr="00742BA9">
        <w:rPr>
          <w:rFonts w:ascii="Arial" w:hAnsi="Arial" w:cs="Arial"/>
          <w:caps/>
          <w:color w:val="000000" w:themeColor="text1"/>
          <w:sz w:val="22"/>
          <w:szCs w:val="22"/>
        </w:rPr>
        <w:t>MUNICIPIO DE TLAJOMULCO</w:t>
      </w:r>
      <w:r w:rsidR="00033BB6">
        <w:rPr>
          <w:rFonts w:ascii="Arial" w:hAnsi="Arial" w:cs="Arial"/>
          <w:caps/>
          <w:color w:val="000000" w:themeColor="text1"/>
          <w:sz w:val="22"/>
          <w:szCs w:val="22"/>
        </w:rPr>
        <w:t xml:space="preserve"> DE ZÚÑIGA, JALISCO.</w:t>
      </w:r>
    </w:p>
    <w:p w:rsidR="002D5AA5" w:rsidRPr="00742BA9" w:rsidRDefault="002D5AA5" w:rsidP="00822922">
      <w:pPr>
        <w:pStyle w:val="Puest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rsidR="002D5AA5" w:rsidRPr="00742BA9" w:rsidRDefault="002D5AA5" w:rsidP="00822922">
      <w:pPr>
        <w:jc w:val="both"/>
        <w:rPr>
          <w:rFonts w:ascii="Arial" w:hAnsi="Arial" w:cs="Arial"/>
          <w:caps/>
          <w:color w:val="000000" w:themeColor="text1"/>
        </w:rPr>
      </w:pPr>
    </w:p>
    <w:p w:rsidR="002D5AA5" w:rsidRPr="00742BA9" w:rsidRDefault="002D5AA5" w:rsidP="00822922">
      <w:pPr>
        <w:jc w:val="both"/>
        <w:rPr>
          <w:rFonts w:ascii="Arial" w:hAnsi="Arial" w:cs="Arial"/>
          <w:color w:val="000000" w:themeColor="text1"/>
        </w:rPr>
      </w:pPr>
      <w:r w:rsidRPr="00742BA9">
        <w:rPr>
          <w:rFonts w:ascii="Arial" w:hAnsi="Arial" w:cs="Arial"/>
          <w:color w:val="000000" w:themeColor="text1"/>
        </w:rPr>
        <w:t>Me refiero a mi participación en la___________________, relativo a la adquisición de _______________________.</w:t>
      </w:r>
    </w:p>
    <w:p w:rsidR="002D5AA5" w:rsidRPr="00742BA9" w:rsidRDefault="002D5AA5" w:rsidP="00822922">
      <w:pPr>
        <w:jc w:val="both"/>
        <w:rPr>
          <w:rFonts w:ascii="Arial" w:hAnsi="Arial" w:cs="Arial"/>
          <w:color w:val="000000" w:themeColor="text1"/>
        </w:rPr>
      </w:pPr>
      <w:r w:rsidRPr="00742BA9">
        <w:rPr>
          <w:rFonts w:ascii="Arial" w:hAnsi="Arial" w:cs="Arial"/>
          <w:color w:val="000000" w:themeColor="text1"/>
        </w:rPr>
        <w:t xml:space="preserve">Yo, </w:t>
      </w:r>
      <w:r w:rsidRPr="00742BA9">
        <w:rPr>
          <w:rFonts w:ascii="Arial" w:hAnsi="Arial" w:cs="Arial"/>
          <w:b/>
          <w:color w:val="000000" w:themeColor="text1"/>
          <w:u w:val="single"/>
        </w:rPr>
        <w:t>N O M B R E</w:t>
      </w:r>
      <w:r w:rsidRPr="00742BA9">
        <w:rPr>
          <w:rFonts w:ascii="Arial" w:hAnsi="Arial" w:cs="Arial"/>
          <w:color w:val="000000" w:themeColor="text1"/>
          <w:u w:val="single"/>
        </w:rPr>
        <w:t xml:space="preserve"> </w:t>
      </w:r>
      <w:r w:rsidRPr="00742BA9">
        <w:rPr>
          <w:rFonts w:ascii="Arial" w:hAnsi="Arial" w:cs="Arial"/>
          <w:color w:val="000000" w:themeColor="text1"/>
        </w:rPr>
        <w:t xml:space="preserve">en mi calidad de Representante Legal de </w:t>
      </w:r>
      <w:r w:rsidRPr="00742BA9">
        <w:rPr>
          <w:rFonts w:ascii="Arial" w:hAnsi="Arial" w:cs="Arial"/>
          <w:b/>
          <w:color w:val="000000" w:themeColor="text1"/>
          <w:u w:val="single"/>
        </w:rPr>
        <w:t>P A R T I C I P A N T E,</w:t>
      </w:r>
      <w:r w:rsidRPr="00742BA9">
        <w:rPr>
          <w:rFonts w:ascii="Arial" w:hAnsi="Arial" w:cs="Arial"/>
          <w:color w:val="000000" w:themeColor="text1"/>
        </w:rPr>
        <w:t xml:space="preserve"> tal y como lo acredito con los datos asentados en el anexo 3, manifiesto </w:t>
      </w:r>
      <w:r w:rsidRPr="00742BA9">
        <w:rPr>
          <w:rFonts w:ascii="Arial" w:hAnsi="Arial" w:cs="Arial"/>
          <w:b/>
          <w:color w:val="000000" w:themeColor="text1"/>
        </w:rPr>
        <w:t>Bajo protesta de decir verdad</w:t>
      </w:r>
      <w:r w:rsidRPr="00742BA9">
        <w:rPr>
          <w:rFonts w:ascii="Arial" w:hAnsi="Arial" w:cs="Arial"/>
          <w:i/>
          <w:color w:val="000000" w:themeColor="text1"/>
        </w:rPr>
        <w:t xml:space="preserve"> </w:t>
      </w:r>
      <w:r w:rsidRPr="00742BA9">
        <w:rPr>
          <w:rFonts w:ascii="Arial" w:hAnsi="Arial" w:cs="Arial"/>
          <w:color w:val="000000" w:themeColor="text1"/>
        </w:rPr>
        <w:t>que:</w:t>
      </w:r>
    </w:p>
    <w:p w:rsidR="002D5AA5" w:rsidRPr="00822922" w:rsidRDefault="002D5AA5" w:rsidP="00822922">
      <w:pPr>
        <w:jc w:val="both"/>
        <w:rPr>
          <w:rFonts w:ascii="Arial" w:hAnsi="Arial" w:cs="Arial"/>
          <w:color w:val="000000" w:themeColor="text1"/>
          <w:sz w:val="20"/>
          <w:szCs w:val="20"/>
        </w:rPr>
      </w:pP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No me encuentro, ni tampoco mi representada en su caso, en ninguno de los supuestos establecidos por los artículos 52 de la Ley de Compras Gubernamentales, Enajenaciones y Contratación de Servicios del Estado de Jalisco y sus Municipios</w:t>
      </w:r>
      <w:r w:rsidRPr="00822922">
        <w:rPr>
          <w:rFonts w:ascii="Arial" w:hAnsi="Arial" w:cs="Arial"/>
          <w:b w:val="0"/>
          <w:color w:val="000000" w:themeColor="text1"/>
          <w:sz w:val="21"/>
          <w:szCs w:val="21"/>
        </w:rPr>
        <w:t>”.</w:t>
      </w: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184CBB" w:rsidRPr="00184CBB" w:rsidRDefault="002D5AA5" w:rsidP="00184CBB">
      <w:pPr>
        <w:numPr>
          <w:ilvl w:val="0"/>
          <w:numId w:val="18"/>
        </w:numPr>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184CBB" w:rsidRPr="00822922" w:rsidRDefault="00184CBB" w:rsidP="00184CBB">
      <w:pPr>
        <w:ind w:left="360"/>
        <w:jc w:val="both"/>
        <w:rPr>
          <w:rFonts w:ascii="Arial" w:hAnsi="Arial" w:cs="Arial"/>
          <w:sz w:val="21"/>
          <w:szCs w:val="21"/>
        </w:rPr>
      </w:pPr>
    </w:p>
    <w:p w:rsidR="002D5AA5" w:rsidRPr="00742BA9" w:rsidRDefault="008115C6" w:rsidP="00822922">
      <w:pPr>
        <w:jc w:val="both"/>
        <w:rPr>
          <w:rFonts w:ascii="Arial" w:hAnsi="Arial" w:cs="Arial"/>
        </w:rPr>
      </w:pPr>
      <w:r w:rsidRPr="00742BA9">
        <w:rPr>
          <w:rFonts w:ascii="Arial" w:hAnsi="Arial" w:cs="Arial"/>
        </w:rPr>
        <w:t>_______________________</w:t>
      </w:r>
    </w:p>
    <w:p w:rsidR="002D5AA5" w:rsidRPr="00E6113B" w:rsidRDefault="002D5AA5" w:rsidP="00822922">
      <w:pPr>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r w:rsidR="00E6113B">
        <w:rPr>
          <w:rFonts w:ascii="Arial" w:hAnsi="Arial" w:cs="Arial"/>
          <w:b/>
        </w:rPr>
        <w:t xml:space="preserve"> </w:t>
      </w:r>
      <w:r w:rsidR="00987C62" w:rsidRPr="00742BA9">
        <w:rPr>
          <w:rFonts w:ascii="Arial" w:hAnsi="Arial" w:cs="Arial"/>
        </w:rPr>
        <w:t>y/o su Representante Legal</w:t>
      </w:r>
    </w:p>
    <w:sectPr w:rsidR="002D5AA5" w:rsidRPr="00E6113B" w:rsidSect="00E6113B">
      <w:headerReference w:type="default" r:id="rId11"/>
      <w:footerReference w:type="default" r:id="rId12"/>
      <w:pgSz w:w="12240" w:h="15840"/>
      <w:pgMar w:top="1360" w:right="1098" w:bottom="1622"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913" w:rsidRDefault="00394913">
      <w:r>
        <w:separator/>
      </w:r>
    </w:p>
  </w:endnote>
  <w:endnote w:type="continuationSeparator" w:id="0">
    <w:p w:rsidR="00394913" w:rsidRDefault="0039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65329"/>
      <w:docPartObj>
        <w:docPartGallery w:val="Page Numbers (Bottom of Page)"/>
        <w:docPartUnique/>
      </w:docPartObj>
    </w:sdtPr>
    <w:sdtContent>
      <w:p w:rsidR="00394913" w:rsidRDefault="00394913">
        <w:pPr>
          <w:jc w:val="right"/>
        </w:pPr>
        <w:r>
          <w:fldChar w:fldCharType="begin"/>
        </w:r>
        <w:r>
          <w:instrText>PAGE   \* MERGEFORMAT</w:instrText>
        </w:r>
        <w:r>
          <w:fldChar w:fldCharType="separate"/>
        </w:r>
        <w:r w:rsidR="00564FAF">
          <w:rPr>
            <w:noProof/>
          </w:rPr>
          <w:t>22</w:t>
        </w:r>
        <w:r>
          <w:rPr>
            <w:noProof/>
          </w:rPr>
          <w:fldChar w:fldCharType="end"/>
        </w:r>
      </w:p>
    </w:sdtContent>
  </w:sdt>
  <w:p w:rsidR="00394913" w:rsidRDefault="003949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913" w:rsidRDefault="00394913">
      <w:r>
        <w:separator/>
      </w:r>
    </w:p>
  </w:footnote>
  <w:footnote w:type="continuationSeparator" w:id="0">
    <w:p w:rsidR="00394913" w:rsidRDefault="00394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913" w:rsidRDefault="00394913">
    <w:pPr>
      <w:jc w:val="right"/>
    </w:pPr>
  </w:p>
  <w:p w:rsidR="00394913" w:rsidRDefault="003949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3">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5">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6">
    <w:nsid w:val="000C0425"/>
    <w:multiLevelType w:val="hybridMultilevel"/>
    <w:tmpl w:val="4130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152642B"/>
    <w:multiLevelType w:val="hybridMultilevel"/>
    <w:tmpl w:val="617E8C78"/>
    <w:lvl w:ilvl="0" w:tplc="7AA8DDE0">
      <w:start w:val="2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9">
    <w:nsid w:val="0472437C"/>
    <w:multiLevelType w:val="hybridMultilevel"/>
    <w:tmpl w:val="69B0E5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nsid w:val="0C9150D7"/>
    <w:multiLevelType w:val="hybridMultilevel"/>
    <w:tmpl w:val="52BA0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DEB11E4"/>
    <w:multiLevelType w:val="hybridMultilevel"/>
    <w:tmpl w:val="072ED4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5B53E3"/>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AC6393"/>
    <w:multiLevelType w:val="hybridMultilevel"/>
    <w:tmpl w:val="71A4F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A106A2"/>
    <w:multiLevelType w:val="hybridMultilevel"/>
    <w:tmpl w:val="246CA066"/>
    <w:lvl w:ilvl="0" w:tplc="57689D5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FE0B04"/>
    <w:multiLevelType w:val="hybridMultilevel"/>
    <w:tmpl w:val="A256611E"/>
    <w:lvl w:ilvl="0" w:tplc="3EDCFE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1E7237"/>
    <w:multiLevelType w:val="hybridMultilevel"/>
    <w:tmpl w:val="FB7A2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1D740C"/>
    <w:multiLevelType w:val="hybridMultilevel"/>
    <w:tmpl w:val="A2D68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C1349"/>
    <w:multiLevelType w:val="hybridMultilevel"/>
    <w:tmpl w:val="FD182D38"/>
    <w:lvl w:ilvl="0" w:tplc="080A0001">
      <w:start w:val="1"/>
      <w:numFmt w:val="bullet"/>
      <w:lvlText w:val=""/>
      <w:lvlJc w:val="left"/>
      <w:pPr>
        <w:ind w:left="2143" w:hanging="360"/>
      </w:pPr>
      <w:rPr>
        <w:rFonts w:ascii="Symbol" w:hAnsi="Symbol" w:hint="default"/>
      </w:rPr>
    </w:lvl>
    <w:lvl w:ilvl="1" w:tplc="080A0003" w:tentative="1">
      <w:start w:val="1"/>
      <w:numFmt w:val="bullet"/>
      <w:lvlText w:val="o"/>
      <w:lvlJc w:val="left"/>
      <w:pPr>
        <w:ind w:left="2863" w:hanging="360"/>
      </w:pPr>
      <w:rPr>
        <w:rFonts w:ascii="Courier New" w:hAnsi="Courier New" w:cs="Courier New" w:hint="default"/>
      </w:rPr>
    </w:lvl>
    <w:lvl w:ilvl="2" w:tplc="080A0005" w:tentative="1">
      <w:start w:val="1"/>
      <w:numFmt w:val="bullet"/>
      <w:lvlText w:val=""/>
      <w:lvlJc w:val="left"/>
      <w:pPr>
        <w:ind w:left="3583" w:hanging="360"/>
      </w:pPr>
      <w:rPr>
        <w:rFonts w:ascii="Wingdings" w:hAnsi="Wingdings" w:hint="default"/>
      </w:rPr>
    </w:lvl>
    <w:lvl w:ilvl="3" w:tplc="080A0001" w:tentative="1">
      <w:start w:val="1"/>
      <w:numFmt w:val="bullet"/>
      <w:lvlText w:val=""/>
      <w:lvlJc w:val="left"/>
      <w:pPr>
        <w:ind w:left="4303" w:hanging="360"/>
      </w:pPr>
      <w:rPr>
        <w:rFonts w:ascii="Symbol" w:hAnsi="Symbol" w:hint="default"/>
      </w:rPr>
    </w:lvl>
    <w:lvl w:ilvl="4" w:tplc="080A0003" w:tentative="1">
      <w:start w:val="1"/>
      <w:numFmt w:val="bullet"/>
      <w:lvlText w:val="o"/>
      <w:lvlJc w:val="left"/>
      <w:pPr>
        <w:ind w:left="5023" w:hanging="360"/>
      </w:pPr>
      <w:rPr>
        <w:rFonts w:ascii="Courier New" w:hAnsi="Courier New" w:cs="Courier New" w:hint="default"/>
      </w:rPr>
    </w:lvl>
    <w:lvl w:ilvl="5" w:tplc="080A0005" w:tentative="1">
      <w:start w:val="1"/>
      <w:numFmt w:val="bullet"/>
      <w:lvlText w:val=""/>
      <w:lvlJc w:val="left"/>
      <w:pPr>
        <w:ind w:left="5743" w:hanging="360"/>
      </w:pPr>
      <w:rPr>
        <w:rFonts w:ascii="Wingdings" w:hAnsi="Wingdings" w:hint="default"/>
      </w:rPr>
    </w:lvl>
    <w:lvl w:ilvl="6" w:tplc="080A0001" w:tentative="1">
      <w:start w:val="1"/>
      <w:numFmt w:val="bullet"/>
      <w:lvlText w:val=""/>
      <w:lvlJc w:val="left"/>
      <w:pPr>
        <w:ind w:left="6463" w:hanging="360"/>
      </w:pPr>
      <w:rPr>
        <w:rFonts w:ascii="Symbol" w:hAnsi="Symbol" w:hint="default"/>
      </w:rPr>
    </w:lvl>
    <w:lvl w:ilvl="7" w:tplc="080A0003" w:tentative="1">
      <w:start w:val="1"/>
      <w:numFmt w:val="bullet"/>
      <w:lvlText w:val="o"/>
      <w:lvlJc w:val="left"/>
      <w:pPr>
        <w:ind w:left="7183" w:hanging="360"/>
      </w:pPr>
      <w:rPr>
        <w:rFonts w:ascii="Courier New" w:hAnsi="Courier New" w:cs="Courier New" w:hint="default"/>
      </w:rPr>
    </w:lvl>
    <w:lvl w:ilvl="8" w:tplc="080A0005" w:tentative="1">
      <w:start w:val="1"/>
      <w:numFmt w:val="bullet"/>
      <w:lvlText w:val=""/>
      <w:lvlJc w:val="left"/>
      <w:pPr>
        <w:ind w:left="7903" w:hanging="360"/>
      </w:pPr>
      <w:rPr>
        <w:rFonts w:ascii="Wingdings" w:hAnsi="Wingdings" w:hint="default"/>
      </w:rPr>
    </w:lvl>
  </w:abstractNum>
  <w:abstractNum w:abstractNumId="22">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CE389F"/>
    <w:multiLevelType w:val="singleLevel"/>
    <w:tmpl w:val="D480CBF2"/>
    <w:lvl w:ilvl="0">
      <w:start w:val="1"/>
      <w:numFmt w:val="decimal"/>
      <w:lvlText w:val="%1."/>
      <w:lvlJc w:val="left"/>
      <w:pPr>
        <w:tabs>
          <w:tab w:val="num" w:pos="360"/>
        </w:tabs>
        <w:ind w:left="360" w:hanging="360"/>
      </w:pPr>
    </w:lvl>
  </w:abstractNum>
  <w:abstractNum w:abstractNumId="24">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nsid w:val="3F2702BF"/>
    <w:multiLevelType w:val="hybridMultilevel"/>
    <w:tmpl w:val="21841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F2C2939"/>
    <w:multiLevelType w:val="hybridMultilevel"/>
    <w:tmpl w:val="73C61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04D06DF"/>
    <w:multiLevelType w:val="hybridMultilevel"/>
    <w:tmpl w:val="C63A4AD0"/>
    <w:lvl w:ilvl="0" w:tplc="B3B6DC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1C42ED4"/>
    <w:multiLevelType w:val="hybridMultilevel"/>
    <w:tmpl w:val="8AD0F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29345B9"/>
    <w:multiLevelType w:val="hybridMultilevel"/>
    <w:tmpl w:val="27DEB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4A711600"/>
    <w:multiLevelType w:val="hybridMultilevel"/>
    <w:tmpl w:val="77602BEE"/>
    <w:lvl w:ilvl="0" w:tplc="57689D50">
      <w:start w:val="1"/>
      <w:numFmt w:val="low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33">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D054D0C"/>
    <w:multiLevelType w:val="hybridMultilevel"/>
    <w:tmpl w:val="F6023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DA36FAA"/>
    <w:multiLevelType w:val="hybridMultilevel"/>
    <w:tmpl w:val="23C00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1426592"/>
    <w:multiLevelType w:val="hybridMultilevel"/>
    <w:tmpl w:val="995A9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A74E21"/>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5E66E30"/>
    <w:multiLevelType w:val="hybridMultilevel"/>
    <w:tmpl w:val="857C785E"/>
    <w:lvl w:ilvl="0" w:tplc="346C68D6">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DA649B5"/>
    <w:multiLevelType w:val="hybridMultilevel"/>
    <w:tmpl w:val="D4E4E57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6F207E9E"/>
    <w:multiLevelType w:val="hybridMultilevel"/>
    <w:tmpl w:val="93605E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7C51ED4"/>
    <w:multiLevelType w:val="multilevel"/>
    <w:tmpl w:val="A3BAB4C4"/>
    <w:lvl w:ilvl="0">
      <w:start w:val="1"/>
      <w:numFmt w:val="decimal"/>
      <w:lvlText w:val="%1)"/>
      <w:lvlJc w:val="left"/>
      <w:pPr>
        <w:ind w:left="-77" w:firstLine="360"/>
      </w:pPr>
      <w:rPr>
        <w:u w:val="none"/>
      </w:rPr>
    </w:lvl>
    <w:lvl w:ilvl="1">
      <w:start w:val="1"/>
      <w:numFmt w:val="lowerLetter"/>
      <w:lvlText w:val="%2)"/>
      <w:lvlJc w:val="left"/>
      <w:pPr>
        <w:ind w:left="643" w:firstLine="1080"/>
      </w:pPr>
      <w:rPr>
        <w:u w:val="none"/>
      </w:rPr>
    </w:lvl>
    <w:lvl w:ilvl="2">
      <w:start w:val="1"/>
      <w:numFmt w:val="lowerRoman"/>
      <w:lvlText w:val="%3)"/>
      <w:lvlJc w:val="right"/>
      <w:pPr>
        <w:ind w:left="1363" w:firstLine="1800"/>
      </w:pPr>
      <w:rPr>
        <w:u w:val="none"/>
      </w:rPr>
    </w:lvl>
    <w:lvl w:ilvl="3">
      <w:start w:val="1"/>
      <w:numFmt w:val="decimal"/>
      <w:lvlText w:val="(%4)"/>
      <w:lvlJc w:val="left"/>
      <w:pPr>
        <w:ind w:left="2083" w:firstLine="2520"/>
      </w:pPr>
      <w:rPr>
        <w:u w:val="none"/>
      </w:rPr>
    </w:lvl>
    <w:lvl w:ilvl="4">
      <w:start w:val="1"/>
      <w:numFmt w:val="lowerLetter"/>
      <w:lvlText w:val="(%5)"/>
      <w:lvlJc w:val="left"/>
      <w:pPr>
        <w:ind w:left="2803" w:firstLine="3240"/>
      </w:pPr>
      <w:rPr>
        <w:u w:val="none"/>
      </w:rPr>
    </w:lvl>
    <w:lvl w:ilvl="5">
      <w:start w:val="1"/>
      <w:numFmt w:val="lowerRoman"/>
      <w:lvlText w:val="(%6)"/>
      <w:lvlJc w:val="right"/>
      <w:pPr>
        <w:ind w:left="3523" w:firstLine="3960"/>
      </w:pPr>
      <w:rPr>
        <w:u w:val="none"/>
      </w:rPr>
    </w:lvl>
    <w:lvl w:ilvl="6">
      <w:start w:val="1"/>
      <w:numFmt w:val="decimal"/>
      <w:lvlText w:val="%7."/>
      <w:lvlJc w:val="left"/>
      <w:pPr>
        <w:ind w:left="4243" w:firstLine="4680"/>
      </w:pPr>
      <w:rPr>
        <w:u w:val="none"/>
      </w:rPr>
    </w:lvl>
    <w:lvl w:ilvl="7">
      <w:start w:val="1"/>
      <w:numFmt w:val="lowerLetter"/>
      <w:lvlText w:val="%8."/>
      <w:lvlJc w:val="left"/>
      <w:pPr>
        <w:ind w:left="4963" w:firstLine="5400"/>
      </w:pPr>
      <w:rPr>
        <w:u w:val="none"/>
      </w:rPr>
    </w:lvl>
    <w:lvl w:ilvl="8">
      <w:start w:val="1"/>
      <w:numFmt w:val="lowerRoman"/>
      <w:lvlText w:val="%9."/>
      <w:lvlJc w:val="right"/>
      <w:pPr>
        <w:ind w:left="5683" w:firstLine="6120"/>
      </w:pPr>
      <w:rPr>
        <w:u w:val="none"/>
      </w:rPr>
    </w:lvl>
  </w:abstractNum>
  <w:num w:numId="1">
    <w:abstractNumId w:val="31"/>
  </w:num>
  <w:num w:numId="2">
    <w:abstractNumId w:val="38"/>
  </w:num>
  <w:num w:numId="3">
    <w:abstractNumId w:val="36"/>
  </w:num>
  <w:num w:numId="4">
    <w:abstractNumId w:val="14"/>
  </w:num>
  <w:num w:numId="5">
    <w:abstractNumId w:val="15"/>
  </w:num>
  <w:num w:numId="6">
    <w:abstractNumId w:val="33"/>
  </w:num>
  <w:num w:numId="7">
    <w:abstractNumId w:val="27"/>
  </w:num>
  <w:num w:numId="8">
    <w:abstractNumId w:val="8"/>
  </w:num>
  <w:num w:numId="9">
    <w:abstractNumId w:val="30"/>
  </w:num>
  <w:num w:numId="10">
    <w:abstractNumId w:val="1"/>
  </w:num>
  <w:num w:numId="11">
    <w:abstractNumId w:val="10"/>
  </w:num>
  <w:num w:numId="12">
    <w:abstractNumId w:val="0"/>
  </w:num>
  <w:num w:numId="13">
    <w:abstractNumId w:val="35"/>
  </w:num>
  <w:num w:numId="14">
    <w:abstractNumId w:val="16"/>
  </w:num>
  <w:num w:numId="15">
    <w:abstractNumId w:val="25"/>
  </w:num>
  <w:num w:numId="16">
    <w:abstractNumId w:val="37"/>
  </w:num>
  <w:num w:numId="17">
    <w:abstractNumId w:val="11"/>
  </w:num>
  <w:num w:numId="18">
    <w:abstractNumId w:val="23"/>
  </w:num>
  <w:num w:numId="19">
    <w:abstractNumId w:val="34"/>
  </w:num>
  <w:num w:numId="20">
    <w:abstractNumId w:val="9"/>
  </w:num>
  <w:num w:numId="21">
    <w:abstractNumId w:val="29"/>
  </w:num>
  <w:num w:numId="22">
    <w:abstractNumId w:val="19"/>
  </w:num>
  <w:num w:numId="23">
    <w:abstractNumId w:val="18"/>
  </w:num>
  <w:num w:numId="24">
    <w:abstractNumId w:val="24"/>
  </w:num>
  <w:num w:numId="25">
    <w:abstractNumId w:val="6"/>
  </w:num>
  <w:num w:numId="26">
    <w:abstractNumId w:val="26"/>
  </w:num>
  <w:num w:numId="27">
    <w:abstractNumId w:val="22"/>
  </w:num>
  <w:num w:numId="28">
    <w:abstractNumId w:val="40"/>
  </w:num>
  <w:num w:numId="29">
    <w:abstractNumId w:val="43"/>
  </w:num>
  <w:num w:numId="30">
    <w:abstractNumId w:val="32"/>
  </w:num>
  <w:num w:numId="31">
    <w:abstractNumId w:val="17"/>
  </w:num>
  <w:num w:numId="32">
    <w:abstractNumId w:val="12"/>
  </w:num>
  <w:num w:numId="33">
    <w:abstractNumId w:val="28"/>
  </w:num>
  <w:num w:numId="34">
    <w:abstractNumId w:val="20"/>
  </w:num>
  <w:num w:numId="35">
    <w:abstractNumId w:val="39"/>
  </w:num>
  <w:num w:numId="36">
    <w:abstractNumId w:val="41"/>
  </w:num>
  <w:num w:numId="37">
    <w:abstractNumId w:val="13"/>
  </w:num>
  <w:num w:numId="38">
    <w:abstractNumId w:val="7"/>
  </w:num>
  <w:num w:numId="39">
    <w:abstractNumId w:val="21"/>
  </w:num>
  <w:num w:numId="40">
    <w:abstractNumId w:val="4"/>
    <w:lvlOverride w:ilvl="0">
      <w:startOverride w:val="1"/>
    </w:lvlOverride>
  </w:num>
  <w:num w:numId="4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5"/>
  </w:num>
  <w:num w:numId="44">
    <w:abstractNumId w:val="0"/>
    <w:lvlOverride w:ilvl="0">
      <w:startOverride w:val="1"/>
    </w:lvlOverride>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1217C"/>
    <w:rsid w:val="00013F1A"/>
    <w:rsid w:val="000146C9"/>
    <w:rsid w:val="00014A38"/>
    <w:rsid w:val="00016976"/>
    <w:rsid w:val="00017FB7"/>
    <w:rsid w:val="0002252F"/>
    <w:rsid w:val="00026A2A"/>
    <w:rsid w:val="00031F7C"/>
    <w:rsid w:val="00033BB6"/>
    <w:rsid w:val="000361C7"/>
    <w:rsid w:val="00040313"/>
    <w:rsid w:val="00040E33"/>
    <w:rsid w:val="00041007"/>
    <w:rsid w:val="000418EC"/>
    <w:rsid w:val="0004303A"/>
    <w:rsid w:val="00050F1D"/>
    <w:rsid w:val="00051758"/>
    <w:rsid w:val="0005356F"/>
    <w:rsid w:val="00054623"/>
    <w:rsid w:val="000556F9"/>
    <w:rsid w:val="000627D5"/>
    <w:rsid w:val="00065D40"/>
    <w:rsid w:val="00067C1D"/>
    <w:rsid w:val="00070A6F"/>
    <w:rsid w:val="000757A2"/>
    <w:rsid w:val="00077C20"/>
    <w:rsid w:val="000802E6"/>
    <w:rsid w:val="0008081C"/>
    <w:rsid w:val="000808CD"/>
    <w:rsid w:val="00084E3B"/>
    <w:rsid w:val="00086467"/>
    <w:rsid w:val="00092C12"/>
    <w:rsid w:val="000A08BD"/>
    <w:rsid w:val="000A1034"/>
    <w:rsid w:val="000A2309"/>
    <w:rsid w:val="000A2432"/>
    <w:rsid w:val="000A3F85"/>
    <w:rsid w:val="000A6532"/>
    <w:rsid w:val="000B0933"/>
    <w:rsid w:val="000B0DA7"/>
    <w:rsid w:val="000B31CC"/>
    <w:rsid w:val="000C3CC6"/>
    <w:rsid w:val="000C411C"/>
    <w:rsid w:val="000C5E25"/>
    <w:rsid w:val="000D0AE5"/>
    <w:rsid w:val="000D61DB"/>
    <w:rsid w:val="000D6564"/>
    <w:rsid w:val="000D737F"/>
    <w:rsid w:val="000E4CB4"/>
    <w:rsid w:val="000F66F6"/>
    <w:rsid w:val="001008B8"/>
    <w:rsid w:val="00100C08"/>
    <w:rsid w:val="00101338"/>
    <w:rsid w:val="0010142A"/>
    <w:rsid w:val="00103F0F"/>
    <w:rsid w:val="00107631"/>
    <w:rsid w:val="00107E04"/>
    <w:rsid w:val="00110872"/>
    <w:rsid w:val="00121EBB"/>
    <w:rsid w:val="00122576"/>
    <w:rsid w:val="00122584"/>
    <w:rsid w:val="00122C69"/>
    <w:rsid w:val="00126D70"/>
    <w:rsid w:val="00127161"/>
    <w:rsid w:val="0013137D"/>
    <w:rsid w:val="00131540"/>
    <w:rsid w:val="00135716"/>
    <w:rsid w:val="00142709"/>
    <w:rsid w:val="001441BB"/>
    <w:rsid w:val="00150B92"/>
    <w:rsid w:val="00151DEA"/>
    <w:rsid w:val="00152187"/>
    <w:rsid w:val="00154016"/>
    <w:rsid w:val="00155E83"/>
    <w:rsid w:val="00167ED3"/>
    <w:rsid w:val="0017223D"/>
    <w:rsid w:val="001735AC"/>
    <w:rsid w:val="0017562F"/>
    <w:rsid w:val="00177093"/>
    <w:rsid w:val="001835FA"/>
    <w:rsid w:val="00184CBB"/>
    <w:rsid w:val="001858FE"/>
    <w:rsid w:val="001869A5"/>
    <w:rsid w:val="001958FD"/>
    <w:rsid w:val="001A12BE"/>
    <w:rsid w:val="001B3058"/>
    <w:rsid w:val="001B77A5"/>
    <w:rsid w:val="001C100D"/>
    <w:rsid w:val="001C1059"/>
    <w:rsid w:val="001C235D"/>
    <w:rsid w:val="001C3287"/>
    <w:rsid w:val="001C502D"/>
    <w:rsid w:val="001C59BF"/>
    <w:rsid w:val="001C683F"/>
    <w:rsid w:val="001C72DD"/>
    <w:rsid w:val="001C7F79"/>
    <w:rsid w:val="001D0DF1"/>
    <w:rsid w:val="001D29DA"/>
    <w:rsid w:val="001D33AD"/>
    <w:rsid w:val="001D357E"/>
    <w:rsid w:val="001D4D8E"/>
    <w:rsid w:val="001D66CF"/>
    <w:rsid w:val="001D743E"/>
    <w:rsid w:val="001E1287"/>
    <w:rsid w:val="001E1563"/>
    <w:rsid w:val="001E4496"/>
    <w:rsid w:val="001E4D3D"/>
    <w:rsid w:val="001F0281"/>
    <w:rsid w:val="001F279F"/>
    <w:rsid w:val="001F315C"/>
    <w:rsid w:val="001F3700"/>
    <w:rsid w:val="001F41D1"/>
    <w:rsid w:val="001F50C0"/>
    <w:rsid w:val="001F5751"/>
    <w:rsid w:val="001F69BA"/>
    <w:rsid w:val="00201A71"/>
    <w:rsid w:val="00203656"/>
    <w:rsid w:val="0020456D"/>
    <w:rsid w:val="00204ACC"/>
    <w:rsid w:val="0021478B"/>
    <w:rsid w:val="00216044"/>
    <w:rsid w:val="00216565"/>
    <w:rsid w:val="00216C91"/>
    <w:rsid w:val="002178A5"/>
    <w:rsid w:val="00217F1A"/>
    <w:rsid w:val="00221A90"/>
    <w:rsid w:val="00223094"/>
    <w:rsid w:val="00225139"/>
    <w:rsid w:val="00225648"/>
    <w:rsid w:val="0022740E"/>
    <w:rsid w:val="00227482"/>
    <w:rsid w:val="00231191"/>
    <w:rsid w:val="0023141F"/>
    <w:rsid w:val="00231779"/>
    <w:rsid w:val="0023341F"/>
    <w:rsid w:val="00235049"/>
    <w:rsid w:val="00235666"/>
    <w:rsid w:val="0023651B"/>
    <w:rsid w:val="002376C5"/>
    <w:rsid w:val="00240B53"/>
    <w:rsid w:val="002412B1"/>
    <w:rsid w:val="00250B96"/>
    <w:rsid w:val="0025332C"/>
    <w:rsid w:val="00257645"/>
    <w:rsid w:val="00263AAC"/>
    <w:rsid w:val="00264833"/>
    <w:rsid w:val="002662D6"/>
    <w:rsid w:val="00266C74"/>
    <w:rsid w:val="00270F61"/>
    <w:rsid w:val="002727E9"/>
    <w:rsid w:val="0027585F"/>
    <w:rsid w:val="00275BE2"/>
    <w:rsid w:val="00275C9E"/>
    <w:rsid w:val="00276AF6"/>
    <w:rsid w:val="002800FB"/>
    <w:rsid w:val="00281D17"/>
    <w:rsid w:val="00282F58"/>
    <w:rsid w:val="00283726"/>
    <w:rsid w:val="00285D3C"/>
    <w:rsid w:val="00292971"/>
    <w:rsid w:val="002936D0"/>
    <w:rsid w:val="00294329"/>
    <w:rsid w:val="002945CF"/>
    <w:rsid w:val="00294B0F"/>
    <w:rsid w:val="002965F3"/>
    <w:rsid w:val="00296C87"/>
    <w:rsid w:val="002A17C2"/>
    <w:rsid w:val="002A4F33"/>
    <w:rsid w:val="002A66D4"/>
    <w:rsid w:val="002A6FDD"/>
    <w:rsid w:val="002B3E18"/>
    <w:rsid w:val="002B7FFB"/>
    <w:rsid w:val="002C2504"/>
    <w:rsid w:val="002C30AB"/>
    <w:rsid w:val="002C3DD1"/>
    <w:rsid w:val="002C51EF"/>
    <w:rsid w:val="002C7D67"/>
    <w:rsid w:val="002D1658"/>
    <w:rsid w:val="002D4435"/>
    <w:rsid w:val="002D4AE2"/>
    <w:rsid w:val="002D5239"/>
    <w:rsid w:val="002D5AA5"/>
    <w:rsid w:val="002E1216"/>
    <w:rsid w:val="002E59E3"/>
    <w:rsid w:val="002E79FF"/>
    <w:rsid w:val="002F0AE7"/>
    <w:rsid w:val="002F0F2B"/>
    <w:rsid w:val="002F1476"/>
    <w:rsid w:val="002F34E2"/>
    <w:rsid w:val="002F7BE4"/>
    <w:rsid w:val="0030097D"/>
    <w:rsid w:val="003020D3"/>
    <w:rsid w:val="003027A4"/>
    <w:rsid w:val="00304EFF"/>
    <w:rsid w:val="00307ADE"/>
    <w:rsid w:val="00310CEF"/>
    <w:rsid w:val="00311D33"/>
    <w:rsid w:val="003134E6"/>
    <w:rsid w:val="00313BC6"/>
    <w:rsid w:val="00316BC1"/>
    <w:rsid w:val="00321D2A"/>
    <w:rsid w:val="00323B7F"/>
    <w:rsid w:val="00323F99"/>
    <w:rsid w:val="00327FB8"/>
    <w:rsid w:val="00330E70"/>
    <w:rsid w:val="00333478"/>
    <w:rsid w:val="0033595E"/>
    <w:rsid w:val="00344386"/>
    <w:rsid w:val="0035057D"/>
    <w:rsid w:val="00360305"/>
    <w:rsid w:val="003604BD"/>
    <w:rsid w:val="0036149D"/>
    <w:rsid w:val="003633DF"/>
    <w:rsid w:val="00364FF0"/>
    <w:rsid w:val="00370BE8"/>
    <w:rsid w:val="00374B47"/>
    <w:rsid w:val="00375BD9"/>
    <w:rsid w:val="00375D76"/>
    <w:rsid w:val="003763CC"/>
    <w:rsid w:val="00377760"/>
    <w:rsid w:val="003821E9"/>
    <w:rsid w:val="003841A0"/>
    <w:rsid w:val="00386011"/>
    <w:rsid w:val="00386986"/>
    <w:rsid w:val="00386DA0"/>
    <w:rsid w:val="00386EFC"/>
    <w:rsid w:val="00394913"/>
    <w:rsid w:val="00394973"/>
    <w:rsid w:val="00394BEC"/>
    <w:rsid w:val="00395BA5"/>
    <w:rsid w:val="0039706E"/>
    <w:rsid w:val="003A0B3B"/>
    <w:rsid w:val="003A1BFA"/>
    <w:rsid w:val="003A20BF"/>
    <w:rsid w:val="003A4193"/>
    <w:rsid w:val="003B27D3"/>
    <w:rsid w:val="003B5EBC"/>
    <w:rsid w:val="003C35FF"/>
    <w:rsid w:val="003C38A0"/>
    <w:rsid w:val="003D6CE4"/>
    <w:rsid w:val="003D7B2C"/>
    <w:rsid w:val="003E18AE"/>
    <w:rsid w:val="003E5EF3"/>
    <w:rsid w:val="003F0CD9"/>
    <w:rsid w:val="003F1B4F"/>
    <w:rsid w:val="003F1E44"/>
    <w:rsid w:val="003F5A76"/>
    <w:rsid w:val="003F7717"/>
    <w:rsid w:val="003F7C1A"/>
    <w:rsid w:val="003F7D4E"/>
    <w:rsid w:val="00400C90"/>
    <w:rsid w:val="00401CA2"/>
    <w:rsid w:val="00403E54"/>
    <w:rsid w:val="0040475F"/>
    <w:rsid w:val="0040518C"/>
    <w:rsid w:val="004053CD"/>
    <w:rsid w:val="004110CF"/>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437A"/>
    <w:rsid w:val="0044670A"/>
    <w:rsid w:val="004474D1"/>
    <w:rsid w:val="00447AC0"/>
    <w:rsid w:val="00450087"/>
    <w:rsid w:val="00452454"/>
    <w:rsid w:val="00454233"/>
    <w:rsid w:val="00457BA3"/>
    <w:rsid w:val="00462B70"/>
    <w:rsid w:val="00467DA1"/>
    <w:rsid w:val="00467E86"/>
    <w:rsid w:val="0047053E"/>
    <w:rsid w:val="00474466"/>
    <w:rsid w:val="0047458B"/>
    <w:rsid w:val="00476349"/>
    <w:rsid w:val="004771FC"/>
    <w:rsid w:val="0048156A"/>
    <w:rsid w:val="00481FF0"/>
    <w:rsid w:val="00487077"/>
    <w:rsid w:val="00487371"/>
    <w:rsid w:val="00490B47"/>
    <w:rsid w:val="00491A4B"/>
    <w:rsid w:val="00492058"/>
    <w:rsid w:val="0049401A"/>
    <w:rsid w:val="00494528"/>
    <w:rsid w:val="00494881"/>
    <w:rsid w:val="00494A82"/>
    <w:rsid w:val="00496DC5"/>
    <w:rsid w:val="00497310"/>
    <w:rsid w:val="004A0C1F"/>
    <w:rsid w:val="004A379D"/>
    <w:rsid w:val="004B2FE3"/>
    <w:rsid w:val="004B4F7C"/>
    <w:rsid w:val="004B661A"/>
    <w:rsid w:val="004B735E"/>
    <w:rsid w:val="004C0A15"/>
    <w:rsid w:val="004C1F46"/>
    <w:rsid w:val="004C5AD4"/>
    <w:rsid w:val="004D27EC"/>
    <w:rsid w:val="004D30A5"/>
    <w:rsid w:val="004D311D"/>
    <w:rsid w:val="004D494C"/>
    <w:rsid w:val="004E1F80"/>
    <w:rsid w:val="004E2C34"/>
    <w:rsid w:val="004F2346"/>
    <w:rsid w:val="004F2748"/>
    <w:rsid w:val="004F27E0"/>
    <w:rsid w:val="004F3232"/>
    <w:rsid w:val="004F4FF7"/>
    <w:rsid w:val="004F5D37"/>
    <w:rsid w:val="004F60B5"/>
    <w:rsid w:val="00500330"/>
    <w:rsid w:val="00503050"/>
    <w:rsid w:val="005142B2"/>
    <w:rsid w:val="005153EC"/>
    <w:rsid w:val="00516366"/>
    <w:rsid w:val="00516F43"/>
    <w:rsid w:val="00521303"/>
    <w:rsid w:val="00522F4C"/>
    <w:rsid w:val="00523078"/>
    <w:rsid w:val="00526345"/>
    <w:rsid w:val="00527538"/>
    <w:rsid w:val="00527D66"/>
    <w:rsid w:val="005313A8"/>
    <w:rsid w:val="00531617"/>
    <w:rsid w:val="005329A8"/>
    <w:rsid w:val="00534200"/>
    <w:rsid w:val="00535226"/>
    <w:rsid w:val="0053751C"/>
    <w:rsid w:val="00544900"/>
    <w:rsid w:val="00545B71"/>
    <w:rsid w:val="0055107F"/>
    <w:rsid w:val="00553498"/>
    <w:rsid w:val="005562EF"/>
    <w:rsid w:val="00557962"/>
    <w:rsid w:val="005633F4"/>
    <w:rsid w:val="00563E45"/>
    <w:rsid w:val="00564FAF"/>
    <w:rsid w:val="005665F4"/>
    <w:rsid w:val="00567954"/>
    <w:rsid w:val="00571033"/>
    <w:rsid w:val="00571DF3"/>
    <w:rsid w:val="00572D9F"/>
    <w:rsid w:val="0057320D"/>
    <w:rsid w:val="00573668"/>
    <w:rsid w:val="005811AE"/>
    <w:rsid w:val="00582B6B"/>
    <w:rsid w:val="00586ACB"/>
    <w:rsid w:val="00587C0D"/>
    <w:rsid w:val="005913C5"/>
    <w:rsid w:val="00596253"/>
    <w:rsid w:val="00597F72"/>
    <w:rsid w:val="005A393B"/>
    <w:rsid w:val="005A69DF"/>
    <w:rsid w:val="005A7009"/>
    <w:rsid w:val="005A7552"/>
    <w:rsid w:val="005A7AE9"/>
    <w:rsid w:val="005B4FF9"/>
    <w:rsid w:val="005B790E"/>
    <w:rsid w:val="005C439C"/>
    <w:rsid w:val="005D1E22"/>
    <w:rsid w:val="005D3D03"/>
    <w:rsid w:val="005D6752"/>
    <w:rsid w:val="005E1381"/>
    <w:rsid w:val="005E22DD"/>
    <w:rsid w:val="005E7B70"/>
    <w:rsid w:val="005F0573"/>
    <w:rsid w:val="005F0BF3"/>
    <w:rsid w:val="005F1AA8"/>
    <w:rsid w:val="005F4F77"/>
    <w:rsid w:val="005F592A"/>
    <w:rsid w:val="00600229"/>
    <w:rsid w:val="0060250B"/>
    <w:rsid w:val="0060384D"/>
    <w:rsid w:val="006057AD"/>
    <w:rsid w:val="006058A2"/>
    <w:rsid w:val="0060744F"/>
    <w:rsid w:val="00615DEB"/>
    <w:rsid w:val="00615DF8"/>
    <w:rsid w:val="00623B83"/>
    <w:rsid w:val="00625978"/>
    <w:rsid w:val="00626AC0"/>
    <w:rsid w:val="00627F09"/>
    <w:rsid w:val="00627F29"/>
    <w:rsid w:val="00631432"/>
    <w:rsid w:val="00631BDE"/>
    <w:rsid w:val="0063261C"/>
    <w:rsid w:val="006340C7"/>
    <w:rsid w:val="006416FE"/>
    <w:rsid w:val="00645AF8"/>
    <w:rsid w:val="0065042E"/>
    <w:rsid w:val="0065163E"/>
    <w:rsid w:val="00652DC8"/>
    <w:rsid w:val="006605B2"/>
    <w:rsid w:val="0066771D"/>
    <w:rsid w:val="00667984"/>
    <w:rsid w:val="00672368"/>
    <w:rsid w:val="00676394"/>
    <w:rsid w:val="00677EB3"/>
    <w:rsid w:val="00680613"/>
    <w:rsid w:val="00681275"/>
    <w:rsid w:val="00681A0B"/>
    <w:rsid w:val="006856D9"/>
    <w:rsid w:val="0068594E"/>
    <w:rsid w:val="00694ABD"/>
    <w:rsid w:val="006A20B7"/>
    <w:rsid w:val="006A3356"/>
    <w:rsid w:val="006A52C1"/>
    <w:rsid w:val="006B4816"/>
    <w:rsid w:val="006B4E49"/>
    <w:rsid w:val="006B686D"/>
    <w:rsid w:val="006C2C19"/>
    <w:rsid w:val="006C2E4B"/>
    <w:rsid w:val="006D201E"/>
    <w:rsid w:val="006D2EBB"/>
    <w:rsid w:val="006D2EE5"/>
    <w:rsid w:val="006D36FA"/>
    <w:rsid w:val="006D57F8"/>
    <w:rsid w:val="006D6A19"/>
    <w:rsid w:val="006E2578"/>
    <w:rsid w:val="006E56A6"/>
    <w:rsid w:val="006E6D2C"/>
    <w:rsid w:val="006E6D54"/>
    <w:rsid w:val="006F170C"/>
    <w:rsid w:val="006F19EF"/>
    <w:rsid w:val="006F2241"/>
    <w:rsid w:val="006F5102"/>
    <w:rsid w:val="006F67F3"/>
    <w:rsid w:val="006F7D5E"/>
    <w:rsid w:val="006F7D73"/>
    <w:rsid w:val="0070187A"/>
    <w:rsid w:val="007047FB"/>
    <w:rsid w:val="007050F9"/>
    <w:rsid w:val="007068FA"/>
    <w:rsid w:val="00706F0B"/>
    <w:rsid w:val="00707CD5"/>
    <w:rsid w:val="00712A51"/>
    <w:rsid w:val="007150B8"/>
    <w:rsid w:val="00717779"/>
    <w:rsid w:val="007208D4"/>
    <w:rsid w:val="007344E8"/>
    <w:rsid w:val="00736124"/>
    <w:rsid w:val="00737B74"/>
    <w:rsid w:val="0074158B"/>
    <w:rsid w:val="00742BA9"/>
    <w:rsid w:val="00752EE4"/>
    <w:rsid w:val="00754D91"/>
    <w:rsid w:val="0075735B"/>
    <w:rsid w:val="00760622"/>
    <w:rsid w:val="00760FFF"/>
    <w:rsid w:val="00764397"/>
    <w:rsid w:val="00764F71"/>
    <w:rsid w:val="0076758C"/>
    <w:rsid w:val="00770B8B"/>
    <w:rsid w:val="00772B9A"/>
    <w:rsid w:val="00776841"/>
    <w:rsid w:val="007772A3"/>
    <w:rsid w:val="0078233E"/>
    <w:rsid w:val="00784E6D"/>
    <w:rsid w:val="00791D95"/>
    <w:rsid w:val="00792BFE"/>
    <w:rsid w:val="00794433"/>
    <w:rsid w:val="00794B02"/>
    <w:rsid w:val="00794CC5"/>
    <w:rsid w:val="00797F93"/>
    <w:rsid w:val="007A04CB"/>
    <w:rsid w:val="007A3858"/>
    <w:rsid w:val="007A3BB3"/>
    <w:rsid w:val="007B0569"/>
    <w:rsid w:val="007B15DA"/>
    <w:rsid w:val="007B2805"/>
    <w:rsid w:val="007B4E97"/>
    <w:rsid w:val="007C0AA7"/>
    <w:rsid w:val="007C2E2C"/>
    <w:rsid w:val="007C367D"/>
    <w:rsid w:val="007C5649"/>
    <w:rsid w:val="007C577A"/>
    <w:rsid w:val="007C5A9F"/>
    <w:rsid w:val="007C714E"/>
    <w:rsid w:val="007D6CFB"/>
    <w:rsid w:val="007E255C"/>
    <w:rsid w:val="007E451E"/>
    <w:rsid w:val="007E45DF"/>
    <w:rsid w:val="007E5A71"/>
    <w:rsid w:val="007E6BB0"/>
    <w:rsid w:val="007F23AB"/>
    <w:rsid w:val="007F2F19"/>
    <w:rsid w:val="007F3B6A"/>
    <w:rsid w:val="007F60C7"/>
    <w:rsid w:val="0080352C"/>
    <w:rsid w:val="0080685A"/>
    <w:rsid w:val="00807902"/>
    <w:rsid w:val="008115C6"/>
    <w:rsid w:val="00815790"/>
    <w:rsid w:val="00815A37"/>
    <w:rsid w:val="00815BE6"/>
    <w:rsid w:val="0081704E"/>
    <w:rsid w:val="008218C0"/>
    <w:rsid w:val="00821C03"/>
    <w:rsid w:val="00822922"/>
    <w:rsid w:val="00823339"/>
    <w:rsid w:val="00823FE3"/>
    <w:rsid w:val="00825B67"/>
    <w:rsid w:val="008330FD"/>
    <w:rsid w:val="00836443"/>
    <w:rsid w:val="00837E01"/>
    <w:rsid w:val="00840D27"/>
    <w:rsid w:val="00842151"/>
    <w:rsid w:val="008421EF"/>
    <w:rsid w:val="0084396E"/>
    <w:rsid w:val="008476B2"/>
    <w:rsid w:val="00847AC5"/>
    <w:rsid w:val="00853124"/>
    <w:rsid w:val="00853A0F"/>
    <w:rsid w:val="00861231"/>
    <w:rsid w:val="00862689"/>
    <w:rsid w:val="008634C3"/>
    <w:rsid w:val="00864321"/>
    <w:rsid w:val="00865C09"/>
    <w:rsid w:val="00866136"/>
    <w:rsid w:val="008704B7"/>
    <w:rsid w:val="0087303F"/>
    <w:rsid w:val="008738C7"/>
    <w:rsid w:val="00875BC1"/>
    <w:rsid w:val="008760F8"/>
    <w:rsid w:val="00876CD3"/>
    <w:rsid w:val="00880ADF"/>
    <w:rsid w:val="00881613"/>
    <w:rsid w:val="008838AF"/>
    <w:rsid w:val="00883FDE"/>
    <w:rsid w:val="00885C38"/>
    <w:rsid w:val="008871E7"/>
    <w:rsid w:val="00891857"/>
    <w:rsid w:val="00892FC5"/>
    <w:rsid w:val="00893A57"/>
    <w:rsid w:val="00893D49"/>
    <w:rsid w:val="0089691D"/>
    <w:rsid w:val="008A205D"/>
    <w:rsid w:val="008A33BA"/>
    <w:rsid w:val="008A40DD"/>
    <w:rsid w:val="008A44F8"/>
    <w:rsid w:val="008B218C"/>
    <w:rsid w:val="008B6DE2"/>
    <w:rsid w:val="008B7CF2"/>
    <w:rsid w:val="008C224B"/>
    <w:rsid w:val="008C3E5A"/>
    <w:rsid w:val="008C4216"/>
    <w:rsid w:val="008C60CC"/>
    <w:rsid w:val="008C6C5A"/>
    <w:rsid w:val="008D0208"/>
    <w:rsid w:val="008D2395"/>
    <w:rsid w:val="008D255B"/>
    <w:rsid w:val="008D35CE"/>
    <w:rsid w:val="008D3F83"/>
    <w:rsid w:val="008D4C4D"/>
    <w:rsid w:val="008D4C8D"/>
    <w:rsid w:val="008D7688"/>
    <w:rsid w:val="008E0D70"/>
    <w:rsid w:val="008E2305"/>
    <w:rsid w:val="008E29C6"/>
    <w:rsid w:val="008E6E51"/>
    <w:rsid w:val="008E7395"/>
    <w:rsid w:val="008F1242"/>
    <w:rsid w:val="008F52DA"/>
    <w:rsid w:val="008F6FEE"/>
    <w:rsid w:val="00900698"/>
    <w:rsid w:val="00901C85"/>
    <w:rsid w:val="00901D29"/>
    <w:rsid w:val="00901FF0"/>
    <w:rsid w:val="009034A3"/>
    <w:rsid w:val="00904E56"/>
    <w:rsid w:val="009062A7"/>
    <w:rsid w:val="009079A6"/>
    <w:rsid w:val="00915B6B"/>
    <w:rsid w:val="0091600C"/>
    <w:rsid w:val="00916DCC"/>
    <w:rsid w:val="009175DC"/>
    <w:rsid w:val="00921E3F"/>
    <w:rsid w:val="00925203"/>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CAA"/>
    <w:rsid w:val="00975DB5"/>
    <w:rsid w:val="0097614E"/>
    <w:rsid w:val="009763FE"/>
    <w:rsid w:val="0097661F"/>
    <w:rsid w:val="00977636"/>
    <w:rsid w:val="0098186B"/>
    <w:rsid w:val="0098320D"/>
    <w:rsid w:val="00987C62"/>
    <w:rsid w:val="00987E4C"/>
    <w:rsid w:val="00991EBA"/>
    <w:rsid w:val="009944EA"/>
    <w:rsid w:val="009953F6"/>
    <w:rsid w:val="00997BB6"/>
    <w:rsid w:val="00997F21"/>
    <w:rsid w:val="009A4543"/>
    <w:rsid w:val="009A577B"/>
    <w:rsid w:val="009A63DE"/>
    <w:rsid w:val="009B29FC"/>
    <w:rsid w:val="009B40BE"/>
    <w:rsid w:val="009B58A8"/>
    <w:rsid w:val="009B739A"/>
    <w:rsid w:val="009C0380"/>
    <w:rsid w:val="009C34A8"/>
    <w:rsid w:val="009C3E4A"/>
    <w:rsid w:val="009C4DE7"/>
    <w:rsid w:val="009C56B9"/>
    <w:rsid w:val="009C6685"/>
    <w:rsid w:val="009C7571"/>
    <w:rsid w:val="009C7DE0"/>
    <w:rsid w:val="009D5FF8"/>
    <w:rsid w:val="009E3D47"/>
    <w:rsid w:val="009E47C9"/>
    <w:rsid w:val="009F2719"/>
    <w:rsid w:val="009F51D6"/>
    <w:rsid w:val="009F6BDF"/>
    <w:rsid w:val="009F6DD8"/>
    <w:rsid w:val="009F7B58"/>
    <w:rsid w:val="00A01961"/>
    <w:rsid w:val="00A02982"/>
    <w:rsid w:val="00A04418"/>
    <w:rsid w:val="00A05781"/>
    <w:rsid w:val="00A05977"/>
    <w:rsid w:val="00A1181A"/>
    <w:rsid w:val="00A172D0"/>
    <w:rsid w:val="00A174D1"/>
    <w:rsid w:val="00A1763D"/>
    <w:rsid w:val="00A204FF"/>
    <w:rsid w:val="00A22E40"/>
    <w:rsid w:val="00A23F94"/>
    <w:rsid w:val="00A24061"/>
    <w:rsid w:val="00A24A0D"/>
    <w:rsid w:val="00A31412"/>
    <w:rsid w:val="00A31C19"/>
    <w:rsid w:val="00A32F79"/>
    <w:rsid w:val="00A36619"/>
    <w:rsid w:val="00A373C7"/>
    <w:rsid w:val="00A379F4"/>
    <w:rsid w:val="00A43D39"/>
    <w:rsid w:val="00A44FFE"/>
    <w:rsid w:val="00A4672C"/>
    <w:rsid w:val="00A4685D"/>
    <w:rsid w:val="00A5002E"/>
    <w:rsid w:val="00A506C1"/>
    <w:rsid w:val="00A51249"/>
    <w:rsid w:val="00A52BE6"/>
    <w:rsid w:val="00A55A4C"/>
    <w:rsid w:val="00A55AF5"/>
    <w:rsid w:val="00A56D6F"/>
    <w:rsid w:val="00A6216B"/>
    <w:rsid w:val="00A67970"/>
    <w:rsid w:val="00A67D86"/>
    <w:rsid w:val="00A70A69"/>
    <w:rsid w:val="00A73FBF"/>
    <w:rsid w:val="00A76020"/>
    <w:rsid w:val="00A77EC2"/>
    <w:rsid w:val="00A826C8"/>
    <w:rsid w:val="00A83367"/>
    <w:rsid w:val="00A8486B"/>
    <w:rsid w:val="00A86458"/>
    <w:rsid w:val="00A869F4"/>
    <w:rsid w:val="00A930D0"/>
    <w:rsid w:val="00A9465F"/>
    <w:rsid w:val="00A95C90"/>
    <w:rsid w:val="00AA1B3C"/>
    <w:rsid w:val="00AA2016"/>
    <w:rsid w:val="00AA4E1B"/>
    <w:rsid w:val="00AB2B7F"/>
    <w:rsid w:val="00AC1CF4"/>
    <w:rsid w:val="00AC28BD"/>
    <w:rsid w:val="00AC4389"/>
    <w:rsid w:val="00AC769F"/>
    <w:rsid w:val="00AC792E"/>
    <w:rsid w:val="00AD15E3"/>
    <w:rsid w:val="00AD1F0B"/>
    <w:rsid w:val="00AD5326"/>
    <w:rsid w:val="00AD5402"/>
    <w:rsid w:val="00AD66DF"/>
    <w:rsid w:val="00AD7EAE"/>
    <w:rsid w:val="00AE15E6"/>
    <w:rsid w:val="00AE2E99"/>
    <w:rsid w:val="00AE50AB"/>
    <w:rsid w:val="00AE55DD"/>
    <w:rsid w:val="00AF0BA2"/>
    <w:rsid w:val="00AF3648"/>
    <w:rsid w:val="00AF67B0"/>
    <w:rsid w:val="00B00537"/>
    <w:rsid w:val="00B00569"/>
    <w:rsid w:val="00B00874"/>
    <w:rsid w:val="00B02825"/>
    <w:rsid w:val="00B06065"/>
    <w:rsid w:val="00B113D3"/>
    <w:rsid w:val="00B1680A"/>
    <w:rsid w:val="00B16877"/>
    <w:rsid w:val="00B16DFA"/>
    <w:rsid w:val="00B2188B"/>
    <w:rsid w:val="00B21C2A"/>
    <w:rsid w:val="00B22A03"/>
    <w:rsid w:val="00B22E55"/>
    <w:rsid w:val="00B259A9"/>
    <w:rsid w:val="00B25DAB"/>
    <w:rsid w:val="00B261ED"/>
    <w:rsid w:val="00B26D58"/>
    <w:rsid w:val="00B4177D"/>
    <w:rsid w:val="00B41DC7"/>
    <w:rsid w:val="00B445BD"/>
    <w:rsid w:val="00B4571C"/>
    <w:rsid w:val="00B45F78"/>
    <w:rsid w:val="00B4769B"/>
    <w:rsid w:val="00B52511"/>
    <w:rsid w:val="00B54B17"/>
    <w:rsid w:val="00B55E25"/>
    <w:rsid w:val="00B56200"/>
    <w:rsid w:val="00B619C1"/>
    <w:rsid w:val="00B63D68"/>
    <w:rsid w:val="00B64CC9"/>
    <w:rsid w:val="00B71145"/>
    <w:rsid w:val="00B736FF"/>
    <w:rsid w:val="00B739AC"/>
    <w:rsid w:val="00B75F61"/>
    <w:rsid w:val="00B804A9"/>
    <w:rsid w:val="00B80829"/>
    <w:rsid w:val="00B81AB5"/>
    <w:rsid w:val="00B83A83"/>
    <w:rsid w:val="00B86FC8"/>
    <w:rsid w:val="00B9323D"/>
    <w:rsid w:val="00B94AE7"/>
    <w:rsid w:val="00B95EC0"/>
    <w:rsid w:val="00BA4294"/>
    <w:rsid w:val="00BA4F79"/>
    <w:rsid w:val="00BA5B89"/>
    <w:rsid w:val="00BA6EAC"/>
    <w:rsid w:val="00BB1286"/>
    <w:rsid w:val="00BB39B2"/>
    <w:rsid w:val="00BB402F"/>
    <w:rsid w:val="00BB472C"/>
    <w:rsid w:val="00BB5DD2"/>
    <w:rsid w:val="00BB6DF2"/>
    <w:rsid w:val="00BB749C"/>
    <w:rsid w:val="00BC1306"/>
    <w:rsid w:val="00BC29E6"/>
    <w:rsid w:val="00BC34CD"/>
    <w:rsid w:val="00BC60E8"/>
    <w:rsid w:val="00BD1894"/>
    <w:rsid w:val="00BD3400"/>
    <w:rsid w:val="00BD3460"/>
    <w:rsid w:val="00BD3662"/>
    <w:rsid w:val="00BE091F"/>
    <w:rsid w:val="00BE3289"/>
    <w:rsid w:val="00BE624C"/>
    <w:rsid w:val="00BF0696"/>
    <w:rsid w:val="00BF1741"/>
    <w:rsid w:val="00BF4AF4"/>
    <w:rsid w:val="00BF7209"/>
    <w:rsid w:val="00BF7569"/>
    <w:rsid w:val="00C00551"/>
    <w:rsid w:val="00C0360A"/>
    <w:rsid w:val="00C048BF"/>
    <w:rsid w:val="00C07646"/>
    <w:rsid w:val="00C1217A"/>
    <w:rsid w:val="00C124A9"/>
    <w:rsid w:val="00C14EB4"/>
    <w:rsid w:val="00C159BC"/>
    <w:rsid w:val="00C200F6"/>
    <w:rsid w:val="00C24E59"/>
    <w:rsid w:val="00C32061"/>
    <w:rsid w:val="00C37A4C"/>
    <w:rsid w:val="00C40822"/>
    <w:rsid w:val="00C443DA"/>
    <w:rsid w:val="00C4488F"/>
    <w:rsid w:val="00C44B6F"/>
    <w:rsid w:val="00C4593E"/>
    <w:rsid w:val="00C51064"/>
    <w:rsid w:val="00C519A5"/>
    <w:rsid w:val="00C51AEB"/>
    <w:rsid w:val="00C520FF"/>
    <w:rsid w:val="00C5232B"/>
    <w:rsid w:val="00C52412"/>
    <w:rsid w:val="00C53DC4"/>
    <w:rsid w:val="00C54482"/>
    <w:rsid w:val="00C544F7"/>
    <w:rsid w:val="00C5645C"/>
    <w:rsid w:val="00C56DFC"/>
    <w:rsid w:val="00C5743C"/>
    <w:rsid w:val="00C61B11"/>
    <w:rsid w:val="00C71169"/>
    <w:rsid w:val="00C71883"/>
    <w:rsid w:val="00C73392"/>
    <w:rsid w:val="00C73C5C"/>
    <w:rsid w:val="00C74EE6"/>
    <w:rsid w:val="00C75014"/>
    <w:rsid w:val="00C758A6"/>
    <w:rsid w:val="00C8118E"/>
    <w:rsid w:val="00C83A0E"/>
    <w:rsid w:val="00C86CA8"/>
    <w:rsid w:val="00C903F2"/>
    <w:rsid w:val="00C961C4"/>
    <w:rsid w:val="00C962D5"/>
    <w:rsid w:val="00CA0377"/>
    <w:rsid w:val="00CA48F5"/>
    <w:rsid w:val="00CA50BD"/>
    <w:rsid w:val="00CB0CF0"/>
    <w:rsid w:val="00CB2230"/>
    <w:rsid w:val="00CB279D"/>
    <w:rsid w:val="00CB52A1"/>
    <w:rsid w:val="00CB77A5"/>
    <w:rsid w:val="00CC0197"/>
    <w:rsid w:val="00CC3DD8"/>
    <w:rsid w:val="00CC51E3"/>
    <w:rsid w:val="00CC5B09"/>
    <w:rsid w:val="00CC6384"/>
    <w:rsid w:val="00CC7D0E"/>
    <w:rsid w:val="00CD01A4"/>
    <w:rsid w:val="00CD10F6"/>
    <w:rsid w:val="00CD26C3"/>
    <w:rsid w:val="00CD2A26"/>
    <w:rsid w:val="00CD4E60"/>
    <w:rsid w:val="00CD5FAF"/>
    <w:rsid w:val="00CE08DA"/>
    <w:rsid w:val="00CE1E1C"/>
    <w:rsid w:val="00CE5963"/>
    <w:rsid w:val="00CE5B7C"/>
    <w:rsid w:val="00CE60EB"/>
    <w:rsid w:val="00CE7E6C"/>
    <w:rsid w:val="00CF03CF"/>
    <w:rsid w:val="00CF128D"/>
    <w:rsid w:val="00CF1751"/>
    <w:rsid w:val="00CF17EF"/>
    <w:rsid w:val="00CF5B8A"/>
    <w:rsid w:val="00CF65B3"/>
    <w:rsid w:val="00CF6DA6"/>
    <w:rsid w:val="00CF7127"/>
    <w:rsid w:val="00D067A5"/>
    <w:rsid w:val="00D10A4C"/>
    <w:rsid w:val="00D13F25"/>
    <w:rsid w:val="00D1472D"/>
    <w:rsid w:val="00D15363"/>
    <w:rsid w:val="00D15A44"/>
    <w:rsid w:val="00D1697B"/>
    <w:rsid w:val="00D17A23"/>
    <w:rsid w:val="00D219CF"/>
    <w:rsid w:val="00D219FF"/>
    <w:rsid w:val="00D243F1"/>
    <w:rsid w:val="00D24EE3"/>
    <w:rsid w:val="00D25676"/>
    <w:rsid w:val="00D25BE0"/>
    <w:rsid w:val="00D33226"/>
    <w:rsid w:val="00D37F1B"/>
    <w:rsid w:val="00D40172"/>
    <w:rsid w:val="00D415AB"/>
    <w:rsid w:val="00D41DB6"/>
    <w:rsid w:val="00D42378"/>
    <w:rsid w:val="00D428AD"/>
    <w:rsid w:val="00D46A91"/>
    <w:rsid w:val="00D558D0"/>
    <w:rsid w:val="00D61C8E"/>
    <w:rsid w:val="00D63A75"/>
    <w:rsid w:val="00D64AF5"/>
    <w:rsid w:val="00D67F7E"/>
    <w:rsid w:val="00D7197F"/>
    <w:rsid w:val="00D729D2"/>
    <w:rsid w:val="00D82577"/>
    <w:rsid w:val="00D83390"/>
    <w:rsid w:val="00D835E5"/>
    <w:rsid w:val="00D83DF5"/>
    <w:rsid w:val="00D86E96"/>
    <w:rsid w:val="00D9204B"/>
    <w:rsid w:val="00D92E87"/>
    <w:rsid w:val="00D94A7E"/>
    <w:rsid w:val="00DA2433"/>
    <w:rsid w:val="00DA4C91"/>
    <w:rsid w:val="00DA7032"/>
    <w:rsid w:val="00DB01BD"/>
    <w:rsid w:val="00DB04FC"/>
    <w:rsid w:val="00DB0866"/>
    <w:rsid w:val="00DB0D1F"/>
    <w:rsid w:val="00DB11FA"/>
    <w:rsid w:val="00DB31D8"/>
    <w:rsid w:val="00DB5503"/>
    <w:rsid w:val="00DB751B"/>
    <w:rsid w:val="00DC036F"/>
    <w:rsid w:val="00DC1EEA"/>
    <w:rsid w:val="00DC2656"/>
    <w:rsid w:val="00DC4E9A"/>
    <w:rsid w:val="00DC63A7"/>
    <w:rsid w:val="00DC6CC0"/>
    <w:rsid w:val="00DD035A"/>
    <w:rsid w:val="00DD1E9B"/>
    <w:rsid w:val="00DD4A74"/>
    <w:rsid w:val="00DD7974"/>
    <w:rsid w:val="00DE01DD"/>
    <w:rsid w:val="00DE25C4"/>
    <w:rsid w:val="00DE3F77"/>
    <w:rsid w:val="00DE40C0"/>
    <w:rsid w:val="00DF385A"/>
    <w:rsid w:val="00DF4C26"/>
    <w:rsid w:val="00DF55F8"/>
    <w:rsid w:val="00DF6FBB"/>
    <w:rsid w:val="00E029D1"/>
    <w:rsid w:val="00E03417"/>
    <w:rsid w:val="00E06F18"/>
    <w:rsid w:val="00E10143"/>
    <w:rsid w:val="00E12140"/>
    <w:rsid w:val="00E16F85"/>
    <w:rsid w:val="00E17134"/>
    <w:rsid w:val="00E21E5C"/>
    <w:rsid w:val="00E227D7"/>
    <w:rsid w:val="00E22D32"/>
    <w:rsid w:val="00E234C7"/>
    <w:rsid w:val="00E24194"/>
    <w:rsid w:val="00E24ADE"/>
    <w:rsid w:val="00E25B86"/>
    <w:rsid w:val="00E26FC2"/>
    <w:rsid w:val="00E31571"/>
    <w:rsid w:val="00E348FB"/>
    <w:rsid w:val="00E37773"/>
    <w:rsid w:val="00E37BB1"/>
    <w:rsid w:val="00E432F1"/>
    <w:rsid w:val="00E435B9"/>
    <w:rsid w:val="00E47545"/>
    <w:rsid w:val="00E479F9"/>
    <w:rsid w:val="00E506A4"/>
    <w:rsid w:val="00E5479A"/>
    <w:rsid w:val="00E56369"/>
    <w:rsid w:val="00E57A93"/>
    <w:rsid w:val="00E57ADB"/>
    <w:rsid w:val="00E6113B"/>
    <w:rsid w:val="00E63A84"/>
    <w:rsid w:val="00E65F15"/>
    <w:rsid w:val="00E67EEE"/>
    <w:rsid w:val="00E7001E"/>
    <w:rsid w:val="00E7082F"/>
    <w:rsid w:val="00E727D6"/>
    <w:rsid w:val="00E77F84"/>
    <w:rsid w:val="00E80B09"/>
    <w:rsid w:val="00E82790"/>
    <w:rsid w:val="00E836FC"/>
    <w:rsid w:val="00E841E4"/>
    <w:rsid w:val="00E85679"/>
    <w:rsid w:val="00E859B5"/>
    <w:rsid w:val="00E87158"/>
    <w:rsid w:val="00E96CDC"/>
    <w:rsid w:val="00E9770D"/>
    <w:rsid w:val="00E97867"/>
    <w:rsid w:val="00E97A71"/>
    <w:rsid w:val="00EA061B"/>
    <w:rsid w:val="00EA196B"/>
    <w:rsid w:val="00EA2146"/>
    <w:rsid w:val="00EA2E29"/>
    <w:rsid w:val="00EB1018"/>
    <w:rsid w:val="00EB1240"/>
    <w:rsid w:val="00EB3E4B"/>
    <w:rsid w:val="00EB644E"/>
    <w:rsid w:val="00EC1464"/>
    <w:rsid w:val="00EC72A1"/>
    <w:rsid w:val="00EC7312"/>
    <w:rsid w:val="00ED1035"/>
    <w:rsid w:val="00ED145E"/>
    <w:rsid w:val="00ED15A4"/>
    <w:rsid w:val="00ED2144"/>
    <w:rsid w:val="00ED2D95"/>
    <w:rsid w:val="00ED40C3"/>
    <w:rsid w:val="00ED5818"/>
    <w:rsid w:val="00ED5AA4"/>
    <w:rsid w:val="00ED6AA4"/>
    <w:rsid w:val="00EE146A"/>
    <w:rsid w:val="00EE4DD9"/>
    <w:rsid w:val="00EE523E"/>
    <w:rsid w:val="00EE57FA"/>
    <w:rsid w:val="00EF350B"/>
    <w:rsid w:val="00EF5F15"/>
    <w:rsid w:val="00EF6F2C"/>
    <w:rsid w:val="00F01E28"/>
    <w:rsid w:val="00F032E8"/>
    <w:rsid w:val="00F0743F"/>
    <w:rsid w:val="00F11CC2"/>
    <w:rsid w:val="00F1711C"/>
    <w:rsid w:val="00F17774"/>
    <w:rsid w:val="00F202D1"/>
    <w:rsid w:val="00F22E23"/>
    <w:rsid w:val="00F235DF"/>
    <w:rsid w:val="00F25328"/>
    <w:rsid w:val="00F27726"/>
    <w:rsid w:val="00F27CC1"/>
    <w:rsid w:val="00F30EB8"/>
    <w:rsid w:val="00F31ED7"/>
    <w:rsid w:val="00F34520"/>
    <w:rsid w:val="00F3586E"/>
    <w:rsid w:val="00F36123"/>
    <w:rsid w:val="00F40CA6"/>
    <w:rsid w:val="00F427A2"/>
    <w:rsid w:val="00F43473"/>
    <w:rsid w:val="00F44258"/>
    <w:rsid w:val="00F53DC2"/>
    <w:rsid w:val="00F55F93"/>
    <w:rsid w:val="00F633A6"/>
    <w:rsid w:val="00F66424"/>
    <w:rsid w:val="00F66BFC"/>
    <w:rsid w:val="00F70EDE"/>
    <w:rsid w:val="00F70F7B"/>
    <w:rsid w:val="00F76AF1"/>
    <w:rsid w:val="00F76D47"/>
    <w:rsid w:val="00F76F9C"/>
    <w:rsid w:val="00F7770F"/>
    <w:rsid w:val="00F84367"/>
    <w:rsid w:val="00F85DBD"/>
    <w:rsid w:val="00F85E6B"/>
    <w:rsid w:val="00F86888"/>
    <w:rsid w:val="00F87648"/>
    <w:rsid w:val="00F900FE"/>
    <w:rsid w:val="00F91505"/>
    <w:rsid w:val="00F92AE6"/>
    <w:rsid w:val="00F937FB"/>
    <w:rsid w:val="00F9446D"/>
    <w:rsid w:val="00F969BB"/>
    <w:rsid w:val="00F97D00"/>
    <w:rsid w:val="00FA09DC"/>
    <w:rsid w:val="00FA7C91"/>
    <w:rsid w:val="00FB0CAB"/>
    <w:rsid w:val="00FB4E64"/>
    <w:rsid w:val="00FB583C"/>
    <w:rsid w:val="00FC4CE6"/>
    <w:rsid w:val="00FC7D84"/>
    <w:rsid w:val="00FC7DF7"/>
    <w:rsid w:val="00FD0009"/>
    <w:rsid w:val="00FD0D74"/>
    <w:rsid w:val="00FD571B"/>
    <w:rsid w:val="00FD73EB"/>
    <w:rsid w:val="00FE20D5"/>
    <w:rsid w:val="00FE6638"/>
    <w:rsid w:val="00FE7827"/>
    <w:rsid w:val="00FE7D7C"/>
    <w:rsid w:val="00FF3D67"/>
    <w:rsid w:val="00FF4B30"/>
    <w:rsid w:val="00FF6D37"/>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A376D-17C3-CD4A-ADB7-722DF7DE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4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5D1E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jc w:val="both"/>
    </w:pPr>
    <w:rPr>
      <w:rFonts w:ascii="Arial Narrow" w:hAnsi="Arial Narrow"/>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ind w:left="1132"/>
    </w:pPr>
    <w:rPr>
      <w:sz w:val="20"/>
      <w:szCs w:val="20"/>
      <w:lang w:val="es-ES" w:eastAsia="es-ES"/>
    </w:rPr>
  </w:style>
  <w:style w:type="paragraph" w:styleId="Piedepgina">
    <w:name w:val="footer"/>
    <w:basedOn w:val="Normal"/>
    <w:link w:val="PiedepginaCar"/>
    <w:rsid w:val="00217F1A"/>
    <w:pPr>
      <w:tabs>
        <w:tab w:val="center" w:pos="4252"/>
        <w:tab w:val="right" w:pos="8504"/>
      </w:tabs>
    </w:pPr>
    <w:rPr>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pPr>
    <w:rPr>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ind w:left="1985"/>
      <w:jc w:val="both"/>
      <w:textAlignment w:val="baseline"/>
    </w:pPr>
    <w:rPr>
      <w:rFonts w:ascii="Arial" w:hAnsi="Arial"/>
      <w:szCs w:val="20"/>
      <w:lang w:val="es-ES"/>
    </w:rPr>
  </w:style>
  <w:style w:type="paragraph" w:styleId="TDC1">
    <w:name w:val="toc 1"/>
    <w:basedOn w:val="Normal"/>
    <w:next w:val="Normal"/>
    <w:autoRedefine/>
    <w:rsid w:val="00F633A6"/>
    <w:pPr>
      <w:jc w:val="both"/>
    </w:pPr>
    <w:rPr>
      <w:rFonts w:ascii="Arial" w:hAnsi="Arial" w:cs="Arial"/>
      <w:lang w:eastAsia="es-ES"/>
    </w:rPr>
  </w:style>
  <w:style w:type="paragraph" w:styleId="Lista3">
    <w:name w:val="List 3"/>
    <w:basedOn w:val="Normal"/>
    <w:rsid w:val="00217F1A"/>
    <w:pPr>
      <w:ind w:left="849" w:hanging="283"/>
      <w:contextualSpacing/>
    </w:pPr>
    <w:rPr>
      <w:lang w:val="es-ES" w:eastAsia="es-ES"/>
    </w:rPr>
  </w:style>
  <w:style w:type="paragraph" w:styleId="Prrafodelista">
    <w:name w:val="List Paragraph"/>
    <w:basedOn w:val="Normal"/>
    <w:link w:val="PrrafodelistaCar"/>
    <w:uiPriority w:val="34"/>
    <w:qFormat/>
    <w:rsid w:val="00217F1A"/>
    <w:pPr>
      <w:ind w:left="708"/>
    </w:pPr>
    <w:rPr>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Puesto">
    <w:name w:val="Title"/>
    <w:basedOn w:val="Normal"/>
    <w:link w:val="PuestoCar"/>
    <w:uiPriority w:val="10"/>
    <w:qFormat/>
    <w:rsid w:val="00A6216B"/>
    <w:pPr>
      <w:widowControl w:val="0"/>
      <w:spacing w:line="360" w:lineRule="atLeast"/>
      <w:jc w:val="center"/>
    </w:pPr>
    <w:rPr>
      <w:rFonts w:ascii="Geneva" w:hAnsi="Geneva"/>
      <w:b/>
      <w:szCs w:val="20"/>
      <w:lang w:val="es-ES" w:eastAsia="es-ES"/>
    </w:r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p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Normal"/>
    <w:rsid w:val="00316BC1"/>
    <w:pPr>
      <w:spacing w:before="100" w:beforeAutospacing="1" w:after="100" w:afterAutospacing="1"/>
      <w:jc w:val="center"/>
    </w:p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10">
    <w:name w:val="xl110"/>
    <w:basedOn w:val="Normal"/>
    <w:rsid w:val="00316BC1"/>
    <w:pPr>
      <w:spacing w:before="100" w:beforeAutospacing="1" w:after="100" w:afterAutospacing="1"/>
      <w:jc w:val="center"/>
    </w:p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pPr>
    <w:rPr>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AD15E3"/>
    <w:pPr>
      <w:spacing w:after="0" w:line="240" w:lineRule="auto"/>
    </w:pPr>
  </w:style>
  <w:style w:type="character" w:customStyle="1" w:styleId="Mencinsinresolver1">
    <w:name w:val="Mención sin resolver1"/>
    <w:basedOn w:val="Fuentedeprrafopredeter"/>
    <w:uiPriority w:val="99"/>
    <w:semiHidden/>
    <w:unhideWhenUsed/>
    <w:rsid w:val="00825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70761518">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90408286">
      <w:bodyDiv w:val="1"/>
      <w:marLeft w:val="0"/>
      <w:marRight w:val="0"/>
      <w:marTop w:val="0"/>
      <w:marBottom w:val="0"/>
      <w:divBdr>
        <w:top w:val="none" w:sz="0" w:space="0" w:color="auto"/>
        <w:left w:val="none" w:sz="0" w:space="0" w:color="auto"/>
        <w:bottom w:val="none" w:sz="0" w:space="0" w:color="auto"/>
        <w:right w:val="none" w:sz="0" w:space="0" w:color="auto"/>
      </w:divBdr>
    </w:div>
    <w:div w:id="102571670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5864274">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3414211">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66483177">
      <w:bodyDiv w:val="1"/>
      <w:marLeft w:val="0"/>
      <w:marRight w:val="0"/>
      <w:marTop w:val="0"/>
      <w:marBottom w:val="0"/>
      <w:divBdr>
        <w:top w:val="none" w:sz="0" w:space="0" w:color="auto"/>
        <w:left w:val="none" w:sz="0" w:space="0" w:color="auto"/>
        <w:bottom w:val="none" w:sz="0" w:space="0" w:color="auto"/>
        <w:right w:val="none" w:sz="0" w:space="0" w:color="auto"/>
      </w:divBdr>
      <w:divsChild>
        <w:div w:id="2140026503">
          <w:marLeft w:val="0"/>
          <w:marRight w:val="0"/>
          <w:marTop w:val="0"/>
          <w:marBottom w:val="0"/>
          <w:divBdr>
            <w:top w:val="none" w:sz="0" w:space="0" w:color="auto"/>
            <w:left w:val="none" w:sz="0" w:space="0" w:color="auto"/>
            <w:bottom w:val="none" w:sz="0" w:space="0" w:color="auto"/>
            <w:right w:val="none" w:sz="0" w:space="0" w:color="auto"/>
          </w:divBdr>
          <w:divsChild>
            <w:div w:id="71699930">
              <w:marLeft w:val="0"/>
              <w:marRight w:val="0"/>
              <w:marTop w:val="0"/>
              <w:marBottom w:val="0"/>
              <w:divBdr>
                <w:top w:val="none" w:sz="0" w:space="0" w:color="auto"/>
                <w:left w:val="none" w:sz="0" w:space="0" w:color="auto"/>
                <w:bottom w:val="none" w:sz="0" w:space="0" w:color="auto"/>
                <w:right w:val="none" w:sz="0" w:space="0" w:color="auto"/>
              </w:divBdr>
              <w:divsChild>
                <w:div w:id="1077896189">
                  <w:marLeft w:val="0"/>
                  <w:marRight w:val="0"/>
                  <w:marTop w:val="0"/>
                  <w:marBottom w:val="0"/>
                  <w:divBdr>
                    <w:top w:val="none" w:sz="0" w:space="0" w:color="auto"/>
                    <w:left w:val="none" w:sz="0" w:space="0" w:color="auto"/>
                    <w:bottom w:val="none" w:sz="0" w:space="0" w:color="auto"/>
                    <w:right w:val="none" w:sz="0" w:space="0" w:color="auto"/>
                  </w:divBdr>
                  <w:divsChild>
                    <w:div w:id="16739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valos@tlajomulc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avalos@tlajomulco.gob.mx" TargetMode="External"/><Relationship Id="rId4" Type="http://schemas.openxmlformats.org/officeDocument/2006/relationships/settings" Target="settings.xml"/><Relationship Id="rId9" Type="http://schemas.openxmlformats.org/officeDocument/2006/relationships/hyperlink" Target="mailto:edavalo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886E-CD98-413A-B9B7-EFD0D69D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8557</Words>
  <Characters>47067</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Usuario</cp:lastModifiedBy>
  <cp:revision>4</cp:revision>
  <cp:lastPrinted>2020-03-11T22:40:00Z</cp:lastPrinted>
  <dcterms:created xsi:type="dcterms:W3CDTF">2020-03-06T21:32:00Z</dcterms:created>
  <dcterms:modified xsi:type="dcterms:W3CDTF">2020-03-11T22:55:00Z</dcterms:modified>
</cp:coreProperties>
</file>